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BAE06" w14:textId="029790FE" w:rsidR="00406F5E" w:rsidRPr="00862286" w:rsidRDefault="00000000" w:rsidP="00862286">
      <w:pPr>
        <w:jc w:val="center"/>
      </w:pPr>
      <w:bookmarkStart w:id="0" w:name="_Hlk150452659"/>
      <w:r w:rsidRPr="00862286">
        <w:t xml:space="preserve">Data Protection Act· Dispose </w:t>
      </w:r>
      <w:r w:rsidR="00862286" w:rsidRPr="00862286">
        <w:t>of</w:t>
      </w:r>
      <w:r w:rsidRPr="00862286">
        <w:t xml:space="preserve"> As Confidential Waste</w:t>
      </w:r>
    </w:p>
    <w:p w14:paraId="07CFE59D" w14:textId="77777777" w:rsidR="00406F5E" w:rsidRPr="00862286" w:rsidRDefault="00000000" w:rsidP="00862286">
      <w:pPr>
        <w:jc w:val="center"/>
      </w:pPr>
      <w:r w:rsidRPr="00862286">
        <w:t>DCC CHRISTMAS   230173</w:t>
      </w:r>
    </w:p>
    <w:p w14:paraId="4DA86BCF" w14:textId="78759E04" w:rsidR="00406F5E" w:rsidRPr="00862286" w:rsidRDefault="00000000" w:rsidP="00862286">
      <w:pPr>
        <w:jc w:val="center"/>
      </w:pPr>
      <w:r w:rsidRPr="00862286">
        <w:t xml:space="preserve">CR:3005146/13 </w:t>
      </w:r>
      <w:r w:rsidR="00862286" w:rsidRPr="00862286">
        <w:t xml:space="preserve">CR </w:t>
      </w:r>
      <w:r w:rsidRPr="00862286">
        <w:t>Type:</w:t>
      </w:r>
      <w:r w:rsidR="00862286" w:rsidRPr="00862286">
        <w:t xml:space="preserve"> </w:t>
      </w:r>
      <w:r w:rsidRPr="00862286">
        <w:t>E Notifiable/MPS/</w:t>
      </w:r>
      <w:r w:rsidR="00862286" w:rsidRPr="00862286">
        <w:t>Other: N</w:t>
      </w:r>
      <w:r w:rsidRPr="00862286">
        <w:t xml:space="preserve">-4 </w:t>
      </w:r>
      <w:r w:rsidR="00862286" w:rsidRPr="00862286">
        <w:t>Status. I</w:t>
      </w:r>
      <w:r w:rsidRPr="00862286">
        <w:t xml:space="preserve"> </w:t>
      </w:r>
      <w:r w:rsidR="00862286" w:rsidRPr="00862286">
        <w:t>Press: N</w:t>
      </w:r>
      <w:r w:rsidRPr="00862286">
        <w:t xml:space="preserve"> </w:t>
      </w:r>
      <w:r w:rsidR="00862286" w:rsidRPr="00862286">
        <w:t>Class: Crime</w:t>
      </w:r>
      <w:r w:rsidRPr="00862286">
        <w:t xml:space="preserve"> Related Incident</w:t>
      </w:r>
    </w:p>
    <w:p w14:paraId="513CD1BE" w14:textId="77777777" w:rsidR="00406F5E" w:rsidRPr="00862286" w:rsidRDefault="00000000" w:rsidP="00862286">
      <w:pPr>
        <w:jc w:val="center"/>
      </w:pPr>
      <w:r w:rsidRPr="00862286">
        <w:t>GLU:MD</w:t>
      </w:r>
    </w:p>
    <w:p w14:paraId="2547554B" w14:textId="77777777" w:rsidR="00406F5E" w:rsidRPr="00862286" w:rsidRDefault="00000000" w:rsidP="00862286">
      <w:pPr>
        <w:jc w:val="center"/>
      </w:pPr>
      <w:r w:rsidRPr="00862286">
        <w:t>General Information</w:t>
      </w:r>
    </w:p>
    <w:bookmarkEnd w:id="0"/>
    <w:p w14:paraId="5E79271F" w14:textId="77777777" w:rsidR="00406F5E" w:rsidRPr="00862286" w:rsidRDefault="00406F5E" w:rsidP="00862286"/>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81"/>
        <w:gridCol w:w="4961"/>
      </w:tblGrid>
      <w:tr w:rsidR="00DD302E" w:rsidRPr="00862286" w14:paraId="677B34D4" w14:textId="77777777" w:rsidTr="00731604">
        <w:trPr>
          <w:jc w:val="center"/>
        </w:trPr>
        <w:tc>
          <w:tcPr>
            <w:tcW w:w="3681" w:type="dxa"/>
          </w:tcPr>
          <w:p w14:paraId="63098CF2" w14:textId="6A61D35B" w:rsidR="00DD302E" w:rsidRDefault="00DD302E" w:rsidP="00862286">
            <w:r w:rsidRPr="00862286">
              <w:t>Screening Decision:</w:t>
            </w:r>
          </w:p>
        </w:tc>
        <w:tc>
          <w:tcPr>
            <w:tcW w:w="4961" w:type="dxa"/>
          </w:tcPr>
          <w:p w14:paraId="00711927" w14:textId="4EDC32BC" w:rsidR="00DD302E" w:rsidRPr="00862286" w:rsidRDefault="00DD302E" w:rsidP="00862286">
            <w:r w:rsidRPr="00862286">
              <w:t>IN</w:t>
            </w:r>
          </w:p>
        </w:tc>
      </w:tr>
      <w:tr w:rsidR="00DD302E" w:rsidRPr="00862286" w14:paraId="5FB65358" w14:textId="77777777" w:rsidTr="00731604">
        <w:trPr>
          <w:jc w:val="center"/>
        </w:trPr>
        <w:tc>
          <w:tcPr>
            <w:tcW w:w="3681" w:type="dxa"/>
          </w:tcPr>
          <w:p w14:paraId="6B4FC1B3" w14:textId="727564D3" w:rsidR="00DD302E" w:rsidRDefault="00DD302E" w:rsidP="00862286">
            <w:r w:rsidRPr="00862286">
              <w:t>Main·</w:t>
            </w:r>
          </w:p>
        </w:tc>
        <w:tc>
          <w:tcPr>
            <w:tcW w:w="4961" w:type="dxa"/>
          </w:tcPr>
          <w:p w14:paraId="6DC6E630" w14:textId="77777777" w:rsidR="00DD302E" w:rsidRPr="00862286" w:rsidRDefault="00DD302E" w:rsidP="00862286"/>
        </w:tc>
      </w:tr>
      <w:tr w:rsidR="00DD302E" w:rsidRPr="00862286" w14:paraId="615EC9FD" w14:textId="02503534" w:rsidTr="00731604">
        <w:trPr>
          <w:jc w:val="center"/>
        </w:trPr>
        <w:tc>
          <w:tcPr>
            <w:tcW w:w="3681" w:type="dxa"/>
          </w:tcPr>
          <w:p w14:paraId="2C5A20BE" w14:textId="4DB8746D" w:rsidR="00DD302E" w:rsidRPr="00862286" w:rsidRDefault="00DD302E" w:rsidP="00862286">
            <w:r>
              <w:t>I</w:t>
            </w:r>
            <w:r w:rsidRPr="00862286">
              <w:t>U:</w:t>
            </w:r>
          </w:p>
          <w:p w14:paraId="18A6EB4C" w14:textId="080E593C" w:rsidR="00DD302E" w:rsidRPr="00862286" w:rsidRDefault="00DD302E" w:rsidP="00862286"/>
        </w:tc>
        <w:tc>
          <w:tcPr>
            <w:tcW w:w="4961" w:type="dxa"/>
          </w:tcPr>
          <w:p w14:paraId="74519E6F" w14:textId="77777777" w:rsidR="00DD302E" w:rsidRPr="00862286" w:rsidRDefault="00DD302E" w:rsidP="00862286">
            <w:r w:rsidRPr="00862286">
              <w:t>MM PECKHAM</w:t>
            </w:r>
          </w:p>
          <w:p w14:paraId="7A37FD6F" w14:textId="6797DD17" w:rsidR="00DD302E" w:rsidRPr="00862286" w:rsidRDefault="00DD302E" w:rsidP="00862286">
            <w:r w:rsidRPr="00862286">
              <w:t xml:space="preserve">                                               </w:t>
            </w:r>
          </w:p>
        </w:tc>
      </w:tr>
      <w:tr w:rsidR="00DD302E" w:rsidRPr="00862286" w14:paraId="04352E8D" w14:textId="77777777" w:rsidTr="00731604">
        <w:trPr>
          <w:jc w:val="center"/>
        </w:trPr>
        <w:tc>
          <w:tcPr>
            <w:tcW w:w="3681" w:type="dxa"/>
          </w:tcPr>
          <w:p w14:paraId="4071BFB1" w14:textId="4A871F4C" w:rsidR="00DD302E" w:rsidRDefault="00DD302E" w:rsidP="00862286">
            <w:r w:rsidRPr="00DD302E">
              <w:t>Crime Type:</w:t>
            </w:r>
          </w:p>
        </w:tc>
        <w:tc>
          <w:tcPr>
            <w:tcW w:w="4961" w:type="dxa"/>
          </w:tcPr>
          <w:p w14:paraId="66D3C456" w14:textId="5C1433C4" w:rsidR="00DD302E" w:rsidRPr="00862286" w:rsidRDefault="00DD302E" w:rsidP="00862286">
            <w:r w:rsidRPr="00DD302E">
              <w:t>E</w:t>
            </w:r>
          </w:p>
        </w:tc>
      </w:tr>
      <w:tr w:rsidR="00DD302E" w:rsidRPr="00862286" w14:paraId="25975159" w14:textId="0D951F42" w:rsidTr="00731604">
        <w:trPr>
          <w:jc w:val="center"/>
        </w:trPr>
        <w:tc>
          <w:tcPr>
            <w:tcW w:w="3681" w:type="dxa"/>
          </w:tcPr>
          <w:p w14:paraId="0F4FA2FD" w14:textId="4F918D78" w:rsidR="00DD302E" w:rsidRDefault="00DD302E" w:rsidP="00DD302E">
            <w:r w:rsidRPr="00862286">
              <w:t>H/0 Crime Type:</w:t>
            </w:r>
          </w:p>
        </w:tc>
        <w:tc>
          <w:tcPr>
            <w:tcW w:w="4961" w:type="dxa"/>
          </w:tcPr>
          <w:p w14:paraId="2F4E72BB" w14:textId="1DED1C12" w:rsidR="00DD302E" w:rsidRPr="00862286" w:rsidRDefault="00DD302E" w:rsidP="00DD302E">
            <w:r w:rsidRPr="00862286">
              <w:rPr>
                <w:rFonts w:eastAsia="Arial"/>
              </w:rPr>
              <w:t>4</w:t>
            </w:r>
          </w:p>
        </w:tc>
      </w:tr>
      <w:tr w:rsidR="00DD302E" w:rsidRPr="00862286" w14:paraId="12DB7C33" w14:textId="32EE60B2" w:rsidTr="00731604">
        <w:trPr>
          <w:jc w:val="center"/>
        </w:trPr>
        <w:tc>
          <w:tcPr>
            <w:tcW w:w="3681" w:type="dxa"/>
          </w:tcPr>
          <w:p w14:paraId="0C77CD66" w14:textId="77777777" w:rsidR="00DD302E" w:rsidRPr="00862286" w:rsidRDefault="00DD302E" w:rsidP="00862286">
            <w:r w:rsidRPr="00862286">
              <w:t>Allegation (Prefix):</w:t>
            </w:r>
          </w:p>
        </w:tc>
        <w:tc>
          <w:tcPr>
            <w:tcW w:w="4961" w:type="dxa"/>
          </w:tcPr>
          <w:p w14:paraId="4B6490D8" w14:textId="77777777" w:rsidR="00DD302E" w:rsidRPr="00862286" w:rsidRDefault="00DD302E" w:rsidP="00862286"/>
        </w:tc>
      </w:tr>
      <w:tr w:rsidR="00DD302E" w:rsidRPr="00862286" w14:paraId="0B9F4ECC" w14:textId="71520A0F" w:rsidTr="00731604">
        <w:trPr>
          <w:jc w:val="center"/>
        </w:trPr>
        <w:tc>
          <w:tcPr>
            <w:tcW w:w="3681" w:type="dxa"/>
          </w:tcPr>
          <w:p w14:paraId="09386D00" w14:textId="77777777" w:rsidR="00DD302E" w:rsidRPr="00862286" w:rsidRDefault="00DD302E" w:rsidP="00862286">
            <w:r w:rsidRPr="00862286">
              <w:t>Allegation:</w:t>
            </w:r>
          </w:p>
        </w:tc>
        <w:tc>
          <w:tcPr>
            <w:tcW w:w="4961" w:type="dxa"/>
          </w:tcPr>
          <w:p w14:paraId="07B0718B" w14:textId="77777777" w:rsidR="00DD302E" w:rsidRPr="00862286" w:rsidRDefault="00DD302E" w:rsidP="00862286"/>
        </w:tc>
      </w:tr>
      <w:tr w:rsidR="00DD302E" w:rsidRPr="00862286" w14:paraId="6D21041A" w14:textId="2FBF447E" w:rsidTr="00731604">
        <w:trPr>
          <w:jc w:val="center"/>
        </w:trPr>
        <w:tc>
          <w:tcPr>
            <w:tcW w:w="3681" w:type="dxa"/>
          </w:tcPr>
          <w:p w14:paraId="799EA2B3" w14:textId="77777777" w:rsidR="00DD302E" w:rsidRPr="00862286" w:rsidRDefault="00DD302E" w:rsidP="00862286">
            <w:r w:rsidRPr="00862286">
              <w:t>Committed on/from Date:</w:t>
            </w:r>
          </w:p>
        </w:tc>
        <w:tc>
          <w:tcPr>
            <w:tcW w:w="4961" w:type="dxa"/>
          </w:tcPr>
          <w:p w14:paraId="5B45BF55" w14:textId="03C1074D" w:rsidR="00DD302E" w:rsidRPr="00862286" w:rsidRDefault="00DD302E" w:rsidP="00862286">
            <w:r w:rsidRPr="00862286">
              <w:t xml:space="preserve">SUN  </w:t>
            </w:r>
            <w:r w:rsidRPr="00862286">
              <w:t>17/02/2013 03:30</w:t>
            </w:r>
            <w:r w:rsidRPr="00862286">
              <w:t xml:space="preserve">          </w:t>
            </w:r>
          </w:p>
        </w:tc>
      </w:tr>
      <w:tr w:rsidR="00DD302E" w:rsidRPr="00862286" w14:paraId="75A9ED42" w14:textId="15A05BD2" w:rsidTr="00731604">
        <w:trPr>
          <w:jc w:val="center"/>
        </w:trPr>
        <w:tc>
          <w:tcPr>
            <w:tcW w:w="3681" w:type="dxa"/>
          </w:tcPr>
          <w:p w14:paraId="26A74B30" w14:textId="605C0AB2" w:rsidR="00DD302E" w:rsidRPr="00862286" w:rsidRDefault="00DD302E" w:rsidP="00862286">
            <w:r w:rsidRPr="00862286">
              <w:t xml:space="preserve">Committed to Date: </w:t>
            </w:r>
          </w:p>
        </w:tc>
        <w:tc>
          <w:tcPr>
            <w:tcW w:w="4961" w:type="dxa"/>
          </w:tcPr>
          <w:p w14:paraId="3A33690E" w14:textId="4ADCE400" w:rsidR="00DD302E" w:rsidRPr="00862286" w:rsidRDefault="00DD302E" w:rsidP="00862286">
            <w:r w:rsidRPr="00862286">
              <w:t>SUN</w:t>
            </w:r>
            <w:r>
              <w:t xml:space="preserve"> </w:t>
            </w:r>
            <w:r w:rsidRPr="00DD302E">
              <w:t>17/02/2013 14:00</w:t>
            </w:r>
            <w:r w:rsidRPr="00862286">
              <w:t xml:space="preserve">  </w:t>
            </w:r>
          </w:p>
          <w:p w14:paraId="615208A3" w14:textId="377058C8" w:rsidR="00DD302E" w:rsidRPr="00862286" w:rsidRDefault="00DD302E" w:rsidP="00862286">
            <w:r w:rsidRPr="00862286">
              <w:t xml:space="preserve">              </w:t>
            </w:r>
          </w:p>
        </w:tc>
      </w:tr>
      <w:tr w:rsidR="00DD302E" w:rsidRPr="00862286" w14:paraId="6ADBF586" w14:textId="77777777" w:rsidTr="00731604">
        <w:trPr>
          <w:jc w:val="center"/>
        </w:trPr>
        <w:tc>
          <w:tcPr>
            <w:tcW w:w="3681" w:type="dxa"/>
          </w:tcPr>
          <w:p w14:paraId="3B6A778C" w14:textId="461347E6" w:rsidR="00DD302E" w:rsidRPr="00862286" w:rsidRDefault="00DD302E" w:rsidP="00862286">
            <w:r w:rsidRPr="00862286">
              <w:t>Reported Date:</w:t>
            </w:r>
          </w:p>
        </w:tc>
        <w:tc>
          <w:tcPr>
            <w:tcW w:w="4961" w:type="dxa"/>
          </w:tcPr>
          <w:p w14:paraId="7E790B0D" w14:textId="735CB918" w:rsidR="00DD302E" w:rsidRPr="00862286" w:rsidRDefault="00DD302E" w:rsidP="00862286">
            <w:r w:rsidRPr="00862286">
              <w:t>SUN</w:t>
            </w:r>
            <w:r>
              <w:t xml:space="preserve"> </w:t>
            </w:r>
            <w:r w:rsidRPr="00DD302E">
              <w:t>17/02/2013 14:00</w:t>
            </w:r>
          </w:p>
        </w:tc>
      </w:tr>
      <w:tr w:rsidR="00DD302E" w:rsidRPr="00862286" w14:paraId="46163A5A" w14:textId="4B63863D" w:rsidTr="00731604">
        <w:trPr>
          <w:jc w:val="center"/>
        </w:trPr>
        <w:tc>
          <w:tcPr>
            <w:tcW w:w="3681" w:type="dxa"/>
          </w:tcPr>
          <w:p w14:paraId="12FFF1DE" w14:textId="77777777" w:rsidR="00DD302E" w:rsidRPr="00862286" w:rsidRDefault="00DD302E" w:rsidP="00862286">
            <w:r w:rsidRPr="00862286">
              <w:t>How Notified:</w:t>
            </w:r>
          </w:p>
        </w:tc>
        <w:tc>
          <w:tcPr>
            <w:tcW w:w="4961" w:type="dxa"/>
          </w:tcPr>
          <w:p w14:paraId="7E86D67F" w14:textId="55C67A72" w:rsidR="00DD302E" w:rsidRPr="00862286" w:rsidRDefault="00DD302E" w:rsidP="00862286">
            <w:r w:rsidRPr="00862286">
              <w:rPr>
                <w:rFonts w:eastAsia="Arial"/>
              </w:rPr>
              <w:t xml:space="preserve">NF </w:t>
            </w:r>
            <w:r w:rsidRPr="00862286">
              <w:t>Found by</w:t>
            </w:r>
            <w:r w:rsidRPr="00862286">
              <w:rPr>
                <w:rFonts w:eastAsia="Arial"/>
              </w:rPr>
              <w:t xml:space="preserve"> </w:t>
            </w:r>
            <w:r w:rsidRPr="00862286">
              <w:t>Police</w:t>
            </w:r>
          </w:p>
        </w:tc>
      </w:tr>
      <w:tr w:rsidR="00DD302E" w:rsidRPr="00862286" w14:paraId="20C0998E" w14:textId="77777777" w:rsidTr="00731604">
        <w:trPr>
          <w:jc w:val="center"/>
        </w:trPr>
        <w:tc>
          <w:tcPr>
            <w:tcW w:w="3681" w:type="dxa"/>
          </w:tcPr>
          <w:p w14:paraId="24F387B3" w14:textId="0753DB51" w:rsidR="00DD302E" w:rsidRPr="00862286" w:rsidRDefault="00DD302E" w:rsidP="00862286">
            <w:r w:rsidRPr="00DD302E">
              <w:t>Date:</w:t>
            </w:r>
          </w:p>
        </w:tc>
        <w:tc>
          <w:tcPr>
            <w:tcW w:w="4961" w:type="dxa"/>
          </w:tcPr>
          <w:p w14:paraId="2DA9A2AA" w14:textId="77777777" w:rsidR="00DD302E" w:rsidRPr="00862286" w:rsidRDefault="00DD302E" w:rsidP="00862286">
            <w:pPr>
              <w:rPr>
                <w:rFonts w:eastAsia="Arial"/>
              </w:rPr>
            </w:pPr>
          </w:p>
        </w:tc>
      </w:tr>
      <w:tr w:rsidR="00DD302E" w:rsidRPr="00862286" w14:paraId="0CD46B92" w14:textId="598E5C28" w:rsidTr="00731604">
        <w:trPr>
          <w:jc w:val="center"/>
        </w:trPr>
        <w:tc>
          <w:tcPr>
            <w:tcW w:w="3681" w:type="dxa"/>
          </w:tcPr>
          <w:p w14:paraId="5DC95D5E" w14:textId="0BE752FF" w:rsidR="00DD302E" w:rsidRPr="00862286" w:rsidRDefault="00DD302E" w:rsidP="00862286">
            <w:r w:rsidRPr="00862286">
              <w:t>Restricted'?</w:t>
            </w:r>
            <w:r>
              <w:t xml:space="preserve">   </w:t>
            </w:r>
            <w:r w:rsidRPr="00862286">
              <w:rPr>
                <w:rFonts w:eastAsia="Arial"/>
              </w:rPr>
              <w:t>By:</w:t>
            </w:r>
          </w:p>
        </w:tc>
        <w:tc>
          <w:tcPr>
            <w:tcW w:w="4961" w:type="dxa"/>
          </w:tcPr>
          <w:p w14:paraId="276023BC" w14:textId="48E221FB" w:rsidR="00DD302E" w:rsidRPr="00862286" w:rsidRDefault="00DD302E" w:rsidP="00862286"/>
        </w:tc>
      </w:tr>
      <w:tr w:rsidR="00DD302E" w:rsidRPr="00862286" w14:paraId="163CB4BD" w14:textId="4BD280E4" w:rsidTr="00731604">
        <w:trPr>
          <w:jc w:val="center"/>
        </w:trPr>
        <w:tc>
          <w:tcPr>
            <w:tcW w:w="3681" w:type="dxa"/>
          </w:tcPr>
          <w:p w14:paraId="4C2F66C7" w14:textId="77777777" w:rsidR="00DD302E" w:rsidRPr="00862286" w:rsidRDefault="00DD302E" w:rsidP="00862286">
            <w:r w:rsidRPr="00862286">
              <w:t>Restriction Reason:</w:t>
            </w:r>
          </w:p>
        </w:tc>
        <w:tc>
          <w:tcPr>
            <w:tcW w:w="4961" w:type="dxa"/>
          </w:tcPr>
          <w:p w14:paraId="3818621A" w14:textId="77777777" w:rsidR="00DD302E" w:rsidRPr="00862286" w:rsidRDefault="00DD302E" w:rsidP="00862286"/>
        </w:tc>
      </w:tr>
      <w:tr w:rsidR="00DD302E" w:rsidRPr="00862286" w14:paraId="10D267F9" w14:textId="661AEB7B" w:rsidTr="00731604">
        <w:trPr>
          <w:jc w:val="center"/>
        </w:trPr>
        <w:tc>
          <w:tcPr>
            <w:tcW w:w="3681" w:type="dxa"/>
          </w:tcPr>
          <w:p w14:paraId="1A520D47" w14:textId="77777777" w:rsidR="00DD302E" w:rsidRPr="00862286" w:rsidRDefault="00DD302E" w:rsidP="00862286"/>
        </w:tc>
        <w:tc>
          <w:tcPr>
            <w:tcW w:w="4961" w:type="dxa"/>
          </w:tcPr>
          <w:p w14:paraId="59C90104" w14:textId="77777777" w:rsidR="00DD302E" w:rsidRPr="00862286" w:rsidRDefault="00DD302E" w:rsidP="00862286"/>
        </w:tc>
      </w:tr>
      <w:tr w:rsidR="00DD302E" w:rsidRPr="00862286" w14:paraId="5C8175E1" w14:textId="77777777" w:rsidTr="00731604">
        <w:trPr>
          <w:jc w:val="center"/>
        </w:trPr>
        <w:tc>
          <w:tcPr>
            <w:tcW w:w="3681" w:type="dxa"/>
          </w:tcPr>
          <w:p w14:paraId="202953C5" w14:textId="77777777" w:rsidR="00DD302E" w:rsidRPr="00862286" w:rsidRDefault="00DD302E" w:rsidP="00862286"/>
        </w:tc>
        <w:tc>
          <w:tcPr>
            <w:tcW w:w="4961" w:type="dxa"/>
          </w:tcPr>
          <w:p w14:paraId="6C7F7E63" w14:textId="77777777" w:rsidR="00DD302E" w:rsidRPr="00862286" w:rsidRDefault="00DD302E" w:rsidP="00862286"/>
        </w:tc>
      </w:tr>
      <w:tr w:rsidR="00DD302E" w:rsidRPr="00862286" w14:paraId="653B8B0C" w14:textId="7DEBA204" w:rsidTr="00731604">
        <w:trPr>
          <w:jc w:val="center"/>
        </w:trPr>
        <w:tc>
          <w:tcPr>
            <w:tcW w:w="3681" w:type="dxa"/>
          </w:tcPr>
          <w:p w14:paraId="36B1D271" w14:textId="6F14E80D" w:rsidR="00DD302E" w:rsidRPr="00862286" w:rsidRDefault="00DD302E" w:rsidP="00862286">
            <w:r w:rsidRPr="00862286">
              <w:t>Flags</w:t>
            </w:r>
          </w:p>
        </w:tc>
        <w:tc>
          <w:tcPr>
            <w:tcW w:w="4961" w:type="dxa"/>
          </w:tcPr>
          <w:p w14:paraId="4783D012" w14:textId="19F6AED3" w:rsidR="00DD302E" w:rsidRPr="00862286" w:rsidRDefault="00DD302E" w:rsidP="00862286">
            <w:r w:rsidRPr="00DD302E">
              <w:t>MD</w:t>
            </w:r>
          </w:p>
        </w:tc>
      </w:tr>
      <w:tr w:rsidR="00DD302E" w:rsidRPr="00862286" w14:paraId="0A72869B" w14:textId="22B385B6" w:rsidTr="00731604">
        <w:trPr>
          <w:jc w:val="center"/>
        </w:trPr>
        <w:tc>
          <w:tcPr>
            <w:tcW w:w="3681" w:type="dxa"/>
          </w:tcPr>
          <w:p w14:paraId="27C61A22" w14:textId="212E2E7F" w:rsidR="00DD302E" w:rsidRPr="00862286" w:rsidRDefault="00DD302E" w:rsidP="00EE04E2">
            <w:r w:rsidRPr="00862286">
              <w:t>Borough</w:t>
            </w:r>
            <w:r>
              <w:t xml:space="preserve"> </w:t>
            </w:r>
            <w:r w:rsidRPr="00DD302E">
              <w:t>Branch</w:t>
            </w:r>
          </w:p>
        </w:tc>
        <w:tc>
          <w:tcPr>
            <w:tcW w:w="4961" w:type="dxa"/>
          </w:tcPr>
          <w:p w14:paraId="789B4780" w14:textId="736D4119" w:rsidR="00DD302E" w:rsidRPr="00862286" w:rsidRDefault="00DD302E" w:rsidP="00EE04E2"/>
        </w:tc>
      </w:tr>
      <w:tr w:rsidR="00DD302E" w:rsidRPr="00862286" w14:paraId="699B3813" w14:textId="77777777" w:rsidTr="00731604">
        <w:trPr>
          <w:jc w:val="center"/>
        </w:trPr>
        <w:tc>
          <w:tcPr>
            <w:tcW w:w="3681" w:type="dxa"/>
          </w:tcPr>
          <w:p w14:paraId="3D46745E" w14:textId="2D0DE9EE" w:rsidR="00DD302E" w:rsidRPr="00862286" w:rsidRDefault="00DD302E" w:rsidP="00EE04E2">
            <w:r w:rsidRPr="00862286">
              <w:t>Service</w:t>
            </w:r>
          </w:p>
        </w:tc>
        <w:tc>
          <w:tcPr>
            <w:tcW w:w="4961" w:type="dxa"/>
          </w:tcPr>
          <w:p w14:paraId="52EAFC89" w14:textId="52A55DD7" w:rsidR="00DD302E" w:rsidRPr="00862286" w:rsidRDefault="00DD302E" w:rsidP="00EE04E2">
            <w:r w:rsidRPr="00862286">
              <w:t>Area (Historical)</w:t>
            </w:r>
          </w:p>
        </w:tc>
      </w:tr>
      <w:tr w:rsidR="00DD302E" w:rsidRPr="00862286" w14:paraId="3C92501D" w14:textId="77777777" w:rsidTr="00731604">
        <w:trPr>
          <w:jc w:val="center"/>
        </w:trPr>
        <w:tc>
          <w:tcPr>
            <w:tcW w:w="3681" w:type="dxa"/>
          </w:tcPr>
          <w:p w14:paraId="02C318C2" w14:textId="77777777" w:rsidR="00DD302E" w:rsidRPr="00862286" w:rsidRDefault="00DD302E" w:rsidP="00EE04E2"/>
        </w:tc>
        <w:tc>
          <w:tcPr>
            <w:tcW w:w="4961" w:type="dxa"/>
          </w:tcPr>
          <w:p w14:paraId="11997484" w14:textId="77777777" w:rsidR="00DD302E" w:rsidRPr="00862286" w:rsidRDefault="00DD302E" w:rsidP="00EE04E2"/>
        </w:tc>
      </w:tr>
      <w:tr w:rsidR="00DD302E" w:rsidRPr="00862286" w14:paraId="7A770723" w14:textId="77777777" w:rsidTr="00731604">
        <w:trPr>
          <w:jc w:val="center"/>
        </w:trPr>
        <w:tc>
          <w:tcPr>
            <w:tcW w:w="3681" w:type="dxa"/>
          </w:tcPr>
          <w:p w14:paraId="54184AEA" w14:textId="77777777" w:rsidR="00DD302E" w:rsidRPr="00862286" w:rsidRDefault="00DD302E" w:rsidP="00EE04E2">
            <w:bookmarkStart w:id="1" w:name="_Hlk150451429"/>
          </w:p>
        </w:tc>
        <w:tc>
          <w:tcPr>
            <w:tcW w:w="4961" w:type="dxa"/>
          </w:tcPr>
          <w:p w14:paraId="42FEDFCE" w14:textId="77777777" w:rsidR="00DD302E" w:rsidRPr="00862286" w:rsidRDefault="00DD302E" w:rsidP="00EE04E2"/>
        </w:tc>
      </w:tr>
      <w:bookmarkEnd w:id="1"/>
    </w:tbl>
    <w:p w14:paraId="4B9A1A1F" w14:textId="77777777" w:rsidR="00731604" w:rsidRDefault="00731604" w:rsidP="00DD302E"/>
    <w:p w14:paraId="3990CE66" w14:textId="4CF77040" w:rsidR="00DD302E" w:rsidRPr="00DD302E" w:rsidRDefault="00731604" w:rsidP="00DD302E">
      <w:r>
        <w:rPr>
          <w:b/>
          <w:bCs/>
          <w:sz w:val="19"/>
          <w:szCs w:val="19"/>
        </w:rPr>
        <w:t>O</w:t>
      </w:r>
      <w:r w:rsidR="00DD302E" w:rsidRPr="00DD302E">
        <w:rPr>
          <w:b/>
          <w:bCs/>
          <w:sz w:val="19"/>
          <w:szCs w:val="19"/>
        </w:rPr>
        <w:t>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83"/>
        <w:gridCol w:w="3124"/>
        <w:gridCol w:w="2835"/>
      </w:tblGrid>
      <w:tr w:rsidR="00DD302E" w:rsidRPr="00DD302E" w14:paraId="6B8959E6" w14:textId="77777777" w:rsidTr="00DD302E">
        <w:tblPrEx>
          <w:tblCellMar>
            <w:top w:w="0" w:type="dxa"/>
            <w:left w:w="0" w:type="dxa"/>
            <w:bottom w:w="0" w:type="dxa"/>
            <w:right w:w="0" w:type="dxa"/>
          </w:tblCellMar>
        </w:tblPrEx>
        <w:trPr>
          <w:trHeight w:val="216"/>
        </w:trPr>
        <w:tc>
          <w:tcPr>
            <w:tcW w:w="8642" w:type="dxa"/>
            <w:gridSpan w:val="3"/>
            <w:shd w:val="clear" w:color="auto" w:fill="FFFFFF"/>
            <w:vAlign w:val="bottom"/>
          </w:tcPr>
          <w:p w14:paraId="034AE6EA" w14:textId="727D4434" w:rsidR="00DD302E" w:rsidRPr="00DD302E" w:rsidRDefault="00DD302E" w:rsidP="00DD302E">
            <w:r w:rsidRPr="00DD302E">
              <w:t xml:space="preserve">Is OIC Same </w:t>
            </w:r>
            <w:r w:rsidR="00731604" w:rsidRPr="00DD302E">
              <w:t>as</w:t>
            </w:r>
            <w:r w:rsidRPr="00DD302E">
              <w:t xml:space="preserve"> Reporting Officer ?</w:t>
            </w:r>
          </w:p>
        </w:tc>
      </w:tr>
      <w:tr w:rsidR="00DD302E" w:rsidRPr="00DD302E" w14:paraId="27C4CFE6" w14:textId="77777777" w:rsidTr="00DD302E">
        <w:tblPrEx>
          <w:tblCellMar>
            <w:top w:w="0" w:type="dxa"/>
            <w:left w:w="0" w:type="dxa"/>
            <w:bottom w:w="0" w:type="dxa"/>
            <w:right w:w="0" w:type="dxa"/>
          </w:tblCellMar>
        </w:tblPrEx>
        <w:trPr>
          <w:trHeight w:val="197"/>
        </w:trPr>
        <w:tc>
          <w:tcPr>
            <w:tcW w:w="2683" w:type="dxa"/>
            <w:shd w:val="clear" w:color="auto" w:fill="FFFFFF"/>
            <w:vAlign w:val="bottom"/>
          </w:tcPr>
          <w:p w14:paraId="0F4AC3EC" w14:textId="77777777" w:rsidR="00DD302E" w:rsidRPr="00DD302E" w:rsidRDefault="00DD302E" w:rsidP="00DD302E">
            <w:r w:rsidRPr="00DD302E">
              <w:t>Investigating Officer's Rank:</w:t>
            </w:r>
          </w:p>
        </w:tc>
        <w:tc>
          <w:tcPr>
            <w:tcW w:w="3124" w:type="dxa"/>
            <w:shd w:val="clear" w:color="auto" w:fill="FFFFFF"/>
            <w:vAlign w:val="bottom"/>
          </w:tcPr>
          <w:p w14:paraId="424AE669" w14:textId="77777777" w:rsidR="00DD302E" w:rsidRPr="00DD302E" w:rsidRDefault="00DD302E" w:rsidP="00DD302E">
            <w:r w:rsidRPr="00DD302E">
              <w:t>DC</w:t>
            </w:r>
          </w:p>
        </w:tc>
        <w:tc>
          <w:tcPr>
            <w:tcW w:w="2835" w:type="dxa"/>
            <w:shd w:val="clear" w:color="auto" w:fill="FFFFFF"/>
          </w:tcPr>
          <w:p w14:paraId="4E763464" w14:textId="77777777" w:rsidR="00DD302E" w:rsidRPr="00DD302E" w:rsidRDefault="00DD302E" w:rsidP="00DD302E"/>
        </w:tc>
      </w:tr>
      <w:tr w:rsidR="00DD302E" w:rsidRPr="00DD302E" w14:paraId="23EB91F7" w14:textId="77777777" w:rsidTr="00DD302E">
        <w:tblPrEx>
          <w:tblCellMar>
            <w:top w:w="0" w:type="dxa"/>
            <w:left w:w="0" w:type="dxa"/>
            <w:bottom w:w="0" w:type="dxa"/>
            <w:right w:w="0" w:type="dxa"/>
          </w:tblCellMar>
        </w:tblPrEx>
        <w:trPr>
          <w:trHeight w:val="202"/>
        </w:trPr>
        <w:tc>
          <w:tcPr>
            <w:tcW w:w="2683" w:type="dxa"/>
            <w:shd w:val="clear" w:color="auto" w:fill="FFFFFF"/>
          </w:tcPr>
          <w:p w14:paraId="44686FCA" w14:textId="77777777" w:rsidR="00DD302E" w:rsidRPr="00DD302E" w:rsidRDefault="00DD302E" w:rsidP="00DD302E">
            <w:r w:rsidRPr="00DD302E">
              <w:t>Surname:</w:t>
            </w:r>
          </w:p>
        </w:tc>
        <w:tc>
          <w:tcPr>
            <w:tcW w:w="3124" w:type="dxa"/>
            <w:shd w:val="clear" w:color="auto" w:fill="FFFFFF"/>
          </w:tcPr>
          <w:p w14:paraId="75956BED" w14:textId="77777777" w:rsidR="00DD302E" w:rsidRPr="00DD302E" w:rsidRDefault="00DD302E" w:rsidP="00DD302E">
            <w:r w:rsidRPr="00DD302E">
              <w:t>MAYHEW</w:t>
            </w:r>
          </w:p>
        </w:tc>
        <w:tc>
          <w:tcPr>
            <w:tcW w:w="2835" w:type="dxa"/>
            <w:shd w:val="clear" w:color="auto" w:fill="FFFFFF"/>
          </w:tcPr>
          <w:p w14:paraId="005A513F" w14:textId="77777777" w:rsidR="00DD302E" w:rsidRPr="00DD302E" w:rsidRDefault="00DD302E" w:rsidP="00DD302E">
            <w:r w:rsidRPr="00DD302E">
              <w:t>Initials: GA</w:t>
            </w:r>
          </w:p>
        </w:tc>
      </w:tr>
      <w:tr w:rsidR="00DD302E" w:rsidRPr="00DD302E" w14:paraId="37188C95" w14:textId="77777777" w:rsidTr="00DD302E">
        <w:tblPrEx>
          <w:tblCellMar>
            <w:top w:w="0" w:type="dxa"/>
            <w:left w:w="0" w:type="dxa"/>
            <w:bottom w:w="0" w:type="dxa"/>
            <w:right w:w="0" w:type="dxa"/>
          </w:tblCellMar>
        </w:tblPrEx>
        <w:trPr>
          <w:trHeight w:val="197"/>
        </w:trPr>
        <w:tc>
          <w:tcPr>
            <w:tcW w:w="2683" w:type="dxa"/>
            <w:shd w:val="clear" w:color="auto" w:fill="FFFFFF"/>
          </w:tcPr>
          <w:p w14:paraId="1F4B6D6D" w14:textId="77777777" w:rsidR="00DD302E" w:rsidRPr="00DD302E" w:rsidRDefault="00DD302E" w:rsidP="00DD302E">
            <w:r w:rsidRPr="00DD302E">
              <w:t>Warrant Number:</w:t>
            </w:r>
          </w:p>
        </w:tc>
        <w:tc>
          <w:tcPr>
            <w:tcW w:w="3124" w:type="dxa"/>
            <w:shd w:val="clear" w:color="auto" w:fill="FFFFFF"/>
          </w:tcPr>
          <w:p w14:paraId="2BB1B568" w14:textId="77777777" w:rsidR="00DD302E" w:rsidRPr="00DD302E" w:rsidRDefault="00DD302E" w:rsidP="00DD302E">
            <w:r w:rsidRPr="00DD302E">
              <w:t>204182 Div/D Number:</w:t>
            </w:r>
          </w:p>
        </w:tc>
        <w:tc>
          <w:tcPr>
            <w:tcW w:w="2835" w:type="dxa"/>
            <w:shd w:val="clear" w:color="auto" w:fill="FFFFFF"/>
          </w:tcPr>
          <w:p w14:paraId="5B892335" w14:textId="77777777" w:rsidR="00DD302E" w:rsidRPr="00DD302E" w:rsidRDefault="00DD302E" w:rsidP="00DD302E">
            <w:r w:rsidRPr="00DD302E">
              <w:t>Usual Relief: 4</w:t>
            </w:r>
          </w:p>
        </w:tc>
      </w:tr>
      <w:tr w:rsidR="00DD302E" w:rsidRPr="00DD302E" w14:paraId="26A3F3F4" w14:textId="77777777" w:rsidTr="00DD302E">
        <w:tblPrEx>
          <w:tblCellMar>
            <w:top w:w="0" w:type="dxa"/>
            <w:left w:w="0" w:type="dxa"/>
            <w:bottom w:w="0" w:type="dxa"/>
            <w:right w:w="0" w:type="dxa"/>
          </w:tblCellMar>
        </w:tblPrEx>
        <w:trPr>
          <w:trHeight w:val="206"/>
        </w:trPr>
        <w:tc>
          <w:tcPr>
            <w:tcW w:w="2683" w:type="dxa"/>
            <w:shd w:val="clear" w:color="auto" w:fill="FFFFFF"/>
            <w:vAlign w:val="bottom"/>
          </w:tcPr>
          <w:p w14:paraId="43D61249" w14:textId="77777777" w:rsidR="00DD302E" w:rsidRPr="00DD302E" w:rsidRDefault="00DD302E" w:rsidP="00DD302E">
            <w:r w:rsidRPr="00DD302E">
              <w:t>Duty:</w:t>
            </w:r>
          </w:p>
        </w:tc>
        <w:tc>
          <w:tcPr>
            <w:tcW w:w="3124" w:type="dxa"/>
            <w:shd w:val="clear" w:color="auto" w:fill="FFFFFF"/>
            <w:vAlign w:val="bottom"/>
          </w:tcPr>
          <w:p w14:paraId="0688526A" w14:textId="762480B0" w:rsidR="00DD302E" w:rsidRPr="00DD302E" w:rsidRDefault="00DD302E" w:rsidP="00DD302E">
            <w:r w:rsidRPr="00DD302E">
              <w:t xml:space="preserve">AC </w:t>
            </w:r>
            <w:r w:rsidR="00731604" w:rsidRPr="00DD302E">
              <w:t>BOR.SQD/</w:t>
            </w:r>
            <w:r w:rsidRPr="00DD302E">
              <w:t>Unit (other)</w:t>
            </w:r>
          </w:p>
        </w:tc>
        <w:tc>
          <w:tcPr>
            <w:tcW w:w="2835" w:type="dxa"/>
            <w:shd w:val="clear" w:color="auto" w:fill="FFFFFF"/>
          </w:tcPr>
          <w:p w14:paraId="36CE6275" w14:textId="77777777" w:rsidR="00DD302E" w:rsidRPr="00DD302E" w:rsidRDefault="00DD302E" w:rsidP="00DD302E"/>
        </w:tc>
      </w:tr>
      <w:tr w:rsidR="00DD302E" w:rsidRPr="00DD302E" w14:paraId="37616129" w14:textId="77777777" w:rsidTr="00DD302E">
        <w:tblPrEx>
          <w:tblCellMar>
            <w:top w:w="0" w:type="dxa"/>
            <w:left w:w="0" w:type="dxa"/>
            <w:bottom w:w="0" w:type="dxa"/>
            <w:right w:w="0" w:type="dxa"/>
          </w:tblCellMar>
        </w:tblPrEx>
        <w:trPr>
          <w:trHeight w:val="182"/>
        </w:trPr>
        <w:tc>
          <w:tcPr>
            <w:tcW w:w="2683" w:type="dxa"/>
            <w:shd w:val="clear" w:color="auto" w:fill="FFFFFF"/>
          </w:tcPr>
          <w:p w14:paraId="7AD29C1F" w14:textId="77777777" w:rsidR="00DD302E" w:rsidRPr="00DD302E" w:rsidRDefault="00DD302E" w:rsidP="00DD302E">
            <w:r w:rsidRPr="00DD302E">
              <w:t>Station/Branch:</w:t>
            </w:r>
          </w:p>
        </w:tc>
        <w:tc>
          <w:tcPr>
            <w:tcW w:w="3124" w:type="dxa"/>
            <w:shd w:val="clear" w:color="auto" w:fill="FFFFFF"/>
          </w:tcPr>
          <w:p w14:paraId="7CBC5236" w14:textId="77777777" w:rsidR="00DD302E" w:rsidRPr="00DD302E" w:rsidRDefault="00DD302E" w:rsidP="00DD302E">
            <w:r w:rsidRPr="00DD302E">
              <w:t>MD SOUTHWARK</w:t>
            </w:r>
          </w:p>
        </w:tc>
        <w:tc>
          <w:tcPr>
            <w:tcW w:w="2835" w:type="dxa"/>
            <w:shd w:val="clear" w:color="auto" w:fill="FFFFFF"/>
          </w:tcPr>
          <w:p w14:paraId="5FAAD2AF" w14:textId="77777777" w:rsidR="00DD302E" w:rsidRPr="00DD302E" w:rsidRDefault="00DD302E" w:rsidP="00DD302E"/>
        </w:tc>
      </w:tr>
      <w:tr w:rsidR="00DD302E" w:rsidRPr="00DD302E" w14:paraId="211148B1" w14:textId="77777777" w:rsidTr="00DD302E">
        <w:tblPrEx>
          <w:tblCellMar>
            <w:top w:w="0" w:type="dxa"/>
            <w:left w:w="0" w:type="dxa"/>
            <w:bottom w:w="0" w:type="dxa"/>
            <w:right w:w="0" w:type="dxa"/>
          </w:tblCellMar>
        </w:tblPrEx>
        <w:trPr>
          <w:trHeight w:val="197"/>
        </w:trPr>
        <w:tc>
          <w:tcPr>
            <w:tcW w:w="2683" w:type="dxa"/>
            <w:shd w:val="clear" w:color="auto" w:fill="FFFFFF"/>
          </w:tcPr>
          <w:p w14:paraId="2DD936B7" w14:textId="77777777" w:rsidR="00DD302E" w:rsidRPr="00DD302E" w:rsidRDefault="00DD302E" w:rsidP="00DD302E">
            <w:r w:rsidRPr="00DD302E">
              <w:t>Allocated Date/Time:</w:t>
            </w:r>
          </w:p>
        </w:tc>
        <w:tc>
          <w:tcPr>
            <w:tcW w:w="3124" w:type="dxa"/>
            <w:shd w:val="clear" w:color="auto" w:fill="FFFFFF"/>
          </w:tcPr>
          <w:p w14:paraId="0114D5A3" w14:textId="77777777" w:rsidR="00DD302E" w:rsidRPr="00DD302E" w:rsidRDefault="00DD302E" w:rsidP="00DD302E">
            <w:r w:rsidRPr="00DD302E">
              <w:t>28/02/2013 21:57</w:t>
            </w:r>
          </w:p>
        </w:tc>
        <w:tc>
          <w:tcPr>
            <w:tcW w:w="2835" w:type="dxa"/>
            <w:shd w:val="clear" w:color="auto" w:fill="FFFFFF"/>
          </w:tcPr>
          <w:p w14:paraId="175488D0" w14:textId="77777777" w:rsidR="00DD302E" w:rsidRPr="00DD302E" w:rsidRDefault="00DD302E" w:rsidP="00DD302E"/>
        </w:tc>
      </w:tr>
      <w:tr w:rsidR="00DD302E" w:rsidRPr="00DD302E" w14:paraId="3558ED11" w14:textId="77777777" w:rsidTr="00DD302E">
        <w:tblPrEx>
          <w:tblCellMar>
            <w:top w:w="0" w:type="dxa"/>
            <w:left w:w="0" w:type="dxa"/>
            <w:bottom w:w="0" w:type="dxa"/>
            <w:right w:w="0" w:type="dxa"/>
          </w:tblCellMar>
        </w:tblPrEx>
        <w:trPr>
          <w:trHeight w:val="307"/>
        </w:trPr>
        <w:tc>
          <w:tcPr>
            <w:tcW w:w="2683" w:type="dxa"/>
            <w:shd w:val="clear" w:color="auto" w:fill="FFFFFF"/>
          </w:tcPr>
          <w:p w14:paraId="2F1E64F6" w14:textId="77777777" w:rsidR="00DD302E" w:rsidRPr="00DD302E" w:rsidRDefault="00DD302E" w:rsidP="00DD302E">
            <w:r w:rsidRPr="00DD302E">
              <w:t>Allocation Noted?</w:t>
            </w:r>
          </w:p>
        </w:tc>
        <w:tc>
          <w:tcPr>
            <w:tcW w:w="3124" w:type="dxa"/>
            <w:shd w:val="clear" w:color="auto" w:fill="FFFFFF"/>
          </w:tcPr>
          <w:p w14:paraId="3C140B78" w14:textId="77777777" w:rsidR="00DD302E" w:rsidRPr="00DD302E" w:rsidRDefault="00DD302E" w:rsidP="00DD302E">
            <w:r w:rsidRPr="00DD302E">
              <w:t>Y</w:t>
            </w:r>
          </w:p>
        </w:tc>
        <w:tc>
          <w:tcPr>
            <w:tcW w:w="2835" w:type="dxa"/>
            <w:shd w:val="clear" w:color="auto" w:fill="FFFFFF"/>
          </w:tcPr>
          <w:p w14:paraId="6808D179" w14:textId="77777777" w:rsidR="00DD302E" w:rsidRPr="00DD302E" w:rsidRDefault="00DD302E" w:rsidP="00DD302E">
            <w:r w:rsidRPr="00DD302E">
              <w:t>Noted Date/Time: 01/03/2013 07:53</w:t>
            </w:r>
          </w:p>
        </w:tc>
      </w:tr>
      <w:tr w:rsidR="00DD302E" w:rsidRPr="00DD302E" w14:paraId="166384D1" w14:textId="77777777" w:rsidTr="00DD302E">
        <w:tblPrEx>
          <w:tblCellMar>
            <w:top w:w="0" w:type="dxa"/>
            <w:left w:w="0" w:type="dxa"/>
            <w:bottom w:w="0" w:type="dxa"/>
            <w:right w:w="0" w:type="dxa"/>
          </w:tblCellMar>
        </w:tblPrEx>
        <w:trPr>
          <w:trHeight w:val="278"/>
        </w:trPr>
        <w:tc>
          <w:tcPr>
            <w:tcW w:w="8642" w:type="dxa"/>
            <w:gridSpan w:val="3"/>
            <w:shd w:val="clear" w:color="auto" w:fill="FFFFFF"/>
            <w:vAlign w:val="bottom"/>
          </w:tcPr>
          <w:p w14:paraId="2F8B8469" w14:textId="77777777" w:rsidR="00DD302E" w:rsidRPr="00DD302E" w:rsidRDefault="00DD302E" w:rsidP="00DD302E">
            <w:r w:rsidRPr="00DD302E">
              <w:t>Previous OIC Details</w:t>
            </w:r>
          </w:p>
        </w:tc>
      </w:tr>
      <w:tr w:rsidR="00DD302E" w:rsidRPr="00DD302E" w14:paraId="7601D714" w14:textId="77777777" w:rsidTr="00DD302E">
        <w:tblPrEx>
          <w:tblCellMar>
            <w:top w:w="0" w:type="dxa"/>
            <w:left w:w="0" w:type="dxa"/>
            <w:bottom w:w="0" w:type="dxa"/>
            <w:right w:w="0" w:type="dxa"/>
          </w:tblCellMar>
        </w:tblPrEx>
        <w:trPr>
          <w:trHeight w:val="470"/>
        </w:trPr>
        <w:tc>
          <w:tcPr>
            <w:tcW w:w="2683" w:type="dxa"/>
            <w:shd w:val="clear" w:color="auto" w:fill="FFFFFF"/>
          </w:tcPr>
          <w:p w14:paraId="02EB0325" w14:textId="77777777" w:rsidR="00DD302E" w:rsidRPr="00DD302E" w:rsidRDefault="00DD302E" w:rsidP="00DD302E">
            <w:r w:rsidRPr="00DD302E">
              <w:t>Usual Relief Duty</w:t>
            </w:r>
          </w:p>
          <w:p w14:paraId="0CE46548" w14:textId="77777777" w:rsidR="00DD302E" w:rsidRPr="00DD302E" w:rsidRDefault="00DD302E" w:rsidP="00DD302E">
            <w:r w:rsidRPr="00DD302E">
              <w:t>PC 206563 GR YOUNG 461 MD</w:t>
            </w:r>
          </w:p>
        </w:tc>
        <w:tc>
          <w:tcPr>
            <w:tcW w:w="3124" w:type="dxa"/>
            <w:shd w:val="clear" w:color="auto" w:fill="FFFFFF"/>
          </w:tcPr>
          <w:p w14:paraId="310E2F89" w14:textId="77777777" w:rsidR="00DD302E" w:rsidRPr="00DD302E" w:rsidRDefault="00DD302E" w:rsidP="00DD302E">
            <w:r w:rsidRPr="00DD302E">
              <w:t>Station Branch</w:t>
            </w:r>
          </w:p>
        </w:tc>
        <w:tc>
          <w:tcPr>
            <w:tcW w:w="2835" w:type="dxa"/>
            <w:shd w:val="clear" w:color="auto" w:fill="FFFFFF"/>
          </w:tcPr>
          <w:p w14:paraId="084263F8" w14:textId="77777777" w:rsidR="00DD302E" w:rsidRPr="00DD302E" w:rsidRDefault="00DD302E" w:rsidP="00DD302E">
            <w:r w:rsidRPr="00DD302E">
              <w:t>Allocated Date/Time Noted Date/Time</w:t>
            </w:r>
          </w:p>
        </w:tc>
      </w:tr>
      <w:tr w:rsidR="00DD302E" w:rsidRPr="00DD302E" w14:paraId="54C8FBB3" w14:textId="77777777" w:rsidTr="00DD302E">
        <w:tblPrEx>
          <w:tblCellMar>
            <w:top w:w="0" w:type="dxa"/>
            <w:left w:w="0" w:type="dxa"/>
            <w:bottom w:w="0" w:type="dxa"/>
            <w:right w:w="0" w:type="dxa"/>
          </w:tblCellMar>
        </w:tblPrEx>
        <w:trPr>
          <w:trHeight w:val="413"/>
        </w:trPr>
        <w:tc>
          <w:tcPr>
            <w:tcW w:w="2683" w:type="dxa"/>
            <w:shd w:val="clear" w:color="auto" w:fill="FFFFFF"/>
          </w:tcPr>
          <w:p w14:paraId="3FA50261" w14:textId="77777777" w:rsidR="00DD302E" w:rsidRPr="00DD302E" w:rsidRDefault="00DD302E" w:rsidP="00DD302E">
            <w:r w:rsidRPr="00DD302E">
              <w:t>9 AA Borough Uniform</w:t>
            </w:r>
          </w:p>
        </w:tc>
        <w:tc>
          <w:tcPr>
            <w:tcW w:w="3124" w:type="dxa"/>
            <w:shd w:val="clear" w:color="auto" w:fill="FFFFFF"/>
          </w:tcPr>
          <w:p w14:paraId="385918E2" w14:textId="77777777" w:rsidR="00DD302E" w:rsidRPr="00DD302E" w:rsidRDefault="00DD302E" w:rsidP="00DD302E">
            <w:r w:rsidRPr="00DD302E">
              <w:t>MM</w:t>
            </w:r>
          </w:p>
        </w:tc>
        <w:tc>
          <w:tcPr>
            <w:tcW w:w="2835" w:type="dxa"/>
            <w:shd w:val="clear" w:color="auto" w:fill="FFFFFF"/>
          </w:tcPr>
          <w:p w14:paraId="4D1C612E" w14:textId="77777777" w:rsidR="00DD302E" w:rsidRPr="00DD302E" w:rsidRDefault="00DD302E" w:rsidP="00DD302E">
            <w:r w:rsidRPr="00DD302E">
              <w:t>17/02/2013 14:52 18/02/2013 15:02</w:t>
            </w:r>
          </w:p>
        </w:tc>
      </w:tr>
      <w:tr w:rsidR="00DD302E" w:rsidRPr="00DD302E" w14:paraId="3301168D" w14:textId="77777777" w:rsidTr="00DD302E">
        <w:tblPrEx>
          <w:tblCellMar>
            <w:top w:w="0" w:type="dxa"/>
            <w:left w:w="0" w:type="dxa"/>
            <w:bottom w:w="0" w:type="dxa"/>
            <w:right w:w="0" w:type="dxa"/>
          </w:tblCellMar>
        </w:tblPrEx>
        <w:trPr>
          <w:trHeight w:val="456"/>
        </w:trPr>
        <w:tc>
          <w:tcPr>
            <w:tcW w:w="2683" w:type="dxa"/>
            <w:shd w:val="clear" w:color="auto" w:fill="FFFFFF"/>
            <w:vAlign w:val="center"/>
          </w:tcPr>
          <w:p w14:paraId="3D6CE1A3" w14:textId="77777777" w:rsidR="00DD302E" w:rsidRPr="00DD302E" w:rsidRDefault="00DD302E" w:rsidP="00DD302E">
            <w:r w:rsidRPr="00DD302E">
              <w:t>OIC Supervisor:</w:t>
            </w:r>
          </w:p>
        </w:tc>
        <w:tc>
          <w:tcPr>
            <w:tcW w:w="3124" w:type="dxa"/>
            <w:shd w:val="clear" w:color="auto" w:fill="FFFFFF"/>
            <w:vAlign w:val="center"/>
          </w:tcPr>
          <w:p w14:paraId="1518FB5D" w14:textId="77777777" w:rsidR="00DD302E" w:rsidRPr="00DD302E" w:rsidRDefault="00DD302E" w:rsidP="00DD302E">
            <w:r w:rsidRPr="00DD302E">
              <w:t>DS/192325 SP CROCKETT</w:t>
            </w:r>
          </w:p>
        </w:tc>
        <w:tc>
          <w:tcPr>
            <w:tcW w:w="2835" w:type="dxa"/>
            <w:shd w:val="clear" w:color="auto" w:fill="FFFFFF"/>
          </w:tcPr>
          <w:p w14:paraId="7A6FEDC2" w14:textId="77777777" w:rsidR="00DD302E" w:rsidRPr="00DD302E" w:rsidRDefault="00DD302E" w:rsidP="00DD302E"/>
        </w:tc>
      </w:tr>
      <w:tr w:rsidR="00DD302E" w:rsidRPr="00DD302E" w14:paraId="42438932" w14:textId="77777777" w:rsidTr="00DD302E">
        <w:tblPrEx>
          <w:tblCellMar>
            <w:top w:w="0" w:type="dxa"/>
            <w:left w:w="0" w:type="dxa"/>
            <w:bottom w:w="0" w:type="dxa"/>
            <w:right w:w="0" w:type="dxa"/>
          </w:tblCellMar>
        </w:tblPrEx>
        <w:trPr>
          <w:trHeight w:val="374"/>
        </w:trPr>
        <w:tc>
          <w:tcPr>
            <w:tcW w:w="8642" w:type="dxa"/>
            <w:gridSpan w:val="3"/>
            <w:shd w:val="clear" w:color="auto" w:fill="FFFFFF"/>
            <w:vAlign w:val="center"/>
          </w:tcPr>
          <w:p w14:paraId="4BCAE86D" w14:textId="77777777" w:rsidR="00DD302E" w:rsidRPr="00DD302E" w:rsidRDefault="00DD302E" w:rsidP="00DD302E">
            <w:r w:rsidRPr="00DD302E">
              <w:t>Press</w:t>
            </w:r>
          </w:p>
        </w:tc>
      </w:tr>
      <w:tr w:rsidR="00DD302E" w:rsidRPr="00DD302E" w14:paraId="275E4397" w14:textId="77777777" w:rsidTr="00DD302E">
        <w:tblPrEx>
          <w:tblCellMar>
            <w:top w:w="0" w:type="dxa"/>
            <w:left w:w="0" w:type="dxa"/>
            <w:bottom w:w="0" w:type="dxa"/>
            <w:right w:w="0" w:type="dxa"/>
          </w:tblCellMar>
        </w:tblPrEx>
        <w:trPr>
          <w:trHeight w:val="485"/>
        </w:trPr>
        <w:tc>
          <w:tcPr>
            <w:tcW w:w="2683" w:type="dxa"/>
            <w:shd w:val="clear" w:color="auto" w:fill="FFFFFF"/>
            <w:vAlign w:val="bottom"/>
          </w:tcPr>
          <w:p w14:paraId="33F316B6" w14:textId="77777777" w:rsidR="00DD302E" w:rsidRPr="00DD302E" w:rsidRDefault="00DD302E" w:rsidP="00DD302E">
            <w:r w:rsidRPr="00DD302E">
              <w:lastRenderedPageBreak/>
              <w:t>Suitable for Press? Restrictions:</w:t>
            </w:r>
          </w:p>
        </w:tc>
        <w:tc>
          <w:tcPr>
            <w:tcW w:w="3124" w:type="dxa"/>
            <w:shd w:val="clear" w:color="auto" w:fill="FFFFFF"/>
            <w:vAlign w:val="center"/>
          </w:tcPr>
          <w:p w14:paraId="0FBB0BE7" w14:textId="77777777" w:rsidR="00DD302E" w:rsidRPr="00DD302E" w:rsidRDefault="00DD302E" w:rsidP="00DD302E">
            <w:r w:rsidRPr="00DD302E">
              <w:t>N</w:t>
            </w:r>
          </w:p>
        </w:tc>
        <w:tc>
          <w:tcPr>
            <w:tcW w:w="2835" w:type="dxa"/>
            <w:shd w:val="clear" w:color="auto" w:fill="FFFFFF"/>
          </w:tcPr>
          <w:p w14:paraId="15C450D9" w14:textId="77777777" w:rsidR="00DD302E" w:rsidRPr="00DD302E" w:rsidRDefault="00DD302E" w:rsidP="00DD302E"/>
        </w:tc>
      </w:tr>
      <w:tr w:rsidR="00DD302E" w:rsidRPr="00DD302E" w14:paraId="2B301FF3" w14:textId="77777777" w:rsidTr="00DD302E">
        <w:tblPrEx>
          <w:tblCellMar>
            <w:top w:w="0" w:type="dxa"/>
            <w:left w:w="0" w:type="dxa"/>
            <w:bottom w:w="0" w:type="dxa"/>
            <w:right w:w="0" w:type="dxa"/>
          </w:tblCellMar>
        </w:tblPrEx>
        <w:trPr>
          <w:trHeight w:val="389"/>
        </w:trPr>
        <w:tc>
          <w:tcPr>
            <w:tcW w:w="2683" w:type="dxa"/>
            <w:shd w:val="clear" w:color="auto" w:fill="FFFFFF"/>
          </w:tcPr>
          <w:p w14:paraId="6653B884" w14:textId="77777777" w:rsidR="00DD302E" w:rsidRPr="00DD302E" w:rsidRDefault="00DD302E" w:rsidP="00DD302E">
            <w:r w:rsidRPr="00DD302E">
              <w:t xml:space="preserve">Is this a </w:t>
            </w:r>
            <w:proofErr w:type="spellStart"/>
            <w:r w:rsidRPr="00DD302E">
              <w:t>Specrim</w:t>
            </w:r>
            <w:proofErr w:type="spellEnd"/>
            <w:r w:rsidRPr="00DD302E">
              <w:t>? Date/Time:</w:t>
            </w:r>
          </w:p>
        </w:tc>
        <w:tc>
          <w:tcPr>
            <w:tcW w:w="3124" w:type="dxa"/>
            <w:shd w:val="clear" w:color="auto" w:fill="FFFFFF"/>
          </w:tcPr>
          <w:p w14:paraId="34DA96CA" w14:textId="77777777" w:rsidR="00DD302E" w:rsidRPr="00DD302E" w:rsidRDefault="00DD302E" w:rsidP="00DD302E">
            <w:r w:rsidRPr="00DD302E">
              <w:t>N .</w:t>
            </w:r>
          </w:p>
        </w:tc>
        <w:tc>
          <w:tcPr>
            <w:tcW w:w="2835" w:type="dxa"/>
            <w:shd w:val="clear" w:color="auto" w:fill="FFFFFF"/>
          </w:tcPr>
          <w:p w14:paraId="40D7A05E" w14:textId="77777777" w:rsidR="00DD302E" w:rsidRPr="00DD302E" w:rsidRDefault="00DD302E" w:rsidP="00DD302E"/>
        </w:tc>
      </w:tr>
      <w:tr w:rsidR="00DD302E" w:rsidRPr="00DD302E" w14:paraId="72F91895" w14:textId="77777777" w:rsidTr="00DD302E">
        <w:tblPrEx>
          <w:tblCellMar>
            <w:top w:w="0" w:type="dxa"/>
            <w:left w:w="0" w:type="dxa"/>
            <w:bottom w:w="0" w:type="dxa"/>
            <w:right w:w="0" w:type="dxa"/>
          </w:tblCellMar>
        </w:tblPrEx>
        <w:trPr>
          <w:trHeight w:val="197"/>
        </w:trPr>
        <w:tc>
          <w:tcPr>
            <w:tcW w:w="2683" w:type="dxa"/>
            <w:shd w:val="clear" w:color="auto" w:fill="FFFFFF"/>
            <w:vAlign w:val="bottom"/>
          </w:tcPr>
          <w:p w14:paraId="70467308" w14:textId="77777777" w:rsidR="00DD302E" w:rsidRPr="00DD302E" w:rsidRDefault="00DD302E" w:rsidP="00DD302E">
            <w:r w:rsidRPr="00DD302E">
              <w:t>Was a Firearm Used?</w:t>
            </w:r>
          </w:p>
        </w:tc>
        <w:tc>
          <w:tcPr>
            <w:tcW w:w="3124" w:type="dxa"/>
            <w:shd w:val="clear" w:color="auto" w:fill="FFFFFF"/>
            <w:vAlign w:val="bottom"/>
          </w:tcPr>
          <w:p w14:paraId="59B7FE3A" w14:textId="77777777" w:rsidR="00DD302E" w:rsidRPr="00DD302E" w:rsidRDefault="00DD302E" w:rsidP="00DD302E">
            <w:r w:rsidRPr="00DD302E">
              <w:t>N</w:t>
            </w:r>
          </w:p>
        </w:tc>
        <w:tc>
          <w:tcPr>
            <w:tcW w:w="2835" w:type="dxa"/>
            <w:shd w:val="clear" w:color="auto" w:fill="FFFFFF"/>
          </w:tcPr>
          <w:p w14:paraId="02A0EEE2" w14:textId="77777777" w:rsidR="00DD302E" w:rsidRPr="00DD302E" w:rsidRDefault="00DD302E" w:rsidP="00DD302E"/>
        </w:tc>
      </w:tr>
      <w:tr w:rsidR="00DD302E" w:rsidRPr="00DD302E" w14:paraId="6B3FFFB8" w14:textId="77777777" w:rsidTr="00DD302E">
        <w:tblPrEx>
          <w:tblCellMar>
            <w:top w:w="0" w:type="dxa"/>
            <w:left w:w="0" w:type="dxa"/>
            <w:bottom w:w="0" w:type="dxa"/>
            <w:right w:w="0" w:type="dxa"/>
          </w:tblCellMar>
        </w:tblPrEx>
        <w:trPr>
          <w:trHeight w:val="206"/>
        </w:trPr>
        <w:tc>
          <w:tcPr>
            <w:tcW w:w="2683" w:type="dxa"/>
            <w:shd w:val="clear" w:color="auto" w:fill="FFFFFF"/>
            <w:vAlign w:val="bottom"/>
          </w:tcPr>
          <w:p w14:paraId="59310D15" w14:textId="128C5F1B" w:rsidR="00DD302E" w:rsidRPr="00DD302E" w:rsidRDefault="00DD302E" w:rsidP="00DD302E">
            <w:r w:rsidRPr="00DD302E">
              <w:t xml:space="preserve">Was </w:t>
            </w:r>
            <w:r w:rsidR="00731604" w:rsidRPr="00DD302E">
              <w:t>another</w:t>
            </w:r>
            <w:r w:rsidRPr="00DD302E">
              <w:t xml:space="preserve"> Weapon Used?</w:t>
            </w:r>
          </w:p>
        </w:tc>
        <w:tc>
          <w:tcPr>
            <w:tcW w:w="3124" w:type="dxa"/>
            <w:shd w:val="clear" w:color="auto" w:fill="FFFFFF"/>
            <w:vAlign w:val="bottom"/>
          </w:tcPr>
          <w:p w14:paraId="49CFC043" w14:textId="77777777" w:rsidR="00DD302E" w:rsidRPr="00DD302E" w:rsidRDefault="00DD302E" w:rsidP="00DD302E">
            <w:r w:rsidRPr="00DD302E">
              <w:t>N</w:t>
            </w:r>
          </w:p>
        </w:tc>
        <w:tc>
          <w:tcPr>
            <w:tcW w:w="2835" w:type="dxa"/>
            <w:shd w:val="clear" w:color="auto" w:fill="FFFFFF"/>
          </w:tcPr>
          <w:p w14:paraId="420F97D1" w14:textId="77777777" w:rsidR="00DD302E" w:rsidRPr="00DD302E" w:rsidRDefault="00DD302E" w:rsidP="00DD302E"/>
        </w:tc>
      </w:tr>
      <w:tr w:rsidR="00DD302E" w:rsidRPr="00DD302E" w14:paraId="1DC39C08" w14:textId="77777777" w:rsidTr="00DD302E">
        <w:tblPrEx>
          <w:tblCellMar>
            <w:top w:w="0" w:type="dxa"/>
            <w:left w:w="0" w:type="dxa"/>
            <w:bottom w:w="0" w:type="dxa"/>
            <w:right w:w="0" w:type="dxa"/>
          </w:tblCellMar>
        </w:tblPrEx>
        <w:trPr>
          <w:trHeight w:val="206"/>
        </w:trPr>
        <w:tc>
          <w:tcPr>
            <w:tcW w:w="2683" w:type="dxa"/>
            <w:shd w:val="clear" w:color="auto" w:fill="FFFFFF"/>
            <w:vAlign w:val="bottom"/>
          </w:tcPr>
          <w:p w14:paraId="11422B09" w14:textId="77777777" w:rsidR="00DD302E" w:rsidRPr="00DD302E" w:rsidRDefault="00DD302E" w:rsidP="00DD302E">
            <w:r w:rsidRPr="00DD302E">
              <w:t>Are there Terrorist Implications?</w:t>
            </w:r>
          </w:p>
        </w:tc>
        <w:tc>
          <w:tcPr>
            <w:tcW w:w="3124" w:type="dxa"/>
            <w:shd w:val="clear" w:color="auto" w:fill="FFFFFF"/>
            <w:vAlign w:val="bottom"/>
          </w:tcPr>
          <w:p w14:paraId="3279AF0B" w14:textId="77777777" w:rsidR="00DD302E" w:rsidRPr="00DD302E" w:rsidRDefault="00DD302E" w:rsidP="00DD302E">
            <w:r w:rsidRPr="00DD302E">
              <w:t>N</w:t>
            </w:r>
          </w:p>
        </w:tc>
        <w:tc>
          <w:tcPr>
            <w:tcW w:w="2835" w:type="dxa"/>
            <w:shd w:val="clear" w:color="auto" w:fill="FFFFFF"/>
          </w:tcPr>
          <w:p w14:paraId="013D0A5F" w14:textId="77777777" w:rsidR="00DD302E" w:rsidRPr="00DD302E" w:rsidRDefault="00DD302E" w:rsidP="00DD302E"/>
        </w:tc>
      </w:tr>
      <w:tr w:rsidR="00DD302E" w:rsidRPr="00DD302E" w14:paraId="203EF4FA" w14:textId="77777777" w:rsidTr="00DD302E">
        <w:tblPrEx>
          <w:tblCellMar>
            <w:top w:w="0" w:type="dxa"/>
            <w:left w:w="0" w:type="dxa"/>
            <w:bottom w:w="0" w:type="dxa"/>
            <w:right w:w="0" w:type="dxa"/>
          </w:tblCellMar>
        </w:tblPrEx>
        <w:trPr>
          <w:trHeight w:val="197"/>
        </w:trPr>
        <w:tc>
          <w:tcPr>
            <w:tcW w:w="5807" w:type="dxa"/>
            <w:gridSpan w:val="2"/>
            <w:shd w:val="clear" w:color="auto" w:fill="FFFFFF"/>
            <w:vAlign w:val="bottom"/>
          </w:tcPr>
          <w:p w14:paraId="74459740" w14:textId="77777777" w:rsidR="00DD302E" w:rsidRPr="00DD302E" w:rsidRDefault="00DD302E" w:rsidP="00DD302E">
            <w:r w:rsidRPr="00DD302E">
              <w:t>Was a Suspect present on Police arrival? Y</w:t>
            </w:r>
          </w:p>
        </w:tc>
        <w:tc>
          <w:tcPr>
            <w:tcW w:w="2835" w:type="dxa"/>
            <w:shd w:val="clear" w:color="auto" w:fill="FFFFFF"/>
          </w:tcPr>
          <w:p w14:paraId="2CC86E5F" w14:textId="77777777" w:rsidR="00DD302E" w:rsidRPr="00DD302E" w:rsidRDefault="00DD302E" w:rsidP="00DD302E"/>
        </w:tc>
      </w:tr>
      <w:tr w:rsidR="00DD302E" w:rsidRPr="00DD302E" w14:paraId="65FF1F0C" w14:textId="77777777" w:rsidTr="00DD302E">
        <w:tblPrEx>
          <w:tblCellMar>
            <w:top w:w="0" w:type="dxa"/>
            <w:left w:w="0" w:type="dxa"/>
            <w:bottom w:w="0" w:type="dxa"/>
            <w:right w:w="0" w:type="dxa"/>
          </w:tblCellMar>
        </w:tblPrEx>
        <w:trPr>
          <w:trHeight w:val="523"/>
        </w:trPr>
        <w:tc>
          <w:tcPr>
            <w:tcW w:w="2683" w:type="dxa"/>
            <w:shd w:val="clear" w:color="auto" w:fill="FFFFFF"/>
          </w:tcPr>
          <w:p w14:paraId="2A48D2B8" w14:textId="77777777" w:rsidR="00DD302E" w:rsidRPr="00DD302E" w:rsidRDefault="00DD302E" w:rsidP="00DD302E">
            <w:r w:rsidRPr="00DD302E">
              <w:t>No. of Suspects Present:</w:t>
            </w:r>
          </w:p>
        </w:tc>
        <w:tc>
          <w:tcPr>
            <w:tcW w:w="3124" w:type="dxa"/>
            <w:shd w:val="clear" w:color="auto" w:fill="FFFFFF"/>
          </w:tcPr>
          <w:p w14:paraId="46C8A3A7" w14:textId="77777777" w:rsidR="00DD302E" w:rsidRPr="00DD302E" w:rsidRDefault="00DD302E" w:rsidP="00DD302E">
            <w:r w:rsidRPr="00DD302E">
              <w:t>2</w:t>
            </w:r>
          </w:p>
        </w:tc>
        <w:tc>
          <w:tcPr>
            <w:tcW w:w="2835" w:type="dxa"/>
            <w:shd w:val="clear" w:color="auto" w:fill="FFFFFF"/>
          </w:tcPr>
          <w:p w14:paraId="1A3B0A19" w14:textId="77777777" w:rsidR="00DD302E" w:rsidRPr="00DD302E" w:rsidRDefault="00DD302E" w:rsidP="00DD302E"/>
        </w:tc>
      </w:tr>
    </w:tbl>
    <w:p w14:paraId="0FDB0B1B" w14:textId="77777777" w:rsidR="00731604" w:rsidRDefault="00731604" w:rsidP="00731604">
      <w:pPr>
        <w:jc w:val="center"/>
      </w:pPr>
    </w:p>
    <w:p w14:paraId="4718725A" w14:textId="172C2521" w:rsidR="00406F5E" w:rsidRDefault="00731604" w:rsidP="00731604">
      <w:pPr>
        <w:jc w:val="center"/>
      </w:pPr>
      <w:bookmarkStart w:id="2" w:name="_Hlk150452737"/>
      <w:r w:rsidRPr="00DD302E">
        <w:t xml:space="preserve">Page </w:t>
      </w:r>
      <w:r>
        <w:t>1</w:t>
      </w:r>
      <w:r w:rsidRPr="00DD302E">
        <w:t xml:space="preserve"> of 49</w:t>
      </w:r>
    </w:p>
    <w:bookmarkEnd w:id="2"/>
    <w:p w14:paraId="6333F976" w14:textId="77777777" w:rsidR="00731604" w:rsidRPr="00862286" w:rsidRDefault="00731604" w:rsidP="00731604">
      <w:pPr>
        <w:jc w:val="center"/>
      </w:pPr>
      <w:r w:rsidRPr="00862286">
        <w:t>Data Protection Act· Dispose of As Confidential Waste</w:t>
      </w:r>
    </w:p>
    <w:p w14:paraId="5BF61755" w14:textId="77777777" w:rsidR="00731604" w:rsidRPr="00862286" w:rsidRDefault="00731604" w:rsidP="00731604">
      <w:pPr>
        <w:jc w:val="center"/>
      </w:pPr>
      <w:r w:rsidRPr="00862286">
        <w:t>DCC CHRISTMAS   230173</w:t>
      </w:r>
    </w:p>
    <w:p w14:paraId="0AE9EE33" w14:textId="77777777" w:rsidR="00731604" w:rsidRPr="00862286" w:rsidRDefault="00731604" w:rsidP="00731604">
      <w:pPr>
        <w:jc w:val="center"/>
      </w:pPr>
      <w:r w:rsidRPr="00862286">
        <w:t>CR:3005146/13 CR Type: E Notifiable/MPS/Other: N-4 Status. I Press: N Class: Crime Related Incident</w:t>
      </w:r>
    </w:p>
    <w:p w14:paraId="4B63D798" w14:textId="77777777" w:rsidR="00731604" w:rsidRPr="00862286" w:rsidRDefault="00731604" w:rsidP="00731604">
      <w:pPr>
        <w:jc w:val="center"/>
      </w:pPr>
      <w:r w:rsidRPr="00862286">
        <w:t>GLU:MD</w:t>
      </w:r>
    </w:p>
    <w:p w14:paraId="5052BD7B" w14:textId="77777777" w:rsidR="00731604" w:rsidRPr="00862286" w:rsidRDefault="00731604" w:rsidP="00731604">
      <w:pPr>
        <w:jc w:val="center"/>
      </w:pPr>
      <w:r w:rsidRPr="00862286">
        <w:t>General Information</w:t>
      </w:r>
    </w:p>
    <w:p w14:paraId="05298ED2" w14:textId="77777777" w:rsidR="00DD302E" w:rsidRPr="00862286" w:rsidRDefault="00DD302E" w:rsidP="00862286"/>
    <w:p w14:paraId="4B1F5EEE" w14:textId="77777777" w:rsidR="00406F5E" w:rsidRDefault="00406F5E" w:rsidP="00862286"/>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3"/>
        <w:gridCol w:w="4252"/>
      </w:tblGrid>
      <w:tr w:rsidR="00731604" w:rsidRPr="00731604" w14:paraId="54EACB7D" w14:textId="77777777" w:rsidTr="00DB3993">
        <w:tblPrEx>
          <w:tblCellMar>
            <w:top w:w="0" w:type="dxa"/>
            <w:left w:w="0" w:type="dxa"/>
            <w:bottom w:w="0" w:type="dxa"/>
            <w:right w:w="0" w:type="dxa"/>
          </w:tblCellMar>
        </w:tblPrEx>
        <w:trPr>
          <w:trHeight w:val="518"/>
        </w:trPr>
        <w:tc>
          <w:tcPr>
            <w:tcW w:w="5052" w:type="dxa"/>
            <w:shd w:val="clear" w:color="auto" w:fill="FFFFFF"/>
          </w:tcPr>
          <w:p w14:paraId="75CB62D2" w14:textId="77777777" w:rsidR="00731604" w:rsidRPr="00731604" w:rsidRDefault="00731604" w:rsidP="00731604">
            <w:r w:rsidRPr="00731604">
              <w:t>Was the Suspect(s) arrested? Y No. of Suspects Arrested: 3</w:t>
            </w:r>
          </w:p>
        </w:tc>
        <w:tc>
          <w:tcPr>
            <w:tcW w:w="5052" w:type="dxa"/>
            <w:shd w:val="clear" w:color="auto" w:fill="FFFFFF"/>
          </w:tcPr>
          <w:p w14:paraId="169B0A67" w14:textId="77777777" w:rsidR="00731604" w:rsidRPr="00731604" w:rsidRDefault="00731604" w:rsidP="00731604"/>
        </w:tc>
      </w:tr>
      <w:tr w:rsidR="00731604" w:rsidRPr="00731604" w14:paraId="0F908DEB" w14:textId="77777777" w:rsidTr="00DB3993">
        <w:tblPrEx>
          <w:tblCellMar>
            <w:top w:w="0" w:type="dxa"/>
            <w:left w:w="0" w:type="dxa"/>
            <w:bottom w:w="0" w:type="dxa"/>
            <w:right w:w="0" w:type="dxa"/>
          </w:tblCellMar>
        </w:tblPrEx>
        <w:trPr>
          <w:trHeight w:val="427"/>
        </w:trPr>
        <w:tc>
          <w:tcPr>
            <w:tcW w:w="5052" w:type="dxa"/>
            <w:shd w:val="clear" w:color="auto" w:fill="FFFFFF"/>
            <w:vAlign w:val="center"/>
          </w:tcPr>
          <w:p w14:paraId="4E8D4B7B" w14:textId="77777777" w:rsidR="00731604" w:rsidRPr="00731604" w:rsidRDefault="00731604" w:rsidP="00731604">
            <w:r w:rsidRPr="00731604">
              <w:t>Source System References</w:t>
            </w:r>
          </w:p>
        </w:tc>
        <w:tc>
          <w:tcPr>
            <w:tcW w:w="5052" w:type="dxa"/>
            <w:shd w:val="clear" w:color="auto" w:fill="FFFFFF"/>
          </w:tcPr>
          <w:p w14:paraId="1D959C0E" w14:textId="77777777" w:rsidR="00731604" w:rsidRPr="00731604" w:rsidRDefault="00731604" w:rsidP="00731604"/>
        </w:tc>
      </w:tr>
      <w:tr w:rsidR="00731604" w:rsidRPr="00731604" w14:paraId="7A5DCEA6" w14:textId="77777777" w:rsidTr="00DB3993">
        <w:tblPrEx>
          <w:tblCellMar>
            <w:top w:w="0" w:type="dxa"/>
            <w:left w:w="0" w:type="dxa"/>
            <w:bottom w:w="0" w:type="dxa"/>
            <w:right w:w="0" w:type="dxa"/>
          </w:tblCellMar>
        </w:tblPrEx>
        <w:trPr>
          <w:trHeight w:val="758"/>
        </w:trPr>
        <w:tc>
          <w:tcPr>
            <w:tcW w:w="5052" w:type="dxa"/>
            <w:shd w:val="clear" w:color="auto" w:fill="FFFFFF"/>
            <w:vAlign w:val="center"/>
          </w:tcPr>
          <w:p w14:paraId="37A13921" w14:textId="77777777" w:rsidR="00731604" w:rsidRPr="00731604" w:rsidRDefault="00731604" w:rsidP="00731604">
            <w:r w:rsidRPr="00731604">
              <w:t>Source System Source System Entered Date/Time Name Reference</w:t>
            </w:r>
          </w:p>
          <w:p w14:paraId="3F1968C7" w14:textId="77777777" w:rsidR="00731604" w:rsidRPr="00731604" w:rsidRDefault="00731604" w:rsidP="00731604">
            <w:r w:rsidRPr="00731604">
              <w:t>CAD . 001456/17FEB13 17/02/2013 14:51</w:t>
            </w:r>
          </w:p>
        </w:tc>
        <w:tc>
          <w:tcPr>
            <w:tcW w:w="5052" w:type="dxa"/>
            <w:shd w:val="clear" w:color="auto" w:fill="FFFFFF"/>
            <w:vAlign w:val="center"/>
          </w:tcPr>
          <w:p w14:paraId="4CD56033" w14:textId="77777777" w:rsidR="00731604" w:rsidRPr="00731604" w:rsidRDefault="00731604" w:rsidP="00731604">
            <w:r w:rsidRPr="00731604">
              <w:t>Entered By</w:t>
            </w:r>
          </w:p>
          <w:p w14:paraId="30D8706D" w14:textId="77777777" w:rsidR="00731604" w:rsidRPr="00731604" w:rsidRDefault="00731604" w:rsidP="00731604">
            <w:r w:rsidRPr="00731604">
              <w:t>PC 691MD/226724 M SUMMERFIELD</w:t>
            </w:r>
          </w:p>
        </w:tc>
      </w:tr>
      <w:tr w:rsidR="00731604" w:rsidRPr="00731604" w14:paraId="1721AB30" w14:textId="77777777" w:rsidTr="00DB3993">
        <w:tblPrEx>
          <w:tblCellMar>
            <w:top w:w="0" w:type="dxa"/>
            <w:left w:w="0" w:type="dxa"/>
            <w:bottom w:w="0" w:type="dxa"/>
            <w:right w:w="0" w:type="dxa"/>
          </w:tblCellMar>
        </w:tblPrEx>
        <w:trPr>
          <w:trHeight w:val="379"/>
        </w:trPr>
        <w:tc>
          <w:tcPr>
            <w:tcW w:w="5052" w:type="dxa"/>
            <w:shd w:val="clear" w:color="auto" w:fill="FFFFFF"/>
            <w:vAlign w:val="center"/>
          </w:tcPr>
          <w:p w14:paraId="7BCDBA53" w14:textId="77777777" w:rsidR="00731604" w:rsidRPr="00731604" w:rsidRDefault="00731604" w:rsidP="00731604">
            <w:r w:rsidRPr="00731604">
              <w:t>Totals</w:t>
            </w:r>
          </w:p>
        </w:tc>
        <w:tc>
          <w:tcPr>
            <w:tcW w:w="5052" w:type="dxa"/>
            <w:shd w:val="clear" w:color="auto" w:fill="FFFFFF"/>
          </w:tcPr>
          <w:p w14:paraId="1E720474" w14:textId="77777777" w:rsidR="00731604" w:rsidRPr="00731604" w:rsidRDefault="00731604" w:rsidP="00731604"/>
        </w:tc>
      </w:tr>
      <w:tr w:rsidR="00731604" w:rsidRPr="00731604" w14:paraId="181EB688" w14:textId="77777777" w:rsidTr="00DB3993">
        <w:tblPrEx>
          <w:tblCellMar>
            <w:top w:w="0" w:type="dxa"/>
            <w:left w:w="0" w:type="dxa"/>
            <w:bottom w:w="0" w:type="dxa"/>
            <w:right w:w="0" w:type="dxa"/>
          </w:tblCellMar>
        </w:tblPrEx>
        <w:trPr>
          <w:trHeight w:val="394"/>
        </w:trPr>
        <w:tc>
          <w:tcPr>
            <w:tcW w:w="5052" w:type="dxa"/>
            <w:shd w:val="clear" w:color="auto" w:fill="FFFFFF"/>
            <w:vAlign w:val="center"/>
          </w:tcPr>
          <w:p w14:paraId="01B10A23" w14:textId="77777777" w:rsidR="00731604" w:rsidRPr="00731604" w:rsidRDefault="00731604" w:rsidP="00731604">
            <w:r w:rsidRPr="00731604">
              <w:t>Total Values:</w:t>
            </w:r>
          </w:p>
        </w:tc>
        <w:tc>
          <w:tcPr>
            <w:tcW w:w="5052" w:type="dxa"/>
            <w:shd w:val="clear" w:color="auto" w:fill="FFFFFF"/>
          </w:tcPr>
          <w:p w14:paraId="7FDE8EF1" w14:textId="77777777" w:rsidR="00731604" w:rsidRPr="00731604" w:rsidRDefault="00731604" w:rsidP="00731604"/>
        </w:tc>
      </w:tr>
      <w:tr w:rsidR="00731604" w:rsidRPr="00731604" w14:paraId="4646D288" w14:textId="77777777" w:rsidTr="00DB3993">
        <w:tblPrEx>
          <w:tblCellMar>
            <w:top w:w="0" w:type="dxa"/>
            <w:left w:w="0" w:type="dxa"/>
            <w:bottom w:w="0" w:type="dxa"/>
            <w:right w:w="0" w:type="dxa"/>
          </w:tblCellMar>
        </w:tblPrEx>
        <w:trPr>
          <w:trHeight w:val="619"/>
        </w:trPr>
        <w:tc>
          <w:tcPr>
            <w:tcW w:w="5052" w:type="dxa"/>
            <w:gridSpan w:val="2"/>
            <w:shd w:val="clear" w:color="auto" w:fill="FFFFFF"/>
            <w:vAlign w:val="center"/>
          </w:tcPr>
          <w:p w14:paraId="6D4D3713" w14:textId="77777777" w:rsidR="00731604" w:rsidRPr="00731604" w:rsidRDefault="00731604" w:rsidP="00731604">
            <w:r w:rsidRPr="00731604">
              <w:t>Stolen £: 40.00 Outstanding £: 40.00 Damaged £: Recovered £: Damaged On Recovery £:</w:t>
            </w:r>
          </w:p>
        </w:tc>
      </w:tr>
      <w:tr w:rsidR="00731604" w:rsidRPr="00731604" w14:paraId="38CFB7A7" w14:textId="77777777" w:rsidTr="00DB3993">
        <w:tblPrEx>
          <w:tblCellMar>
            <w:top w:w="0" w:type="dxa"/>
            <w:left w:w="0" w:type="dxa"/>
            <w:bottom w:w="0" w:type="dxa"/>
            <w:right w:w="0" w:type="dxa"/>
          </w:tblCellMar>
        </w:tblPrEx>
        <w:trPr>
          <w:trHeight w:val="374"/>
        </w:trPr>
        <w:tc>
          <w:tcPr>
            <w:tcW w:w="5052" w:type="dxa"/>
            <w:shd w:val="clear" w:color="auto" w:fill="FFFFFF"/>
            <w:vAlign w:val="center"/>
          </w:tcPr>
          <w:p w14:paraId="26078459" w14:textId="77777777" w:rsidR="00731604" w:rsidRPr="00731604" w:rsidRDefault="00731604" w:rsidP="00731604">
            <w:r w:rsidRPr="00731604">
              <w:t>Total:</w:t>
            </w:r>
          </w:p>
        </w:tc>
        <w:tc>
          <w:tcPr>
            <w:tcW w:w="5052" w:type="dxa"/>
            <w:shd w:val="clear" w:color="auto" w:fill="FFFFFF"/>
          </w:tcPr>
          <w:p w14:paraId="096D151D" w14:textId="77777777" w:rsidR="00731604" w:rsidRPr="00731604" w:rsidRDefault="00731604" w:rsidP="00731604"/>
        </w:tc>
      </w:tr>
      <w:tr w:rsidR="00731604" w:rsidRPr="00731604" w14:paraId="43337174" w14:textId="77777777" w:rsidTr="00DB3993">
        <w:tblPrEx>
          <w:tblCellMar>
            <w:top w:w="0" w:type="dxa"/>
            <w:left w:w="0" w:type="dxa"/>
            <w:bottom w:w="0" w:type="dxa"/>
            <w:right w:w="0" w:type="dxa"/>
          </w:tblCellMar>
        </w:tblPrEx>
        <w:trPr>
          <w:trHeight w:val="619"/>
        </w:trPr>
        <w:tc>
          <w:tcPr>
            <w:tcW w:w="5052" w:type="dxa"/>
            <w:shd w:val="clear" w:color="auto" w:fill="FFFFFF"/>
            <w:vAlign w:val="center"/>
          </w:tcPr>
          <w:p w14:paraId="13C54B67" w14:textId="77777777" w:rsidR="00731604" w:rsidRPr="00731604" w:rsidRDefault="00731604" w:rsidP="00731604">
            <w:proofErr w:type="spellStart"/>
            <w:r w:rsidRPr="00731604">
              <w:t>VlW</w:t>
            </w:r>
            <w:proofErr w:type="spellEnd"/>
            <w:r w:rsidRPr="00731604">
              <w:t>(s): 2 Property 2 Accused: 0 Suspect(s): 3</w:t>
            </w:r>
          </w:p>
        </w:tc>
        <w:tc>
          <w:tcPr>
            <w:tcW w:w="5052" w:type="dxa"/>
            <w:shd w:val="clear" w:color="auto" w:fill="FFFFFF"/>
            <w:vAlign w:val="center"/>
          </w:tcPr>
          <w:p w14:paraId="12EA57B5" w14:textId="77777777" w:rsidR="00731604" w:rsidRPr="00731604" w:rsidRDefault="00731604" w:rsidP="00731604">
            <w:r w:rsidRPr="00731604">
              <w:t>Vehicles(s): 0 CAIT Subject(s): 0</w:t>
            </w:r>
          </w:p>
        </w:tc>
      </w:tr>
      <w:tr w:rsidR="00731604" w:rsidRPr="00731604" w14:paraId="00BEF37A" w14:textId="77777777" w:rsidTr="00DB3993">
        <w:tblPrEx>
          <w:tblCellMar>
            <w:top w:w="0" w:type="dxa"/>
            <w:left w:w="0" w:type="dxa"/>
            <w:bottom w:w="0" w:type="dxa"/>
            <w:right w:w="0" w:type="dxa"/>
          </w:tblCellMar>
        </w:tblPrEx>
        <w:trPr>
          <w:trHeight w:val="374"/>
        </w:trPr>
        <w:tc>
          <w:tcPr>
            <w:tcW w:w="5052" w:type="dxa"/>
            <w:shd w:val="clear" w:color="auto" w:fill="FFFFFF"/>
            <w:vAlign w:val="center"/>
          </w:tcPr>
          <w:p w14:paraId="2794398C" w14:textId="77777777" w:rsidR="00731604" w:rsidRPr="00731604" w:rsidRDefault="00731604" w:rsidP="00731604">
            <w:r w:rsidRPr="00731604">
              <w:t>Drugs/Fraud</w:t>
            </w:r>
          </w:p>
        </w:tc>
        <w:tc>
          <w:tcPr>
            <w:tcW w:w="5052" w:type="dxa"/>
            <w:shd w:val="clear" w:color="auto" w:fill="FFFFFF"/>
          </w:tcPr>
          <w:p w14:paraId="7C70717E" w14:textId="77777777" w:rsidR="00731604" w:rsidRPr="00731604" w:rsidRDefault="00731604" w:rsidP="00731604"/>
        </w:tc>
      </w:tr>
      <w:tr w:rsidR="00731604" w:rsidRPr="00731604" w14:paraId="68D27800" w14:textId="77777777" w:rsidTr="00DB3993">
        <w:tblPrEx>
          <w:tblCellMar>
            <w:top w:w="0" w:type="dxa"/>
            <w:left w:w="0" w:type="dxa"/>
            <w:bottom w:w="0" w:type="dxa"/>
            <w:right w:w="0" w:type="dxa"/>
          </w:tblCellMar>
        </w:tblPrEx>
        <w:trPr>
          <w:trHeight w:val="662"/>
        </w:trPr>
        <w:tc>
          <w:tcPr>
            <w:tcW w:w="5052" w:type="dxa"/>
            <w:shd w:val="clear" w:color="auto" w:fill="FFFFFF"/>
            <w:vAlign w:val="center"/>
          </w:tcPr>
          <w:p w14:paraId="388F36CF" w14:textId="77777777" w:rsidR="00731604" w:rsidRPr="00731604" w:rsidRDefault="00731604" w:rsidP="00731604">
            <w:r w:rsidRPr="00731604">
              <w:t>Is this CR for an arrest for possession etc. (not theft) of controlled drugs? if Fraudulent Use-Item Used:</w:t>
            </w:r>
          </w:p>
        </w:tc>
        <w:tc>
          <w:tcPr>
            <w:tcW w:w="5052" w:type="dxa"/>
            <w:shd w:val="clear" w:color="auto" w:fill="FFFFFF"/>
            <w:vAlign w:val="center"/>
          </w:tcPr>
          <w:p w14:paraId="69367279" w14:textId="77777777" w:rsidR="00731604" w:rsidRPr="00731604" w:rsidRDefault="00731604" w:rsidP="00731604">
            <w:r w:rsidRPr="00731604">
              <w:t>N</w:t>
            </w:r>
          </w:p>
        </w:tc>
      </w:tr>
      <w:tr w:rsidR="00731604" w:rsidRPr="00731604" w14:paraId="653AECE9" w14:textId="77777777" w:rsidTr="00DB3993">
        <w:tblPrEx>
          <w:tblCellMar>
            <w:top w:w="0" w:type="dxa"/>
            <w:left w:w="0" w:type="dxa"/>
            <w:bottom w:w="0" w:type="dxa"/>
            <w:right w:w="0" w:type="dxa"/>
          </w:tblCellMar>
        </w:tblPrEx>
        <w:trPr>
          <w:trHeight w:val="672"/>
        </w:trPr>
        <w:tc>
          <w:tcPr>
            <w:tcW w:w="5052" w:type="dxa"/>
            <w:shd w:val="clear" w:color="auto" w:fill="FFFFFF"/>
            <w:vAlign w:val="center"/>
          </w:tcPr>
          <w:p w14:paraId="6D52955A" w14:textId="77777777" w:rsidR="00731604" w:rsidRPr="00731604" w:rsidRDefault="00731604" w:rsidP="00731604">
            <w:r w:rsidRPr="00731604">
              <w:t>DV/Hate Crime '</w:t>
            </w:r>
          </w:p>
          <w:p w14:paraId="1438997B" w14:textId="77777777" w:rsidR="00731604" w:rsidRPr="00731604" w:rsidRDefault="00731604" w:rsidP="00731604">
            <w:r w:rsidRPr="00731604">
              <w:t>Is this a Hate Crime/Domestic Incident/Carer Abuse? N</w:t>
            </w:r>
          </w:p>
        </w:tc>
        <w:tc>
          <w:tcPr>
            <w:tcW w:w="5052" w:type="dxa"/>
            <w:shd w:val="clear" w:color="auto" w:fill="FFFFFF"/>
          </w:tcPr>
          <w:p w14:paraId="5A64B9DB" w14:textId="77777777" w:rsidR="00731604" w:rsidRPr="00731604" w:rsidRDefault="00731604" w:rsidP="00731604"/>
        </w:tc>
      </w:tr>
      <w:tr w:rsidR="00731604" w:rsidRPr="00731604" w14:paraId="327D9F75" w14:textId="77777777" w:rsidTr="00DB3993">
        <w:tblPrEx>
          <w:tblCellMar>
            <w:top w:w="0" w:type="dxa"/>
            <w:left w:w="0" w:type="dxa"/>
            <w:bottom w:w="0" w:type="dxa"/>
            <w:right w:w="0" w:type="dxa"/>
          </w:tblCellMar>
        </w:tblPrEx>
        <w:trPr>
          <w:trHeight w:val="878"/>
        </w:trPr>
        <w:tc>
          <w:tcPr>
            <w:tcW w:w="5052" w:type="dxa"/>
            <w:shd w:val="clear" w:color="auto" w:fill="FFFFFF"/>
            <w:vAlign w:val="center"/>
          </w:tcPr>
          <w:p w14:paraId="209F8522" w14:textId="77777777" w:rsidR="00731604" w:rsidRPr="00731604" w:rsidRDefault="00731604" w:rsidP="00731604">
            <w:r w:rsidRPr="00731604">
              <w:t>Domestic Incident? Forced Marriage? Honour Based Violence? Plate Crime? Carer Abuse?</w:t>
            </w:r>
          </w:p>
        </w:tc>
        <w:tc>
          <w:tcPr>
            <w:tcW w:w="5052" w:type="dxa"/>
            <w:shd w:val="clear" w:color="auto" w:fill="FFFFFF"/>
          </w:tcPr>
          <w:p w14:paraId="22C31EB4" w14:textId="77777777" w:rsidR="00731604" w:rsidRPr="00731604" w:rsidRDefault="00731604" w:rsidP="00731604"/>
        </w:tc>
      </w:tr>
      <w:tr w:rsidR="00731604" w:rsidRPr="00731604" w14:paraId="0C6D2C01" w14:textId="77777777" w:rsidTr="00DB3993">
        <w:tblPrEx>
          <w:tblCellMar>
            <w:top w:w="0" w:type="dxa"/>
            <w:left w:w="0" w:type="dxa"/>
            <w:bottom w:w="0" w:type="dxa"/>
            <w:right w:w="0" w:type="dxa"/>
          </w:tblCellMar>
        </w:tblPrEx>
        <w:trPr>
          <w:trHeight w:val="720"/>
        </w:trPr>
        <w:tc>
          <w:tcPr>
            <w:tcW w:w="5052" w:type="dxa"/>
            <w:shd w:val="clear" w:color="auto" w:fill="FFFFFF"/>
            <w:vAlign w:val="center"/>
          </w:tcPr>
          <w:p w14:paraId="185B0A99" w14:textId="77777777" w:rsidR="00731604" w:rsidRPr="00731604" w:rsidRDefault="00731604" w:rsidP="00731604">
            <w:r w:rsidRPr="00731604">
              <w:t>Initial Risk Assessment (SPECSS+): Completed by:</w:t>
            </w:r>
          </w:p>
        </w:tc>
        <w:tc>
          <w:tcPr>
            <w:tcW w:w="5052" w:type="dxa"/>
            <w:shd w:val="clear" w:color="auto" w:fill="FFFFFF"/>
          </w:tcPr>
          <w:p w14:paraId="77B240CF" w14:textId="77777777" w:rsidR="00731604" w:rsidRPr="00731604" w:rsidRDefault="00731604" w:rsidP="00731604"/>
        </w:tc>
      </w:tr>
      <w:tr w:rsidR="00731604" w:rsidRPr="00731604" w14:paraId="1C5ED9E0" w14:textId="77777777" w:rsidTr="00DB3993">
        <w:tblPrEx>
          <w:tblCellMar>
            <w:top w:w="0" w:type="dxa"/>
            <w:left w:w="0" w:type="dxa"/>
            <w:bottom w:w="0" w:type="dxa"/>
            <w:right w:w="0" w:type="dxa"/>
          </w:tblCellMar>
        </w:tblPrEx>
        <w:trPr>
          <w:trHeight w:val="590"/>
        </w:trPr>
        <w:tc>
          <w:tcPr>
            <w:tcW w:w="5052" w:type="dxa"/>
            <w:shd w:val="clear" w:color="auto" w:fill="FFFFFF"/>
            <w:vAlign w:val="center"/>
          </w:tcPr>
          <w:p w14:paraId="533DDDEE" w14:textId="77777777" w:rsidR="00731604" w:rsidRPr="00731604" w:rsidRDefault="00731604" w:rsidP="00731604">
            <w:r w:rsidRPr="00731604">
              <w:lastRenderedPageBreak/>
              <w:t>Initial Risk Assessment Management Supervised? Completed by:</w:t>
            </w:r>
          </w:p>
        </w:tc>
        <w:tc>
          <w:tcPr>
            <w:tcW w:w="5052" w:type="dxa"/>
            <w:shd w:val="clear" w:color="auto" w:fill="FFFFFF"/>
          </w:tcPr>
          <w:p w14:paraId="0777DCD0" w14:textId="77777777" w:rsidR="00731604" w:rsidRPr="00731604" w:rsidRDefault="00731604" w:rsidP="00731604"/>
        </w:tc>
      </w:tr>
      <w:tr w:rsidR="00731604" w:rsidRPr="00731604" w14:paraId="50EB0B04" w14:textId="77777777" w:rsidTr="00DB3993">
        <w:tblPrEx>
          <w:tblCellMar>
            <w:top w:w="0" w:type="dxa"/>
            <w:left w:w="0" w:type="dxa"/>
            <w:bottom w:w="0" w:type="dxa"/>
            <w:right w:w="0" w:type="dxa"/>
          </w:tblCellMar>
        </w:tblPrEx>
        <w:trPr>
          <w:trHeight w:val="662"/>
        </w:trPr>
        <w:tc>
          <w:tcPr>
            <w:tcW w:w="5052" w:type="dxa"/>
            <w:shd w:val="clear" w:color="auto" w:fill="FFFFFF"/>
            <w:vAlign w:val="center"/>
          </w:tcPr>
          <w:p w14:paraId="7DD936B2" w14:textId="77777777" w:rsidR="00731604" w:rsidRPr="00731604" w:rsidRDefault="00731604" w:rsidP="00731604">
            <w:r w:rsidRPr="00731604">
              <w:t>Current Risk Assessment (SPECSS+): Completed by:</w:t>
            </w:r>
          </w:p>
        </w:tc>
        <w:tc>
          <w:tcPr>
            <w:tcW w:w="5052" w:type="dxa"/>
            <w:shd w:val="clear" w:color="auto" w:fill="FFFFFF"/>
          </w:tcPr>
          <w:p w14:paraId="11144014" w14:textId="77777777" w:rsidR="00731604" w:rsidRPr="00731604" w:rsidRDefault="00731604" w:rsidP="00731604"/>
        </w:tc>
      </w:tr>
      <w:tr w:rsidR="00731604" w:rsidRPr="00731604" w14:paraId="1F97EB02" w14:textId="77777777" w:rsidTr="00DB3993">
        <w:tblPrEx>
          <w:tblCellMar>
            <w:top w:w="0" w:type="dxa"/>
            <w:left w:w="0" w:type="dxa"/>
            <w:bottom w:w="0" w:type="dxa"/>
            <w:right w:w="0" w:type="dxa"/>
          </w:tblCellMar>
        </w:tblPrEx>
        <w:trPr>
          <w:trHeight w:val="667"/>
        </w:trPr>
        <w:tc>
          <w:tcPr>
            <w:tcW w:w="5052" w:type="dxa"/>
            <w:shd w:val="clear" w:color="auto" w:fill="FFFFFF"/>
            <w:vAlign w:val="center"/>
          </w:tcPr>
          <w:p w14:paraId="64128ACB" w14:textId="77777777" w:rsidR="00731604" w:rsidRPr="00731604" w:rsidRDefault="00731604" w:rsidP="00731604">
            <w:r w:rsidRPr="00731604">
              <w:t>Form 124D Completed? Completed by:</w:t>
            </w:r>
          </w:p>
        </w:tc>
        <w:tc>
          <w:tcPr>
            <w:tcW w:w="5052" w:type="dxa"/>
            <w:shd w:val="clear" w:color="auto" w:fill="FFFFFF"/>
          </w:tcPr>
          <w:p w14:paraId="36636EA1" w14:textId="77777777" w:rsidR="00731604" w:rsidRPr="00731604" w:rsidRDefault="00731604" w:rsidP="00731604"/>
        </w:tc>
      </w:tr>
      <w:tr w:rsidR="00731604" w:rsidRPr="00731604" w14:paraId="42F84ED8" w14:textId="77777777" w:rsidTr="00DB3993">
        <w:tblPrEx>
          <w:tblCellMar>
            <w:top w:w="0" w:type="dxa"/>
            <w:left w:w="0" w:type="dxa"/>
            <w:bottom w:w="0" w:type="dxa"/>
            <w:right w:w="0" w:type="dxa"/>
          </w:tblCellMar>
        </w:tblPrEx>
        <w:trPr>
          <w:trHeight w:val="566"/>
        </w:trPr>
        <w:tc>
          <w:tcPr>
            <w:tcW w:w="5052" w:type="dxa"/>
            <w:shd w:val="clear" w:color="auto" w:fill="FFFFFF"/>
            <w:vAlign w:val="center"/>
          </w:tcPr>
          <w:p w14:paraId="221F815F" w14:textId="77777777" w:rsidR="00731604" w:rsidRPr="00731604" w:rsidRDefault="00731604" w:rsidP="00731604">
            <w:r w:rsidRPr="00731604">
              <w:t>Forml24D Supervised? Completed by:</w:t>
            </w:r>
          </w:p>
        </w:tc>
        <w:tc>
          <w:tcPr>
            <w:tcW w:w="5052" w:type="dxa"/>
            <w:shd w:val="clear" w:color="auto" w:fill="FFFFFF"/>
          </w:tcPr>
          <w:p w14:paraId="2DB2E497" w14:textId="77777777" w:rsidR="00731604" w:rsidRPr="00731604" w:rsidRDefault="00731604" w:rsidP="00731604"/>
        </w:tc>
      </w:tr>
      <w:tr w:rsidR="00731604" w:rsidRPr="00731604" w14:paraId="5DD0757B" w14:textId="77777777" w:rsidTr="00DB3993">
        <w:tblPrEx>
          <w:tblCellMar>
            <w:top w:w="0" w:type="dxa"/>
            <w:left w:w="0" w:type="dxa"/>
            <w:bottom w:w="0" w:type="dxa"/>
            <w:right w:w="0" w:type="dxa"/>
          </w:tblCellMar>
        </w:tblPrEx>
        <w:trPr>
          <w:trHeight w:val="682"/>
        </w:trPr>
        <w:tc>
          <w:tcPr>
            <w:tcW w:w="5052" w:type="dxa"/>
            <w:shd w:val="clear" w:color="auto" w:fill="FFFFFF"/>
            <w:vAlign w:val="center"/>
          </w:tcPr>
          <w:p w14:paraId="4AF59414" w14:textId="77777777" w:rsidR="00731604" w:rsidRPr="00731604" w:rsidRDefault="00731604" w:rsidP="00731604">
            <w:r w:rsidRPr="00731604">
              <w:t>Received by the CSU? CSU Reference Completed by:</w:t>
            </w:r>
          </w:p>
        </w:tc>
        <w:tc>
          <w:tcPr>
            <w:tcW w:w="5052" w:type="dxa"/>
            <w:shd w:val="clear" w:color="auto" w:fill="FFFFFF"/>
          </w:tcPr>
          <w:p w14:paraId="4A3E946A" w14:textId="77777777" w:rsidR="00731604" w:rsidRPr="00731604" w:rsidRDefault="00731604" w:rsidP="00731604"/>
        </w:tc>
      </w:tr>
      <w:tr w:rsidR="00731604" w:rsidRPr="00731604" w14:paraId="26A6D7F0" w14:textId="77777777" w:rsidTr="00DB3993">
        <w:tblPrEx>
          <w:tblCellMar>
            <w:top w:w="0" w:type="dxa"/>
            <w:left w:w="0" w:type="dxa"/>
            <w:bottom w:w="0" w:type="dxa"/>
            <w:right w:w="0" w:type="dxa"/>
          </w:tblCellMar>
        </w:tblPrEx>
        <w:trPr>
          <w:trHeight w:val="499"/>
        </w:trPr>
        <w:tc>
          <w:tcPr>
            <w:tcW w:w="5052" w:type="dxa"/>
            <w:shd w:val="clear" w:color="auto" w:fill="FFFFFF"/>
            <w:vAlign w:val="center"/>
          </w:tcPr>
          <w:p w14:paraId="2137DAC2" w14:textId="77777777" w:rsidR="00731604" w:rsidRPr="00731604" w:rsidRDefault="00731604" w:rsidP="00731604">
            <w:r w:rsidRPr="00731604">
              <w:t>LGBT Relationship?</w:t>
            </w:r>
          </w:p>
        </w:tc>
        <w:tc>
          <w:tcPr>
            <w:tcW w:w="5052" w:type="dxa"/>
            <w:shd w:val="clear" w:color="auto" w:fill="FFFFFF"/>
          </w:tcPr>
          <w:p w14:paraId="76D00D9B" w14:textId="77777777" w:rsidR="00731604" w:rsidRPr="00731604" w:rsidRDefault="00731604" w:rsidP="00731604"/>
        </w:tc>
      </w:tr>
      <w:tr w:rsidR="00731604" w:rsidRPr="00731604" w14:paraId="0F3A746F" w14:textId="77777777" w:rsidTr="00DB3993">
        <w:tblPrEx>
          <w:tblCellMar>
            <w:top w:w="0" w:type="dxa"/>
            <w:left w:w="0" w:type="dxa"/>
            <w:bottom w:w="0" w:type="dxa"/>
            <w:right w:w="0" w:type="dxa"/>
          </w:tblCellMar>
        </w:tblPrEx>
        <w:trPr>
          <w:trHeight w:val="408"/>
        </w:trPr>
        <w:tc>
          <w:tcPr>
            <w:tcW w:w="5052" w:type="dxa"/>
            <w:shd w:val="clear" w:color="auto" w:fill="FFFFFF"/>
            <w:vAlign w:val="center"/>
          </w:tcPr>
          <w:p w14:paraId="69B6E9ED" w14:textId="77777777" w:rsidR="00731604" w:rsidRPr="00731604" w:rsidRDefault="00731604" w:rsidP="00731604">
            <w:r w:rsidRPr="00731604">
              <w:t>Category of Hate Crime</w:t>
            </w:r>
          </w:p>
        </w:tc>
        <w:tc>
          <w:tcPr>
            <w:tcW w:w="5052" w:type="dxa"/>
            <w:shd w:val="clear" w:color="auto" w:fill="FFFFFF"/>
          </w:tcPr>
          <w:p w14:paraId="29391DD6" w14:textId="77777777" w:rsidR="00731604" w:rsidRPr="00731604" w:rsidRDefault="00731604" w:rsidP="00731604"/>
        </w:tc>
      </w:tr>
      <w:tr w:rsidR="00731604" w:rsidRPr="00731604" w14:paraId="5BD3C0C1" w14:textId="77777777" w:rsidTr="00DB3993">
        <w:tblPrEx>
          <w:tblCellMar>
            <w:top w:w="0" w:type="dxa"/>
            <w:left w:w="0" w:type="dxa"/>
            <w:bottom w:w="0" w:type="dxa"/>
            <w:right w:w="0" w:type="dxa"/>
          </w:tblCellMar>
        </w:tblPrEx>
        <w:trPr>
          <w:trHeight w:val="691"/>
        </w:trPr>
        <w:tc>
          <w:tcPr>
            <w:tcW w:w="5052" w:type="dxa"/>
            <w:shd w:val="clear" w:color="auto" w:fill="FFFFFF"/>
            <w:vAlign w:val="bottom"/>
          </w:tcPr>
          <w:p w14:paraId="50918A0F" w14:textId="77777777" w:rsidR="00731604" w:rsidRPr="00731604" w:rsidRDefault="00731604" w:rsidP="00731604">
            <w:r w:rsidRPr="00731604">
              <w:t>Race?</w:t>
            </w:r>
          </w:p>
          <w:p w14:paraId="7A6A4314" w14:textId="77777777" w:rsidR="00731604" w:rsidRPr="00731604" w:rsidRDefault="00731604" w:rsidP="00731604">
            <w:r w:rsidRPr="00731604">
              <w:t>Faith/Religion/Belief? Religion Name: Homophobia?</w:t>
            </w:r>
          </w:p>
        </w:tc>
        <w:tc>
          <w:tcPr>
            <w:tcW w:w="5052" w:type="dxa"/>
            <w:shd w:val="clear" w:color="auto" w:fill="FFFFFF"/>
          </w:tcPr>
          <w:p w14:paraId="599C4A1B" w14:textId="77777777" w:rsidR="00731604" w:rsidRPr="00731604" w:rsidRDefault="00731604" w:rsidP="00731604"/>
        </w:tc>
      </w:tr>
    </w:tbl>
    <w:p w14:paraId="4068934E" w14:textId="77777777" w:rsidR="00731604" w:rsidRPr="00731604" w:rsidRDefault="00731604" w:rsidP="00862286"/>
    <w:p w14:paraId="0B587A4F" w14:textId="77777777" w:rsidR="00731604" w:rsidRDefault="00731604" w:rsidP="00862286"/>
    <w:p w14:paraId="0394520C" w14:textId="137D5199" w:rsidR="00731604" w:rsidRDefault="00731604" w:rsidP="00731604">
      <w:pPr>
        <w:jc w:val="center"/>
      </w:pPr>
      <w:r w:rsidRPr="00DD302E">
        <w:t xml:space="preserve">Page </w:t>
      </w:r>
      <w:r>
        <w:t>2</w:t>
      </w:r>
      <w:r w:rsidRPr="00DD302E">
        <w:t xml:space="preserve"> of 49</w:t>
      </w:r>
    </w:p>
    <w:p w14:paraId="23558238" w14:textId="77777777" w:rsidR="00731604" w:rsidRPr="00862286" w:rsidRDefault="00731604" w:rsidP="00731604">
      <w:pPr>
        <w:jc w:val="center"/>
      </w:pPr>
      <w:r w:rsidRPr="00862286">
        <w:t>Data Protection Act· Dispose of As Confidential Waste</w:t>
      </w:r>
    </w:p>
    <w:p w14:paraId="22717483" w14:textId="77777777" w:rsidR="00731604" w:rsidRPr="00862286" w:rsidRDefault="00731604" w:rsidP="00731604">
      <w:pPr>
        <w:jc w:val="center"/>
      </w:pPr>
      <w:r w:rsidRPr="00862286">
        <w:t>DCC CHRISTMAS   230173</w:t>
      </w:r>
    </w:p>
    <w:p w14:paraId="758F9B15" w14:textId="77777777" w:rsidR="00731604" w:rsidRPr="00862286" w:rsidRDefault="00731604" w:rsidP="00731604">
      <w:pPr>
        <w:jc w:val="center"/>
      </w:pPr>
      <w:r w:rsidRPr="00862286">
        <w:t>CR:3005146/13 CR Type: E Notifiable/MPS/Other: N-4 Status. I Press: N Class: Crime Related Incident</w:t>
      </w:r>
    </w:p>
    <w:p w14:paraId="213D5823" w14:textId="77777777" w:rsidR="00731604" w:rsidRPr="00862286" w:rsidRDefault="00731604" w:rsidP="00731604">
      <w:pPr>
        <w:jc w:val="center"/>
      </w:pPr>
      <w:r w:rsidRPr="00862286">
        <w:t>GLU:MD</w:t>
      </w:r>
    </w:p>
    <w:p w14:paraId="496AF295" w14:textId="77777777" w:rsidR="00731604" w:rsidRPr="00862286" w:rsidRDefault="00731604" w:rsidP="00731604">
      <w:pPr>
        <w:jc w:val="center"/>
      </w:pPr>
      <w:r w:rsidRPr="00862286">
        <w:t>General Information</w:t>
      </w:r>
    </w:p>
    <w:p w14:paraId="5679ADBC" w14:textId="77777777" w:rsidR="00731604" w:rsidRDefault="00731604" w:rsidP="00862286"/>
    <w:p w14:paraId="612CC4B3" w14:textId="77777777" w:rsidR="00731604" w:rsidRDefault="00731604" w:rsidP="00862286"/>
    <w:p w14:paraId="722D087B" w14:textId="77777777" w:rsidR="00731604" w:rsidRDefault="00731604" w:rsidP="00862286"/>
    <w:p w14:paraId="02DD1C4D" w14:textId="77777777" w:rsidR="00DD302E" w:rsidRDefault="00DD302E" w:rsidP="00862286"/>
    <w:p w14:paraId="6C0AC06B" w14:textId="77777777" w:rsidR="00DD302E" w:rsidRDefault="00DD302E" w:rsidP="00862286"/>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31"/>
        <w:gridCol w:w="3969"/>
      </w:tblGrid>
      <w:tr w:rsidR="00DD302E" w:rsidRPr="00862286" w14:paraId="3EC0496D" w14:textId="77777777" w:rsidTr="00FA0DC2">
        <w:trPr>
          <w:jc w:val="center"/>
        </w:trPr>
        <w:tc>
          <w:tcPr>
            <w:tcW w:w="4531" w:type="dxa"/>
          </w:tcPr>
          <w:p w14:paraId="2788F7DB" w14:textId="77777777" w:rsidR="005D4614" w:rsidRPr="005D4614" w:rsidRDefault="005D4614" w:rsidP="005D4614">
            <w:pPr>
              <w:rPr>
                <w:b/>
                <w:bCs/>
              </w:rPr>
            </w:pPr>
            <w:r w:rsidRPr="005D4614">
              <w:rPr>
                <w:b/>
                <w:bCs/>
              </w:rPr>
              <w:t>Transphobia?</w:t>
            </w:r>
          </w:p>
          <w:p w14:paraId="4C995AEF" w14:textId="77777777" w:rsidR="005D4614" w:rsidRPr="005D4614" w:rsidRDefault="005D4614" w:rsidP="005D4614">
            <w:pPr>
              <w:rPr>
                <w:b/>
                <w:bCs/>
              </w:rPr>
            </w:pPr>
          </w:p>
          <w:p w14:paraId="73025D57" w14:textId="27A2FFF3" w:rsidR="00DD302E" w:rsidRPr="00862286" w:rsidRDefault="00DD302E" w:rsidP="005D4614">
            <w:pPr>
              <w:rPr>
                <w:b/>
                <w:bCs/>
              </w:rPr>
            </w:pPr>
          </w:p>
        </w:tc>
        <w:tc>
          <w:tcPr>
            <w:tcW w:w="3969" w:type="dxa"/>
          </w:tcPr>
          <w:p w14:paraId="3CC3CDF0" w14:textId="77777777" w:rsidR="00DD302E" w:rsidRPr="00862286" w:rsidRDefault="00DD302E" w:rsidP="00EE04E2"/>
        </w:tc>
      </w:tr>
      <w:tr w:rsidR="00DD302E" w:rsidRPr="00862286" w14:paraId="0726A432" w14:textId="77777777" w:rsidTr="00FA0DC2">
        <w:trPr>
          <w:jc w:val="center"/>
        </w:trPr>
        <w:tc>
          <w:tcPr>
            <w:tcW w:w="4531" w:type="dxa"/>
          </w:tcPr>
          <w:p w14:paraId="3341C21A" w14:textId="77777777" w:rsidR="005D4614" w:rsidRPr="005D4614" w:rsidRDefault="005D4614" w:rsidP="005D4614">
            <w:pPr>
              <w:rPr>
                <w:b/>
                <w:bCs/>
              </w:rPr>
            </w:pPr>
            <w:r w:rsidRPr="005D4614">
              <w:rPr>
                <w:b/>
                <w:bCs/>
              </w:rPr>
              <w:t>Disability?</w:t>
            </w:r>
          </w:p>
          <w:p w14:paraId="7CC03B74" w14:textId="77777777" w:rsidR="005D4614" w:rsidRPr="005D4614" w:rsidRDefault="005D4614" w:rsidP="005D4614">
            <w:pPr>
              <w:rPr>
                <w:b/>
                <w:bCs/>
              </w:rPr>
            </w:pPr>
          </w:p>
          <w:p w14:paraId="71CDC13F" w14:textId="247121C2" w:rsidR="00DD302E" w:rsidRPr="00862286" w:rsidRDefault="00DD302E" w:rsidP="005D4614"/>
        </w:tc>
        <w:tc>
          <w:tcPr>
            <w:tcW w:w="3969" w:type="dxa"/>
          </w:tcPr>
          <w:p w14:paraId="7D7B883E" w14:textId="77777777" w:rsidR="00DD302E" w:rsidRPr="00862286" w:rsidRDefault="00DD302E" w:rsidP="00EE04E2"/>
        </w:tc>
      </w:tr>
      <w:tr w:rsidR="00DD302E" w:rsidRPr="00862286" w14:paraId="2B4FABCA" w14:textId="77777777" w:rsidTr="00FA0DC2">
        <w:trPr>
          <w:jc w:val="center"/>
        </w:trPr>
        <w:tc>
          <w:tcPr>
            <w:tcW w:w="4531" w:type="dxa"/>
          </w:tcPr>
          <w:p w14:paraId="693CEC38" w14:textId="77777777" w:rsidR="00DD302E" w:rsidRDefault="005D4614" w:rsidP="00EE04E2">
            <w:pPr>
              <w:rPr>
                <w:b/>
                <w:bCs/>
              </w:rPr>
            </w:pPr>
            <w:r w:rsidRPr="005D4614">
              <w:rPr>
                <w:b/>
                <w:bCs/>
              </w:rPr>
              <w:t>Targeted because of Vulnerability?</w:t>
            </w:r>
          </w:p>
          <w:p w14:paraId="7075B467" w14:textId="2328E81E" w:rsidR="005D4614" w:rsidRPr="00B02B64" w:rsidRDefault="005D4614" w:rsidP="00EE04E2"/>
        </w:tc>
        <w:tc>
          <w:tcPr>
            <w:tcW w:w="3969" w:type="dxa"/>
          </w:tcPr>
          <w:p w14:paraId="6E96D3FE" w14:textId="77777777" w:rsidR="00DD302E" w:rsidRPr="00862286" w:rsidRDefault="00DD302E" w:rsidP="00EE04E2"/>
        </w:tc>
      </w:tr>
      <w:tr w:rsidR="00DD302E" w:rsidRPr="00862286" w14:paraId="5366AB3E" w14:textId="77777777" w:rsidTr="00FA0DC2">
        <w:trPr>
          <w:jc w:val="center"/>
        </w:trPr>
        <w:tc>
          <w:tcPr>
            <w:tcW w:w="4531" w:type="dxa"/>
          </w:tcPr>
          <w:p w14:paraId="2A7E293E" w14:textId="77777777" w:rsidR="00DD302E" w:rsidRPr="00862286" w:rsidRDefault="00DD302E" w:rsidP="00EE04E2"/>
        </w:tc>
        <w:tc>
          <w:tcPr>
            <w:tcW w:w="3969" w:type="dxa"/>
          </w:tcPr>
          <w:p w14:paraId="45010697" w14:textId="77777777" w:rsidR="00DD302E" w:rsidRPr="00862286" w:rsidRDefault="00DD302E" w:rsidP="00EE04E2"/>
        </w:tc>
      </w:tr>
      <w:tr w:rsidR="00DD302E" w:rsidRPr="00B9673D" w14:paraId="7DD23DF8" w14:textId="77777777" w:rsidTr="00FA0DC2">
        <w:trPr>
          <w:jc w:val="center"/>
        </w:trPr>
        <w:tc>
          <w:tcPr>
            <w:tcW w:w="4531" w:type="dxa"/>
          </w:tcPr>
          <w:p w14:paraId="24C441F1" w14:textId="77777777" w:rsidR="00DD302E" w:rsidRPr="00B9673D" w:rsidRDefault="00DD302E" w:rsidP="00EE04E2"/>
        </w:tc>
        <w:tc>
          <w:tcPr>
            <w:tcW w:w="3969" w:type="dxa"/>
          </w:tcPr>
          <w:p w14:paraId="18227AEB" w14:textId="77777777" w:rsidR="00DD302E" w:rsidRPr="00B9673D" w:rsidRDefault="00DD302E" w:rsidP="00EE04E2"/>
        </w:tc>
      </w:tr>
      <w:tr w:rsidR="00DD302E" w:rsidRPr="00862286" w14:paraId="0F2886C1" w14:textId="77777777" w:rsidTr="00FA0DC2">
        <w:trPr>
          <w:jc w:val="center"/>
        </w:trPr>
        <w:tc>
          <w:tcPr>
            <w:tcW w:w="4531" w:type="dxa"/>
          </w:tcPr>
          <w:p w14:paraId="05A04091" w14:textId="77777777" w:rsidR="00DD302E" w:rsidRPr="00862286" w:rsidRDefault="00DD302E" w:rsidP="00EE04E2"/>
        </w:tc>
        <w:tc>
          <w:tcPr>
            <w:tcW w:w="3969" w:type="dxa"/>
          </w:tcPr>
          <w:p w14:paraId="6FD9BCAF" w14:textId="77777777" w:rsidR="00DD302E" w:rsidRPr="00862286" w:rsidRDefault="00DD302E" w:rsidP="00EE04E2"/>
        </w:tc>
      </w:tr>
      <w:tr w:rsidR="00DD302E" w:rsidRPr="00862286" w14:paraId="0C606320" w14:textId="77777777" w:rsidTr="00FA0DC2">
        <w:trPr>
          <w:jc w:val="center"/>
        </w:trPr>
        <w:tc>
          <w:tcPr>
            <w:tcW w:w="4531" w:type="dxa"/>
          </w:tcPr>
          <w:p w14:paraId="20C65349" w14:textId="77777777" w:rsidR="00DD302E" w:rsidRPr="00862286" w:rsidRDefault="00DD302E" w:rsidP="00EE04E2"/>
        </w:tc>
        <w:tc>
          <w:tcPr>
            <w:tcW w:w="3969" w:type="dxa"/>
          </w:tcPr>
          <w:p w14:paraId="7375E1B2" w14:textId="77777777" w:rsidR="00DD302E" w:rsidRPr="00862286" w:rsidRDefault="00DD302E" w:rsidP="00EE04E2"/>
        </w:tc>
      </w:tr>
      <w:tr w:rsidR="00DD302E" w:rsidRPr="00F73BEB" w14:paraId="5630F494" w14:textId="77777777" w:rsidTr="00FA0DC2">
        <w:trPr>
          <w:jc w:val="center"/>
        </w:trPr>
        <w:tc>
          <w:tcPr>
            <w:tcW w:w="4531" w:type="dxa"/>
          </w:tcPr>
          <w:p w14:paraId="68C78708" w14:textId="77777777" w:rsidR="00DD302E" w:rsidRPr="00862286" w:rsidRDefault="00DD302E" w:rsidP="00EE04E2"/>
        </w:tc>
        <w:tc>
          <w:tcPr>
            <w:tcW w:w="3969" w:type="dxa"/>
          </w:tcPr>
          <w:p w14:paraId="499437E4" w14:textId="77777777" w:rsidR="00DD302E" w:rsidRPr="00F73BEB" w:rsidRDefault="00DD302E" w:rsidP="00EE04E2"/>
        </w:tc>
      </w:tr>
      <w:tr w:rsidR="00DD302E" w:rsidRPr="00862286" w14:paraId="22B273EF" w14:textId="77777777" w:rsidTr="00FA0DC2">
        <w:trPr>
          <w:jc w:val="center"/>
        </w:trPr>
        <w:tc>
          <w:tcPr>
            <w:tcW w:w="4531" w:type="dxa"/>
          </w:tcPr>
          <w:p w14:paraId="2F23A7EF" w14:textId="77777777" w:rsidR="00DD302E" w:rsidRPr="00862286" w:rsidRDefault="00DD302E" w:rsidP="00EE04E2"/>
        </w:tc>
        <w:tc>
          <w:tcPr>
            <w:tcW w:w="3969" w:type="dxa"/>
          </w:tcPr>
          <w:p w14:paraId="05EE5152" w14:textId="77777777" w:rsidR="00DD302E" w:rsidRPr="00862286" w:rsidRDefault="00DD302E" w:rsidP="00EE04E2"/>
        </w:tc>
      </w:tr>
      <w:tr w:rsidR="00DD302E" w:rsidRPr="00862286" w14:paraId="562ED916" w14:textId="77777777" w:rsidTr="00FA0DC2">
        <w:trPr>
          <w:jc w:val="center"/>
        </w:trPr>
        <w:tc>
          <w:tcPr>
            <w:tcW w:w="4531" w:type="dxa"/>
          </w:tcPr>
          <w:p w14:paraId="331653B1" w14:textId="77777777" w:rsidR="00DD302E" w:rsidRPr="00862286" w:rsidRDefault="00DD302E" w:rsidP="00EE04E2"/>
        </w:tc>
        <w:tc>
          <w:tcPr>
            <w:tcW w:w="3969" w:type="dxa"/>
          </w:tcPr>
          <w:p w14:paraId="7A958C28" w14:textId="77777777" w:rsidR="00DD302E" w:rsidRPr="00862286" w:rsidRDefault="00DD302E" w:rsidP="00EE04E2"/>
        </w:tc>
      </w:tr>
      <w:tr w:rsidR="00DD302E" w:rsidRPr="00862286" w14:paraId="5EA5E6B3" w14:textId="77777777" w:rsidTr="00FA0DC2">
        <w:trPr>
          <w:jc w:val="center"/>
        </w:trPr>
        <w:tc>
          <w:tcPr>
            <w:tcW w:w="4531" w:type="dxa"/>
          </w:tcPr>
          <w:p w14:paraId="5E4AF2E3" w14:textId="77777777" w:rsidR="00DD302E" w:rsidRPr="00E51979" w:rsidRDefault="00DD302E" w:rsidP="00EE04E2"/>
        </w:tc>
        <w:tc>
          <w:tcPr>
            <w:tcW w:w="3969" w:type="dxa"/>
          </w:tcPr>
          <w:p w14:paraId="7C54DCC2" w14:textId="77777777" w:rsidR="00DD302E" w:rsidRPr="00862286" w:rsidRDefault="00DD302E" w:rsidP="00EE04E2"/>
        </w:tc>
      </w:tr>
      <w:tr w:rsidR="00DD302E" w:rsidRPr="00862286" w14:paraId="3EAF4E01" w14:textId="77777777" w:rsidTr="00FA0DC2">
        <w:trPr>
          <w:jc w:val="center"/>
        </w:trPr>
        <w:tc>
          <w:tcPr>
            <w:tcW w:w="4531" w:type="dxa"/>
          </w:tcPr>
          <w:p w14:paraId="1D905458" w14:textId="77777777" w:rsidR="00DD302E" w:rsidRPr="00E51979" w:rsidRDefault="00DD302E" w:rsidP="00EE04E2"/>
        </w:tc>
        <w:tc>
          <w:tcPr>
            <w:tcW w:w="3969" w:type="dxa"/>
          </w:tcPr>
          <w:p w14:paraId="45007C59" w14:textId="77777777" w:rsidR="00DD302E" w:rsidRPr="00862286" w:rsidRDefault="00DD302E" w:rsidP="00EE04E2"/>
        </w:tc>
      </w:tr>
      <w:tr w:rsidR="00DD302E" w:rsidRPr="00862286" w14:paraId="2FD258B8" w14:textId="77777777" w:rsidTr="00FA0DC2">
        <w:trPr>
          <w:jc w:val="center"/>
        </w:trPr>
        <w:tc>
          <w:tcPr>
            <w:tcW w:w="4531" w:type="dxa"/>
          </w:tcPr>
          <w:p w14:paraId="665056E0" w14:textId="77777777" w:rsidR="00DD302E" w:rsidRPr="00862286" w:rsidRDefault="00DD302E" w:rsidP="00EE04E2"/>
        </w:tc>
        <w:tc>
          <w:tcPr>
            <w:tcW w:w="3969" w:type="dxa"/>
          </w:tcPr>
          <w:p w14:paraId="3321B966" w14:textId="77777777" w:rsidR="00DD302E" w:rsidRPr="00862286" w:rsidRDefault="00DD302E" w:rsidP="00EE04E2"/>
        </w:tc>
      </w:tr>
      <w:tr w:rsidR="00DD302E" w:rsidRPr="00862286" w14:paraId="6BFA4D4D" w14:textId="77777777" w:rsidTr="00FA0DC2">
        <w:trPr>
          <w:jc w:val="center"/>
        </w:trPr>
        <w:tc>
          <w:tcPr>
            <w:tcW w:w="4531" w:type="dxa"/>
          </w:tcPr>
          <w:p w14:paraId="33A25C71" w14:textId="77777777" w:rsidR="00DD302E" w:rsidRPr="00862286" w:rsidRDefault="00DD302E" w:rsidP="00EE04E2"/>
        </w:tc>
        <w:tc>
          <w:tcPr>
            <w:tcW w:w="3969" w:type="dxa"/>
          </w:tcPr>
          <w:p w14:paraId="76C12D78" w14:textId="77777777" w:rsidR="00DD302E" w:rsidRPr="00862286" w:rsidRDefault="00DD302E" w:rsidP="00EE04E2"/>
        </w:tc>
      </w:tr>
      <w:tr w:rsidR="00DD302E" w:rsidRPr="00862286" w14:paraId="1CEE3926" w14:textId="77777777" w:rsidTr="00FA0DC2">
        <w:trPr>
          <w:jc w:val="center"/>
        </w:trPr>
        <w:tc>
          <w:tcPr>
            <w:tcW w:w="4531" w:type="dxa"/>
          </w:tcPr>
          <w:p w14:paraId="7C7474C9" w14:textId="77777777" w:rsidR="00DD302E" w:rsidRPr="00E51979" w:rsidRDefault="00DD302E" w:rsidP="00EE04E2"/>
        </w:tc>
        <w:tc>
          <w:tcPr>
            <w:tcW w:w="3969" w:type="dxa"/>
          </w:tcPr>
          <w:p w14:paraId="1AB13FED" w14:textId="77777777" w:rsidR="00DD302E" w:rsidRPr="00862286" w:rsidRDefault="00DD302E" w:rsidP="00EE04E2"/>
        </w:tc>
      </w:tr>
      <w:tr w:rsidR="00DD302E" w:rsidRPr="00862286" w14:paraId="785F6B46" w14:textId="77777777" w:rsidTr="00FA0DC2">
        <w:trPr>
          <w:jc w:val="center"/>
        </w:trPr>
        <w:tc>
          <w:tcPr>
            <w:tcW w:w="4531" w:type="dxa"/>
          </w:tcPr>
          <w:p w14:paraId="7A13164E" w14:textId="77777777" w:rsidR="00DD302E" w:rsidRPr="00862286" w:rsidRDefault="00DD302E" w:rsidP="00EE04E2"/>
        </w:tc>
        <w:tc>
          <w:tcPr>
            <w:tcW w:w="3969" w:type="dxa"/>
          </w:tcPr>
          <w:p w14:paraId="494BB4AF" w14:textId="77777777" w:rsidR="00DD302E" w:rsidRPr="00862286" w:rsidRDefault="00DD302E" w:rsidP="00EE04E2"/>
        </w:tc>
      </w:tr>
      <w:tr w:rsidR="00DD302E" w:rsidRPr="00862286" w14:paraId="13689FE6" w14:textId="77777777" w:rsidTr="00FA0DC2">
        <w:trPr>
          <w:jc w:val="center"/>
        </w:trPr>
        <w:tc>
          <w:tcPr>
            <w:tcW w:w="4531" w:type="dxa"/>
          </w:tcPr>
          <w:p w14:paraId="7FA34420" w14:textId="77777777" w:rsidR="00DD302E" w:rsidRPr="00862286" w:rsidRDefault="00DD302E" w:rsidP="00EE04E2"/>
        </w:tc>
        <w:tc>
          <w:tcPr>
            <w:tcW w:w="3969" w:type="dxa"/>
          </w:tcPr>
          <w:p w14:paraId="35798ED0" w14:textId="77777777" w:rsidR="00DD302E" w:rsidRPr="00862286" w:rsidRDefault="00DD302E" w:rsidP="00EE04E2"/>
        </w:tc>
      </w:tr>
      <w:tr w:rsidR="00DD302E" w:rsidRPr="00862286" w14:paraId="206888C8" w14:textId="77777777" w:rsidTr="00FA0DC2">
        <w:trPr>
          <w:jc w:val="center"/>
        </w:trPr>
        <w:tc>
          <w:tcPr>
            <w:tcW w:w="4531" w:type="dxa"/>
          </w:tcPr>
          <w:p w14:paraId="2FCB0855" w14:textId="77777777" w:rsidR="00DD302E" w:rsidRPr="00862286" w:rsidRDefault="00DD302E" w:rsidP="00EE04E2"/>
        </w:tc>
        <w:tc>
          <w:tcPr>
            <w:tcW w:w="3969" w:type="dxa"/>
          </w:tcPr>
          <w:p w14:paraId="1B0B6D30" w14:textId="77777777" w:rsidR="00DD302E" w:rsidRPr="00862286" w:rsidRDefault="00DD302E" w:rsidP="00EE04E2"/>
        </w:tc>
      </w:tr>
      <w:tr w:rsidR="00DD302E" w:rsidRPr="00862286" w14:paraId="38ADEE93" w14:textId="77777777" w:rsidTr="00FA0DC2">
        <w:trPr>
          <w:jc w:val="center"/>
        </w:trPr>
        <w:tc>
          <w:tcPr>
            <w:tcW w:w="4531" w:type="dxa"/>
          </w:tcPr>
          <w:p w14:paraId="655418ED" w14:textId="77777777" w:rsidR="00DD302E" w:rsidRPr="00862286" w:rsidRDefault="00DD302E" w:rsidP="00EE04E2"/>
        </w:tc>
        <w:tc>
          <w:tcPr>
            <w:tcW w:w="3969" w:type="dxa"/>
          </w:tcPr>
          <w:p w14:paraId="664D25BF" w14:textId="77777777" w:rsidR="00DD302E" w:rsidRPr="00862286" w:rsidRDefault="00DD302E" w:rsidP="00EE04E2"/>
        </w:tc>
      </w:tr>
      <w:tr w:rsidR="00DD302E" w:rsidRPr="00862286" w14:paraId="55A84A7E" w14:textId="77777777" w:rsidTr="00FA0DC2">
        <w:trPr>
          <w:jc w:val="center"/>
        </w:trPr>
        <w:tc>
          <w:tcPr>
            <w:tcW w:w="4531" w:type="dxa"/>
          </w:tcPr>
          <w:p w14:paraId="03A63D3F" w14:textId="77777777" w:rsidR="00DD302E" w:rsidRPr="00862286" w:rsidRDefault="00DD302E" w:rsidP="00EE04E2"/>
        </w:tc>
        <w:tc>
          <w:tcPr>
            <w:tcW w:w="3969" w:type="dxa"/>
          </w:tcPr>
          <w:p w14:paraId="1B884413" w14:textId="77777777" w:rsidR="00DD302E" w:rsidRPr="00862286" w:rsidRDefault="00DD302E" w:rsidP="00EE04E2"/>
        </w:tc>
      </w:tr>
      <w:tr w:rsidR="00DD302E" w:rsidRPr="00862286" w14:paraId="4DF390DE" w14:textId="77777777" w:rsidTr="00FA0DC2">
        <w:trPr>
          <w:jc w:val="center"/>
        </w:trPr>
        <w:tc>
          <w:tcPr>
            <w:tcW w:w="4531" w:type="dxa"/>
          </w:tcPr>
          <w:p w14:paraId="343EA974" w14:textId="77777777" w:rsidR="00DD302E" w:rsidRPr="00862286" w:rsidRDefault="00DD302E" w:rsidP="00EE04E2"/>
        </w:tc>
        <w:tc>
          <w:tcPr>
            <w:tcW w:w="3969" w:type="dxa"/>
          </w:tcPr>
          <w:p w14:paraId="62F78D46" w14:textId="77777777" w:rsidR="00DD302E" w:rsidRPr="00862286" w:rsidRDefault="00DD302E" w:rsidP="00EE04E2"/>
        </w:tc>
      </w:tr>
      <w:tr w:rsidR="00DD302E" w:rsidRPr="00862286" w14:paraId="63E67691" w14:textId="77777777" w:rsidTr="00FA0DC2">
        <w:trPr>
          <w:jc w:val="center"/>
        </w:trPr>
        <w:tc>
          <w:tcPr>
            <w:tcW w:w="4531" w:type="dxa"/>
          </w:tcPr>
          <w:p w14:paraId="140977B5" w14:textId="77777777" w:rsidR="00DD302E" w:rsidRPr="00862286" w:rsidRDefault="00DD302E" w:rsidP="00EE04E2"/>
        </w:tc>
        <w:tc>
          <w:tcPr>
            <w:tcW w:w="3969" w:type="dxa"/>
          </w:tcPr>
          <w:p w14:paraId="4A42132D" w14:textId="77777777" w:rsidR="00DD302E" w:rsidRPr="00862286" w:rsidRDefault="00DD302E" w:rsidP="00EE04E2"/>
        </w:tc>
      </w:tr>
      <w:tr w:rsidR="00DD302E" w:rsidRPr="00862286" w14:paraId="76533037" w14:textId="77777777" w:rsidTr="00FA0DC2">
        <w:trPr>
          <w:jc w:val="center"/>
        </w:trPr>
        <w:tc>
          <w:tcPr>
            <w:tcW w:w="4531" w:type="dxa"/>
          </w:tcPr>
          <w:p w14:paraId="1B5F94FC" w14:textId="77777777" w:rsidR="00DD302E" w:rsidRPr="00862286" w:rsidRDefault="00DD302E" w:rsidP="00EE04E2"/>
        </w:tc>
        <w:tc>
          <w:tcPr>
            <w:tcW w:w="3969" w:type="dxa"/>
          </w:tcPr>
          <w:p w14:paraId="3CE34823" w14:textId="77777777" w:rsidR="00DD302E" w:rsidRPr="00862286" w:rsidRDefault="00DD302E" w:rsidP="00EE04E2"/>
        </w:tc>
      </w:tr>
    </w:tbl>
    <w:p w14:paraId="437CA531" w14:textId="77777777" w:rsidR="00DD302E" w:rsidRDefault="00DD302E" w:rsidP="00862286"/>
    <w:p w14:paraId="0C6496CA" w14:textId="77777777" w:rsidR="00DD302E" w:rsidRDefault="00DD302E" w:rsidP="00862286"/>
    <w:p w14:paraId="456B03E6" w14:textId="77777777" w:rsidR="00DD302E" w:rsidRDefault="00DD302E" w:rsidP="00862286"/>
    <w:p w14:paraId="4282E5DC" w14:textId="77777777" w:rsidR="00DD302E" w:rsidRDefault="00DD302E" w:rsidP="00862286"/>
    <w:p w14:paraId="0060B0DC" w14:textId="77777777" w:rsidR="00DD302E" w:rsidRDefault="00DD302E" w:rsidP="00862286"/>
    <w:p w14:paraId="3DFB403B" w14:textId="77777777" w:rsidR="00DD302E" w:rsidRDefault="00DD302E" w:rsidP="00862286"/>
    <w:p w14:paraId="398BB2FF" w14:textId="77777777" w:rsidR="005D4614" w:rsidRDefault="005D4614" w:rsidP="00862286"/>
    <w:p w14:paraId="2E056470" w14:textId="77777777" w:rsidR="005D4614" w:rsidRDefault="005D4614" w:rsidP="00862286"/>
    <w:p w14:paraId="0FECF9AA" w14:textId="77777777" w:rsidR="005D4614" w:rsidRDefault="005D4614" w:rsidP="00862286"/>
    <w:p w14:paraId="5E6CCAA2" w14:textId="77777777" w:rsidR="005D4614" w:rsidRDefault="005D4614" w:rsidP="00862286"/>
    <w:p w14:paraId="24AE74F3" w14:textId="77777777" w:rsidR="005D4614" w:rsidRDefault="005D4614" w:rsidP="00862286"/>
    <w:p w14:paraId="6D8FDC64" w14:textId="77777777" w:rsidR="005D4614" w:rsidRDefault="005D4614" w:rsidP="00862286"/>
    <w:p w14:paraId="799AEC04" w14:textId="77777777" w:rsidR="005D4614" w:rsidRDefault="005D4614" w:rsidP="00862286"/>
    <w:p w14:paraId="6304FBD8" w14:textId="77777777" w:rsidR="005D4614" w:rsidRDefault="005D4614" w:rsidP="00862286"/>
    <w:p w14:paraId="622DB1F2" w14:textId="77777777" w:rsidR="005D4614" w:rsidRDefault="005D4614" w:rsidP="00862286"/>
    <w:p w14:paraId="2B7F6A60" w14:textId="77777777" w:rsidR="005D4614" w:rsidRDefault="005D4614" w:rsidP="00862286"/>
    <w:p w14:paraId="4B167D1D" w14:textId="77777777" w:rsidR="005D4614" w:rsidRDefault="005D4614" w:rsidP="00862286"/>
    <w:p w14:paraId="4E1C760A" w14:textId="77777777" w:rsidR="005D4614" w:rsidRDefault="005D4614" w:rsidP="00862286"/>
    <w:p w14:paraId="7404777A" w14:textId="77777777" w:rsidR="005D4614" w:rsidRDefault="005D4614" w:rsidP="00862286"/>
    <w:p w14:paraId="4528ED42" w14:textId="77777777" w:rsidR="005D4614" w:rsidRDefault="005D4614" w:rsidP="00862286"/>
    <w:p w14:paraId="2ABFF447" w14:textId="77777777" w:rsidR="005D4614" w:rsidRDefault="005D4614" w:rsidP="00862286"/>
    <w:p w14:paraId="42A5FA91" w14:textId="77777777" w:rsidR="005D4614" w:rsidRDefault="005D4614" w:rsidP="00862286"/>
    <w:p w14:paraId="7D913BDA" w14:textId="77777777" w:rsidR="005D4614" w:rsidRDefault="005D4614" w:rsidP="00862286"/>
    <w:p w14:paraId="17E7BE94" w14:textId="77777777" w:rsidR="005D4614" w:rsidRDefault="005D4614" w:rsidP="00862286"/>
    <w:p w14:paraId="3D83C0C4" w14:textId="0BF9501B" w:rsidR="005D4614" w:rsidRDefault="005D4614" w:rsidP="005D4614">
      <w:pPr>
        <w:jc w:val="center"/>
      </w:pPr>
      <w:r w:rsidRPr="00DD302E">
        <w:t xml:space="preserve">Page </w:t>
      </w:r>
      <w:r>
        <w:t>3</w:t>
      </w:r>
      <w:r w:rsidRPr="00DD302E">
        <w:t xml:space="preserve"> of 49</w:t>
      </w:r>
    </w:p>
    <w:p w14:paraId="4BB3C8DD" w14:textId="77777777" w:rsidR="005D4614" w:rsidRPr="00862286" w:rsidRDefault="005D4614" w:rsidP="005D4614">
      <w:pPr>
        <w:jc w:val="center"/>
      </w:pPr>
      <w:r w:rsidRPr="00862286">
        <w:t>Data Protection Act· Dispose of As Confidential Waste</w:t>
      </w:r>
    </w:p>
    <w:p w14:paraId="4B2DB242" w14:textId="77777777" w:rsidR="005D4614" w:rsidRPr="00862286" w:rsidRDefault="005D4614" w:rsidP="005D4614">
      <w:pPr>
        <w:jc w:val="center"/>
      </w:pPr>
      <w:r w:rsidRPr="00862286">
        <w:t>DCC CHRISTMAS   230173</w:t>
      </w:r>
    </w:p>
    <w:p w14:paraId="331C5E00" w14:textId="77777777" w:rsidR="005D4614" w:rsidRPr="00862286" w:rsidRDefault="005D4614" w:rsidP="005D4614">
      <w:pPr>
        <w:jc w:val="center"/>
      </w:pPr>
      <w:r w:rsidRPr="00862286">
        <w:t>CR:3005146/13 CR Type: E Notifiable/MPS/Other: N-4 Status. I Press: N Class: Crime Related Incident</w:t>
      </w:r>
    </w:p>
    <w:p w14:paraId="624EFF8A" w14:textId="77777777" w:rsidR="005D4614" w:rsidRPr="00862286" w:rsidRDefault="005D4614" w:rsidP="005D4614">
      <w:pPr>
        <w:jc w:val="center"/>
      </w:pPr>
      <w:r w:rsidRPr="00862286">
        <w:t>GLU:MD</w:t>
      </w:r>
    </w:p>
    <w:p w14:paraId="0BAE2D4C" w14:textId="77777777" w:rsidR="005D4614" w:rsidRPr="00862286" w:rsidRDefault="005D4614" w:rsidP="005D4614">
      <w:pPr>
        <w:jc w:val="center"/>
      </w:pPr>
      <w:r w:rsidRPr="00862286">
        <w:t>General Information</w:t>
      </w:r>
    </w:p>
    <w:p w14:paraId="2B437F9C" w14:textId="77777777" w:rsidR="005D4614" w:rsidRDefault="005D4614" w:rsidP="005D4614"/>
    <w:p w14:paraId="1313A089" w14:textId="0EF61454" w:rsidR="00DD302E" w:rsidRDefault="00DD302E" w:rsidP="00862286">
      <w:pPr>
        <w:rPr>
          <w:b/>
          <w:bCs/>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8"/>
        <w:gridCol w:w="4257"/>
      </w:tblGrid>
      <w:tr w:rsidR="005D4614" w:rsidRPr="005D4614" w14:paraId="2F4D6BBC" w14:textId="77777777" w:rsidTr="00FA0DC2">
        <w:tblPrEx>
          <w:tblCellMar>
            <w:top w:w="0" w:type="dxa"/>
            <w:left w:w="0" w:type="dxa"/>
            <w:bottom w:w="0" w:type="dxa"/>
            <w:right w:w="0" w:type="dxa"/>
          </w:tblCellMar>
        </w:tblPrEx>
        <w:trPr>
          <w:trHeight w:val="330"/>
        </w:trPr>
        <w:tc>
          <w:tcPr>
            <w:tcW w:w="4248" w:type="dxa"/>
            <w:shd w:val="clear" w:color="auto" w:fill="FFFFFF"/>
          </w:tcPr>
          <w:p w14:paraId="5FC8C87F" w14:textId="77777777" w:rsidR="005D4614" w:rsidRDefault="005D4614" w:rsidP="00EE04E2">
            <w:r w:rsidRPr="005D4614">
              <w:t>Location Venue</w:t>
            </w:r>
          </w:p>
          <w:p w14:paraId="34C0A0FB" w14:textId="77777777" w:rsidR="005D4614" w:rsidRDefault="005D4614" w:rsidP="00EE04E2"/>
          <w:p w14:paraId="5CEC85CA" w14:textId="77777777" w:rsidR="005D4614" w:rsidRPr="005D4614" w:rsidRDefault="005D4614" w:rsidP="00EE04E2"/>
        </w:tc>
        <w:tc>
          <w:tcPr>
            <w:tcW w:w="4257" w:type="dxa"/>
            <w:shd w:val="clear" w:color="auto" w:fill="FFFFFF"/>
          </w:tcPr>
          <w:p w14:paraId="78D57098" w14:textId="77777777" w:rsidR="005D4614" w:rsidRPr="005D4614" w:rsidRDefault="005D4614" w:rsidP="00EE04E2">
            <w:r w:rsidRPr="005D4614">
              <w:t>OMPD?</w:t>
            </w:r>
          </w:p>
        </w:tc>
      </w:tr>
      <w:tr w:rsidR="005D4614" w:rsidRPr="005D4614" w14:paraId="26685483" w14:textId="77777777" w:rsidTr="00FA0DC2">
        <w:tblPrEx>
          <w:tblCellMar>
            <w:top w:w="0" w:type="dxa"/>
            <w:left w:w="0" w:type="dxa"/>
            <w:bottom w:w="0" w:type="dxa"/>
            <w:right w:w="0" w:type="dxa"/>
          </w:tblCellMar>
        </w:tblPrEx>
        <w:trPr>
          <w:trHeight w:val="330"/>
        </w:trPr>
        <w:tc>
          <w:tcPr>
            <w:tcW w:w="4248" w:type="dxa"/>
            <w:shd w:val="clear" w:color="auto" w:fill="FFFFFF"/>
          </w:tcPr>
          <w:p w14:paraId="482AD028" w14:textId="77777777" w:rsidR="005D4614" w:rsidRPr="005D4614" w:rsidRDefault="005D4614" w:rsidP="00EE04E2">
            <w:r w:rsidRPr="005D4614">
              <w:t>Address.</w:t>
            </w:r>
          </w:p>
          <w:p w14:paraId="2D806599" w14:textId="77777777" w:rsidR="005D4614" w:rsidRPr="005D4614" w:rsidRDefault="005D4614" w:rsidP="00EE04E2"/>
        </w:tc>
        <w:tc>
          <w:tcPr>
            <w:tcW w:w="4257" w:type="dxa"/>
            <w:shd w:val="clear" w:color="auto" w:fill="FFFFFF"/>
          </w:tcPr>
          <w:p w14:paraId="31C67AF8" w14:textId="5B71B715" w:rsidR="005D4614" w:rsidRPr="005D4614" w:rsidRDefault="005D4614" w:rsidP="00EE04E2">
            <w:pPr>
              <w:rPr>
                <w:lang w:val="it-IT"/>
              </w:rPr>
            </w:pPr>
            <w:r w:rsidRPr="005D4614">
              <w:rPr>
                <w:lang w:val="it-IT"/>
              </w:rPr>
              <w:t xml:space="preserve">BIANCA ROAD, </w:t>
            </w:r>
            <w:r w:rsidRPr="005D4614">
              <w:rPr>
                <w:lang w:val="it-IT"/>
              </w:rPr>
              <w:t>LONDON, SE</w:t>
            </w:r>
            <w:r w:rsidRPr="005D4614">
              <w:rPr>
                <w:lang w:val="it-IT"/>
              </w:rPr>
              <w:t xml:space="preserve">15 6SJ </w:t>
            </w:r>
          </w:p>
        </w:tc>
      </w:tr>
      <w:tr w:rsidR="005D4614" w:rsidRPr="005D4614" w14:paraId="62ACAD6A" w14:textId="77777777" w:rsidTr="00FA0DC2">
        <w:tblPrEx>
          <w:tblCellMar>
            <w:top w:w="0" w:type="dxa"/>
            <w:left w:w="0" w:type="dxa"/>
            <w:bottom w:w="0" w:type="dxa"/>
            <w:right w:w="0" w:type="dxa"/>
          </w:tblCellMar>
        </w:tblPrEx>
        <w:trPr>
          <w:trHeight w:val="330"/>
        </w:trPr>
        <w:tc>
          <w:tcPr>
            <w:tcW w:w="4248" w:type="dxa"/>
            <w:shd w:val="clear" w:color="auto" w:fill="FFFFFF"/>
          </w:tcPr>
          <w:p w14:paraId="0B7EE5F5" w14:textId="77777777" w:rsidR="005D4614" w:rsidRPr="005D4614" w:rsidRDefault="005D4614" w:rsidP="00EE04E2">
            <w:r w:rsidRPr="005D4614">
              <w:t>Location Text;</w:t>
            </w:r>
          </w:p>
        </w:tc>
        <w:tc>
          <w:tcPr>
            <w:tcW w:w="4257" w:type="dxa"/>
            <w:shd w:val="clear" w:color="auto" w:fill="FFFFFF"/>
          </w:tcPr>
          <w:p w14:paraId="1E489C9B" w14:textId="77777777" w:rsidR="005D4614" w:rsidRPr="005D4614" w:rsidRDefault="005D4614" w:rsidP="00EE04E2"/>
        </w:tc>
      </w:tr>
      <w:tr w:rsidR="005D4614" w:rsidRPr="005D4614" w14:paraId="287659A7" w14:textId="77777777" w:rsidTr="00FA0DC2">
        <w:tblPrEx>
          <w:tblCellMar>
            <w:top w:w="0" w:type="dxa"/>
            <w:left w:w="0" w:type="dxa"/>
            <w:bottom w:w="0" w:type="dxa"/>
            <w:right w:w="0" w:type="dxa"/>
          </w:tblCellMar>
        </w:tblPrEx>
        <w:trPr>
          <w:trHeight w:val="330"/>
        </w:trPr>
        <w:tc>
          <w:tcPr>
            <w:tcW w:w="4248" w:type="dxa"/>
            <w:shd w:val="clear" w:color="auto" w:fill="FFFFFF"/>
          </w:tcPr>
          <w:p w14:paraId="1585A3D0" w14:textId="77777777" w:rsidR="005D4614" w:rsidRPr="005D4614" w:rsidRDefault="005D4614" w:rsidP="00EE04E2">
            <w:r w:rsidRPr="005D4614">
              <w:t>Watch Area:</w:t>
            </w:r>
          </w:p>
        </w:tc>
        <w:tc>
          <w:tcPr>
            <w:tcW w:w="4257" w:type="dxa"/>
            <w:shd w:val="clear" w:color="auto" w:fill="FFFFFF"/>
          </w:tcPr>
          <w:p w14:paraId="42EA100B" w14:textId="77777777" w:rsidR="005D4614" w:rsidRPr="005D4614" w:rsidRDefault="005D4614" w:rsidP="00EE04E2"/>
        </w:tc>
      </w:tr>
      <w:tr w:rsidR="005D4614" w:rsidRPr="005D4614" w14:paraId="144B0558" w14:textId="77777777" w:rsidTr="00FA0DC2">
        <w:tblPrEx>
          <w:tblCellMar>
            <w:top w:w="0" w:type="dxa"/>
            <w:left w:w="0" w:type="dxa"/>
            <w:bottom w:w="0" w:type="dxa"/>
            <w:right w:w="0" w:type="dxa"/>
          </w:tblCellMar>
        </w:tblPrEx>
        <w:trPr>
          <w:trHeight w:val="330"/>
        </w:trPr>
        <w:tc>
          <w:tcPr>
            <w:tcW w:w="4248" w:type="dxa"/>
            <w:shd w:val="clear" w:color="auto" w:fill="FFFFFF"/>
          </w:tcPr>
          <w:p w14:paraId="5F5A2579" w14:textId="77777777" w:rsidR="005D4614" w:rsidRPr="005D4614" w:rsidRDefault="005D4614" w:rsidP="00EE04E2">
            <w:r w:rsidRPr="005D4614">
              <w:t xml:space="preserve">Grid Ref: </w:t>
            </w:r>
          </w:p>
        </w:tc>
        <w:tc>
          <w:tcPr>
            <w:tcW w:w="4257" w:type="dxa"/>
            <w:shd w:val="clear" w:color="auto" w:fill="FFFFFF"/>
          </w:tcPr>
          <w:p w14:paraId="205C6994" w14:textId="77777777" w:rsidR="005D4614" w:rsidRPr="005D4614" w:rsidRDefault="005D4614" w:rsidP="00EE04E2">
            <w:r w:rsidRPr="005D4614">
              <w:t>534030,177736</w:t>
            </w:r>
          </w:p>
        </w:tc>
      </w:tr>
      <w:tr w:rsidR="005D4614" w:rsidRPr="005D4614" w14:paraId="3E0B0861" w14:textId="77777777" w:rsidTr="00FA0DC2">
        <w:tblPrEx>
          <w:tblCellMar>
            <w:top w:w="0" w:type="dxa"/>
            <w:left w:w="0" w:type="dxa"/>
            <w:bottom w:w="0" w:type="dxa"/>
            <w:right w:w="0" w:type="dxa"/>
          </w:tblCellMar>
        </w:tblPrEx>
        <w:trPr>
          <w:trHeight w:val="797"/>
        </w:trPr>
        <w:tc>
          <w:tcPr>
            <w:tcW w:w="4248" w:type="dxa"/>
            <w:shd w:val="clear" w:color="auto" w:fill="FFFFFF"/>
          </w:tcPr>
          <w:p w14:paraId="1D18CBC0" w14:textId="77777777" w:rsidR="005D4614" w:rsidRPr="005D4614" w:rsidRDefault="005D4614" w:rsidP="00EE04E2">
            <w:r w:rsidRPr="005D4614">
              <w:lastRenderedPageBreak/>
              <w:t xml:space="preserve">GLU: </w:t>
            </w:r>
          </w:p>
        </w:tc>
        <w:tc>
          <w:tcPr>
            <w:tcW w:w="4257" w:type="dxa"/>
            <w:shd w:val="clear" w:color="auto" w:fill="FFFFFF"/>
          </w:tcPr>
          <w:p w14:paraId="5B4D42DD" w14:textId="77777777" w:rsidR="005D4614" w:rsidRPr="005D4614" w:rsidRDefault="005D4614" w:rsidP="00EE04E2">
            <w:r w:rsidRPr="005D4614">
              <w:t>MD</w:t>
            </w:r>
          </w:p>
        </w:tc>
      </w:tr>
      <w:tr w:rsidR="005D4614" w:rsidRPr="005D4614" w14:paraId="7D760271" w14:textId="77777777" w:rsidTr="00FA0DC2">
        <w:tblPrEx>
          <w:tblCellMar>
            <w:top w:w="0" w:type="dxa"/>
            <w:left w:w="0" w:type="dxa"/>
            <w:bottom w:w="0" w:type="dxa"/>
            <w:right w:w="0" w:type="dxa"/>
          </w:tblCellMar>
        </w:tblPrEx>
        <w:trPr>
          <w:trHeight w:val="797"/>
        </w:trPr>
        <w:tc>
          <w:tcPr>
            <w:tcW w:w="4248" w:type="dxa"/>
            <w:shd w:val="clear" w:color="auto" w:fill="FFFFFF"/>
          </w:tcPr>
          <w:p w14:paraId="484D40E3" w14:textId="77777777" w:rsidR="005D4614" w:rsidRPr="005D4614" w:rsidRDefault="005D4614" w:rsidP="00EE04E2">
            <w:r w:rsidRPr="005D4614">
              <w:t xml:space="preserve">Local Id: </w:t>
            </w:r>
          </w:p>
        </w:tc>
        <w:tc>
          <w:tcPr>
            <w:tcW w:w="4257" w:type="dxa"/>
            <w:shd w:val="clear" w:color="auto" w:fill="FFFFFF"/>
          </w:tcPr>
          <w:p w14:paraId="56BF2186" w14:textId="77777777" w:rsidR="005D4614" w:rsidRPr="005D4614" w:rsidRDefault="005D4614" w:rsidP="00EE04E2">
            <w:r w:rsidRPr="005D4614">
              <w:t>MD10</w:t>
            </w:r>
          </w:p>
        </w:tc>
      </w:tr>
    </w:tbl>
    <w:p w14:paraId="5B05BD25" w14:textId="77777777" w:rsidR="005D4614" w:rsidRDefault="005D4614" w:rsidP="00862286">
      <w:pPr>
        <w:rPr>
          <w:b/>
          <w:bCs/>
        </w:rPr>
      </w:pPr>
    </w:p>
    <w:p w14:paraId="07B13BD9" w14:textId="77777777" w:rsidR="005D4614" w:rsidRDefault="005D4614" w:rsidP="00862286">
      <w:pPr>
        <w:rPr>
          <w:b/>
          <w:bCs/>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5"/>
      </w:tblGrid>
      <w:tr w:rsidR="005D4614" w:rsidRPr="005D4614" w14:paraId="32401B4A" w14:textId="77777777" w:rsidTr="00FA0DC2">
        <w:tblPrEx>
          <w:tblCellMar>
            <w:top w:w="0" w:type="dxa"/>
            <w:left w:w="0" w:type="dxa"/>
            <w:bottom w:w="0" w:type="dxa"/>
            <w:right w:w="0" w:type="dxa"/>
          </w:tblCellMar>
        </w:tblPrEx>
        <w:trPr>
          <w:trHeight w:val="533"/>
        </w:trPr>
        <w:tc>
          <w:tcPr>
            <w:tcW w:w="5807" w:type="dxa"/>
            <w:shd w:val="clear" w:color="auto" w:fill="FFFFFF"/>
          </w:tcPr>
          <w:p w14:paraId="605EDC8E" w14:textId="77777777" w:rsidR="005D4614" w:rsidRPr="005D4614" w:rsidRDefault="005D4614" w:rsidP="005D4614">
            <w:pPr>
              <w:rPr>
                <w:lang w:val="en-US"/>
              </w:rPr>
            </w:pPr>
            <w:r w:rsidRPr="005D4614">
              <w:t>Main</w:t>
            </w:r>
          </w:p>
        </w:tc>
      </w:tr>
    </w:tbl>
    <w:p w14:paraId="16BD8832" w14:textId="77777777" w:rsidR="005D4614" w:rsidRDefault="005D4614" w:rsidP="00862286">
      <w:pPr>
        <w:rPr>
          <w:b/>
          <w:bCs/>
        </w:rPr>
      </w:pPr>
    </w:p>
    <w:p w14:paraId="62B1F31F" w14:textId="77777777" w:rsidR="005D4614" w:rsidRPr="005D4614" w:rsidRDefault="005D4614" w:rsidP="00862286">
      <w:pPr>
        <w:rPr>
          <w:b/>
          <w:bCs/>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3"/>
        <w:gridCol w:w="4252"/>
      </w:tblGrid>
      <w:tr w:rsidR="005D4614" w:rsidRPr="005D4614" w14:paraId="3EC426A4" w14:textId="77777777" w:rsidTr="00FA0DC2">
        <w:tblPrEx>
          <w:tblCellMar>
            <w:top w:w="0" w:type="dxa"/>
            <w:left w:w="0" w:type="dxa"/>
            <w:bottom w:w="0" w:type="dxa"/>
            <w:right w:w="0" w:type="dxa"/>
          </w:tblCellMar>
        </w:tblPrEx>
        <w:trPr>
          <w:trHeight w:val="422"/>
        </w:trPr>
        <w:tc>
          <w:tcPr>
            <w:tcW w:w="4253" w:type="dxa"/>
            <w:shd w:val="clear" w:color="auto" w:fill="FFFFFF"/>
          </w:tcPr>
          <w:p w14:paraId="590B8A1B" w14:textId="77777777" w:rsidR="005D4614" w:rsidRPr="005D4614" w:rsidRDefault="005D4614" w:rsidP="005D4614">
            <w:r w:rsidRPr="005D4614">
              <w:t>Location Type(s):</w:t>
            </w:r>
          </w:p>
        </w:tc>
        <w:tc>
          <w:tcPr>
            <w:tcW w:w="4252" w:type="dxa"/>
            <w:shd w:val="clear" w:color="auto" w:fill="FFFFFF"/>
          </w:tcPr>
          <w:p w14:paraId="2ABE1510" w14:textId="77777777" w:rsidR="005D4614" w:rsidRPr="005D4614" w:rsidRDefault="005D4614" w:rsidP="005D4614">
            <w:r w:rsidRPr="005D4614">
              <w:t>SA Factory/Workshop</w:t>
            </w:r>
          </w:p>
        </w:tc>
      </w:tr>
      <w:tr w:rsidR="00FA0DC2" w:rsidRPr="005D4614" w14:paraId="753BB9EF" w14:textId="77777777" w:rsidTr="00FA0DC2">
        <w:tblPrEx>
          <w:tblCellMar>
            <w:top w:w="0" w:type="dxa"/>
            <w:left w:w="0" w:type="dxa"/>
            <w:bottom w:w="0" w:type="dxa"/>
            <w:right w:w="0" w:type="dxa"/>
          </w:tblCellMar>
        </w:tblPrEx>
        <w:trPr>
          <w:trHeight w:val="293"/>
        </w:trPr>
        <w:tc>
          <w:tcPr>
            <w:tcW w:w="4253" w:type="dxa"/>
            <w:shd w:val="clear" w:color="auto" w:fill="FFFFFF"/>
          </w:tcPr>
          <w:p w14:paraId="060B2624" w14:textId="62C5EB15" w:rsidR="005D4614" w:rsidRPr="005D4614" w:rsidRDefault="005D4614" w:rsidP="005D4614">
            <w:r w:rsidRPr="005D4614">
              <w:t xml:space="preserve">Is the Venue covered by CCTV or in a CCTV Area? </w:t>
            </w:r>
          </w:p>
        </w:tc>
        <w:tc>
          <w:tcPr>
            <w:tcW w:w="4252" w:type="dxa"/>
            <w:shd w:val="clear" w:color="auto" w:fill="FFFFFF"/>
          </w:tcPr>
          <w:p w14:paraId="74C2EE45" w14:textId="5ED22F22" w:rsidR="005D4614" w:rsidRPr="005D4614" w:rsidRDefault="005D4614" w:rsidP="005D4614">
            <w:r w:rsidRPr="005D4614">
              <w:t>Y</w:t>
            </w:r>
          </w:p>
        </w:tc>
      </w:tr>
      <w:tr w:rsidR="005D4614" w:rsidRPr="005D4614" w14:paraId="6C5753EC" w14:textId="77777777" w:rsidTr="00FA0DC2">
        <w:tblPrEx>
          <w:tblCellMar>
            <w:top w:w="0" w:type="dxa"/>
            <w:left w:w="0" w:type="dxa"/>
            <w:bottom w:w="0" w:type="dxa"/>
            <w:right w:w="0" w:type="dxa"/>
          </w:tblCellMar>
        </w:tblPrEx>
        <w:trPr>
          <w:trHeight w:val="331"/>
        </w:trPr>
        <w:tc>
          <w:tcPr>
            <w:tcW w:w="4253" w:type="dxa"/>
            <w:shd w:val="clear" w:color="auto" w:fill="FFFFFF"/>
          </w:tcPr>
          <w:p w14:paraId="0F59032F" w14:textId="77777777" w:rsidR="005D4614" w:rsidRPr="005D4614" w:rsidRDefault="005D4614" w:rsidP="005D4614">
            <w:r w:rsidRPr="005D4614">
              <w:t>CCTV Options;</w:t>
            </w:r>
          </w:p>
        </w:tc>
        <w:tc>
          <w:tcPr>
            <w:tcW w:w="4252" w:type="dxa"/>
            <w:shd w:val="clear" w:color="auto" w:fill="FFFFFF"/>
          </w:tcPr>
          <w:p w14:paraId="64DBD134" w14:textId="5C65CB99" w:rsidR="005D4614" w:rsidRPr="005D4614" w:rsidRDefault="005D4614" w:rsidP="005D4614">
            <w:r w:rsidRPr="005D4614">
              <w:t xml:space="preserve">CE CCTV Not Recovered </w:t>
            </w:r>
            <w:r w:rsidRPr="005D4614">
              <w:t>by</w:t>
            </w:r>
            <w:r w:rsidRPr="005D4614">
              <w:t xml:space="preserve"> Police</w:t>
            </w:r>
          </w:p>
        </w:tc>
      </w:tr>
      <w:tr w:rsidR="005D4614" w:rsidRPr="005D4614" w14:paraId="6AEA9DB5" w14:textId="77777777" w:rsidTr="00FA0DC2">
        <w:tblPrEx>
          <w:tblCellMar>
            <w:top w:w="0" w:type="dxa"/>
            <w:left w:w="0" w:type="dxa"/>
            <w:bottom w:w="0" w:type="dxa"/>
            <w:right w:w="0" w:type="dxa"/>
          </w:tblCellMar>
        </w:tblPrEx>
        <w:trPr>
          <w:trHeight w:val="336"/>
        </w:trPr>
        <w:tc>
          <w:tcPr>
            <w:tcW w:w="4253" w:type="dxa"/>
            <w:shd w:val="clear" w:color="auto" w:fill="FFFFFF"/>
          </w:tcPr>
          <w:p w14:paraId="6D3B6397" w14:textId="77777777" w:rsidR="005D4614" w:rsidRPr="005D4614" w:rsidRDefault="005D4614" w:rsidP="005D4614">
            <w:r w:rsidRPr="005D4614">
              <w:t>Approach:</w:t>
            </w:r>
          </w:p>
        </w:tc>
        <w:tc>
          <w:tcPr>
            <w:tcW w:w="4252" w:type="dxa"/>
            <w:shd w:val="clear" w:color="auto" w:fill="FFFFFF"/>
          </w:tcPr>
          <w:p w14:paraId="1A689690" w14:textId="725FC1A4" w:rsidR="005D4614" w:rsidRPr="005D4614" w:rsidRDefault="005D4614" w:rsidP="005D4614">
            <w:r w:rsidRPr="005D4614">
              <w:t>AN Front/</w:t>
            </w:r>
            <w:r w:rsidRPr="005D4614">
              <w:t>GRD LEVEL</w:t>
            </w:r>
          </w:p>
        </w:tc>
      </w:tr>
      <w:tr w:rsidR="005D4614" w:rsidRPr="005D4614" w14:paraId="486EBB6B" w14:textId="77777777" w:rsidTr="00FA0DC2">
        <w:tblPrEx>
          <w:tblCellMar>
            <w:top w:w="0" w:type="dxa"/>
            <w:left w:w="0" w:type="dxa"/>
            <w:bottom w:w="0" w:type="dxa"/>
            <w:right w:w="0" w:type="dxa"/>
          </w:tblCellMar>
        </w:tblPrEx>
        <w:trPr>
          <w:trHeight w:val="230"/>
        </w:trPr>
        <w:tc>
          <w:tcPr>
            <w:tcW w:w="4253" w:type="dxa"/>
            <w:shd w:val="clear" w:color="auto" w:fill="FFFFFF"/>
          </w:tcPr>
          <w:p w14:paraId="45B111BA" w14:textId="77777777" w:rsidR="005D4614" w:rsidRPr="005D4614" w:rsidRDefault="005D4614" w:rsidP="005D4614">
            <w:r w:rsidRPr="005D4614">
              <w:t>Entry Method:</w:t>
            </w:r>
          </w:p>
        </w:tc>
        <w:tc>
          <w:tcPr>
            <w:tcW w:w="4252" w:type="dxa"/>
            <w:shd w:val="clear" w:color="auto" w:fill="FFFFFF"/>
          </w:tcPr>
          <w:p w14:paraId="3501F8D8" w14:textId="77777777" w:rsidR="005D4614" w:rsidRPr="005D4614" w:rsidRDefault="005D4614" w:rsidP="005D4614">
            <w:r w:rsidRPr="005D4614">
              <w:t>EC Break-In</w:t>
            </w:r>
          </w:p>
        </w:tc>
      </w:tr>
      <w:tr w:rsidR="005D4614" w:rsidRPr="005D4614" w14:paraId="0AB57E80" w14:textId="77777777" w:rsidTr="00FA0DC2">
        <w:tblPrEx>
          <w:tblCellMar>
            <w:top w:w="0" w:type="dxa"/>
            <w:left w:w="0" w:type="dxa"/>
            <w:bottom w:w="0" w:type="dxa"/>
            <w:right w:w="0" w:type="dxa"/>
          </w:tblCellMar>
        </w:tblPrEx>
        <w:trPr>
          <w:trHeight w:val="221"/>
        </w:trPr>
        <w:tc>
          <w:tcPr>
            <w:tcW w:w="4253" w:type="dxa"/>
            <w:shd w:val="clear" w:color="auto" w:fill="FFFFFF"/>
          </w:tcPr>
          <w:p w14:paraId="5B18D588" w14:textId="77777777" w:rsidR="005D4614" w:rsidRPr="005D4614" w:rsidRDefault="005D4614" w:rsidP="005D4614">
            <w:r w:rsidRPr="005D4614">
              <w:t>Entry Point:</w:t>
            </w:r>
          </w:p>
        </w:tc>
        <w:tc>
          <w:tcPr>
            <w:tcW w:w="4252" w:type="dxa"/>
            <w:shd w:val="clear" w:color="auto" w:fill="FFFFFF"/>
          </w:tcPr>
          <w:p w14:paraId="62C49E31" w14:textId="77777777" w:rsidR="005D4614" w:rsidRPr="005D4614" w:rsidRDefault="005D4614" w:rsidP="005D4614">
            <w:r w:rsidRPr="005D4614">
              <w:t>PH Wall</w:t>
            </w:r>
          </w:p>
        </w:tc>
      </w:tr>
      <w:tr w:rsidR="005D4614" w:rsidRPr="005D4614" w14:paraId="70D2DE48" w14:textId="77777777" w:rsidTr="00FA0DC2">
        <w:tblPrEx>
          <w:tblCellMar>
            <w:top w:w="0" w:type="dxa"/>
            <w:left w:w="0" w:type="dxa"/>
            <w:bottom w:w="0" w:type="dxa"/>
            <w:right w:w="0" w:type="dxa"/>
          </w:tblCellMar>
        </w:tblPrEx>
        <w:trPr>
          <w:trHeight w:val="197"/>
        </w:trPr>
        <w:tc>
          <w:tcPr>
            <w:tcW w:w="4253" w:type="dxa"/>
            <w:shd w:val="clear" w:color="auto" w:fill="FFFFFF"/>
          </w:tcPr>
          <w:p w14:paraId="6FC2A61A" w14:textId="77777777" w:rsidR="005D4614" w:rsidRPr="005D4614" w:rsidRDefault="005D4614" w:rsidP="005D4614">
            <w:r w:rsidRPr="005D4614">
              <w:t>Exit Point:</w:t>
            </w:r>
          </w:p>
        </w:tc>
        <w:tc>
          <w:tcPr>
            <w:tcW w:w="4252" w:type="dxa"/>
            <w:shd w:val="clear" w:color="auto" w:fill="FFFFFF"/>
          </w:tcPr>
          <w:p w14:paraId="196B16BA" w14:textId="77777777" w:rsidR="005D4614" w:rsidRPr="005D4614" w:rsidRDefault="005D4614" w:rsidP="005D4614">
            <w:r w:rsidRPr="005D4614">
              <w:t>PH Wall</w:t>
            </w:r>
          </w:p>
        </w:tc>
      </w:tr>
      <w:tr w:rsidR="005D4614" w:rsidRPr="005D4614" w14:paraId="3E69F810" w14:textId="77777777" w:rsidTr="00FA0DC2">
        <w:tblPrEx>
          <w:tblCellMar>
            <w:top w:w="0" w:type="dxa"/>
            <w:left w:w="0" w:type="dxa"/>
            <w:bottom w:w="0" w:type="dxa"/>
            <w:right w:w="0" w:type="dxa"/>
          </w:tblCellMar>
        </w:tblPrEx>
        <w:trPr>
          <w:trHeight w:val="878"/>
        </w:trPr>
        <w:tc>
          <w:tcPr>
            <w:tcW w:w="4253" w:type="dxa"/>
            <w:shd w:val="clear" w:color="auto" w:fill="FFFFFF"/>
          </w:tcPr>
          <w:p w14:paraId="64A66977" w14:textId="77777777" w:rsidR="005D4614" w:rsidRPr="005D4614" w:rsidRDefault="005D4614" w:rsidP="005D4614">
            <w:r w:rsidRPr="005D4614">
              <w:t>Security:</w:t>
            </w:r>
          </w:p>
          <w:p w14:paraId="5F28D711" w14:textId="77777777" w:rsidR="005D4614" w:rsidRPr="005D4614" w:rsidRDefault="005D4614" w:rsidP="005D4614">
            <w:r w:rsidRPr="005D4614">
              <w:t>Person On Premises? Other Info:</w:t>
            </w:r>
          </w:p>
        </w:tc>
        <w:tc>
          <w:tcPr>
            <w:tcW w:w="4252" w:type="dxa"/>
            <w:shd w:val="clear" w:color="auto" w:fill="FFFFFF"/>
          </w:tcPr>
          <w:p w14:paraId="3CCF830A" w14:textId="77777777" w:rsidR="005D4614" w:rsidRPr="005D4614" w:rsidRDefault="005D4614" w:rsidP="005D4614">
            <w:r w:rsidRPr="005D4614">
              <w:t>SA Locked</w:t>
            </w:r>
          </w:p>
        </w:tc>
      </w:tr>
      <w:tr w:rsidR="005D4614" w:rsidRPr="005D4614" w14:paraId="781BF5EC" w14:textId="77777777" w:rsidTr="00FA0DC2">
        <w:tblPrEx>
          <w:tblCellMar>
            <w:top w:w="0" w:type="dxa"/>
            <w:left w:w="0" w:type="dxa"/>
            <w:bottom w:w="0" w:type="dxa"/>
            <w:right w:w="0" w:type="dxa"/>
          </w:tblCellMar>
        </w:tblPrEx>
        <w:trPr>
          <w:trHeight w:val="547"/>
        </w:trPr>
        <w:tc>
          <w:tcPr>
            <w:tcW w:w="8505" w:type="dxa"/>
            <w:gridSpan w:val="2"/>
            <w:shd w:val="clear" w:color="auto" w:fill="FFFFFF"/>
          </w:tcPr>
          <w:p w14:paraId="025E5628" w14:textId="77777777" w:rsidR="005D4614" w:rsidRPr="005D4614" w:rsidRDefault="005D4614" w:rsidP="005D4614">
            <w:r w:rsidRPr="005D4614">
              <w:t>Internal Transfer</w:t>
            </w:r>
          </w:p>
        </w:tc>
      </w:tr>
      <w:tr w:rsidR="005D4614" w:rsidRPr="005D4614" w14:paraId="3D50D454" w14:textId="77777777" w:rsidTr="00FA0DC2">
        <w:tblPrEx>
          <w:tblCellMar>
            <w:top w:w="0" w:type="dxa"/>
            <w:left w:w="0" w:type="dxa"/>
            <w:bottom w:w="0" w:type="dxa"/>
            <w:right w:w="0" w:type="dxa"/>
          </w:tblCellMar>
        </w:tblPrEx>
        <w:trPr>
          <w:trHeight w:val="310"/>
        </w:trPr>
        <w:tc>
          <w:tcPr>
            <w:tcW w:w="4253" w:type="dxa"/>
            <w:shd w:val="clear" w:color="auto" w:fill="FFFFFF"/>
          </w:tcPr>
          <w:p w14:paraId="4D476176" w14:textId="2183541E" w:rsidR="005D4614" w:rsidRPr="005D4614" w:rsidRDefault="00FA0DC2" w:rsidP="005D4614">
            <w:r w:rsidRPr="005D4614">
              <w:t>Date/Time</w:t>
            </w:r>
          </w:p>
        </w:tc>
        <w:tc>
          <w:tcPr>
            <w:tcW w:w="4252" w:type="dxa"/>
            <w:shd w:val="clear" w:color="auto" w:fill="FFFFFF"/>
          </w:tcPr>
          <w:p w14:paraId="4672CDE0" w14:textId="77777777" w:rsidR="005D4614" w:rsidRPr="005D4614" w:rsidRDefault="005D4614" w:rsidP="005D4614"/>
        </w:tc>
      </w:tr>
      <w:tr w:rsidR="00FA0DC2" w:rsidRPr="005D4614" w14:paraId="59DD7FF9" w14:textId="77777777" w:rsidTr="00FA0DC2">
        <w:tblPrEx>
          <w:tblCellMar>
            <w:top w:w="0" w:type="dxa"/>
            <w:left w:w="0" w:type="dxa"/>
            <w:bottom w:w="0" w:type="dxa"/>
            <w:right w:w="0" w:type="dxa"/>
          </w:tblCellMar>
        </w:tblPrEx>
        <w:trPr>
          <w:trHeight w:val="310"/>
        </w:trPr>
        <w:tc>
          <w:tcPr>
            <w:tcW w:w="4253" w:type="dxa"/>
            <w:shd w:val="clear" w:color="auto" w:fill="FFFFFF"/>
          </w:tcPr>
          <w:p w14:paraId="3789E26F" w14:textId="544C0E24" w:rsidR="00FA0DC2" w:rsidRPr="005D4614" w:rsidRDefault="00FA0DC2" w:rsidP="00FA0DC2">
            <w:r w:rsidRPr="00FA0DC2">
              <w:t>Transferred By</w:t>
            </w:r>
          </w:p>
        </w:tc>
        <w:tc>
          <w:tcPr>
            <w:tcW w:w="4252" w:type="dxa"/>
            <w:shd w:val="clear" w:color="auto" w:fill="FFFFFF"/>
          </w:tcPr>
          <w:p w14:paraId="3FC0933E" w14:textId="7029D50F" w:rsidR="00FA0DC2" w:rsidRPr="005D4614" w:rsidRDefault="00FA0DC2" w:rsidP="005D4614">
            <w:r w:rsidRPr="00FA0DC2">
              <w:t>Transfer From MPS</w:t>
            </w:r>
          </w:p>
        </w:tc>
      </w:tr>
      <w:tr w:rsidR="00FA0DC2" w:rsidRPr="005D4614" w14:paraId="03DA07F8" w14:textId="77777777" w:rsidTr="00FA0DC2">
        <w:tblPrEx>
          <w:tblCellMar>
            <w:top w:w="0" w:type="dxa"/>
            <w:left w:w="0" w:type="dxa"/>
            <w:bottom w:w="0" w:type="dxa"/>
            <w:right w:w="0" w:type="dxa"/>
          </w:tblCellMar>
        </w:tblPrEx>
        <w:trPr>
          <w:trHeight w:val="310"/>
        </w:trPr>
        <w:tc>
          <w:tcPr>
            <w:tcW w:w="4253" w:type="dxa"/>
            <w:shd w:val="clear" w:color="auto" w:fill="FFFFFF"/>
          </w:tcPr>
          <w:p w14:paraId="2958252E" w14:textId="3812F61D" w:rsidR="00FA0DC2" w:rsidRPr="00FA0DC2" w:rsidRDefault="00FA0DC2" w:rsidP="00FA0DC2">
            <w:r w:rsidRPr="00FA0DC2">
              <w:t>Transfer from Met To:-</w:t>
            </w:r>
          </w:p>
        </w:tc>
        <w:tc>
          <w:tcPr>
            <w:tcW w:w="4252" w:type="dxa"/>
            <w:shd w:val="clear" w:color="auto" w:fill="FFFFFF"/>
          </w:tcPr>
          <w:p w14:paraId="35972E5A" w14:textId="0CCB3FDB" w:rsidR="00FA0DC2" w:rsidRPr="00FA0DC2" w:rsidRDefault="00FA0DC2" w:rsidP="005D4614">
            <w:r w:rsidRPr="00FA0DC2">
              <w:t>Previous GLU Previous IU</w:t>
            </w:r>
          </w:p>
        </w:tc>
      </w:tr>
      <w:tr w:rsidR="00FA0DC2" w:rsidRPr="005D4614" w14:paraId="50CA8FED" w14:textId="77777777" w:rsidTr="00FA0DC2">
        <w:tblPrEx>
          <w:tblCellMar>
            <w:top w:w="0" w:type="dxa"/>
            <w:left w:w="0" w:type="dxa"/>
            <w:bottom w:w="0" w:type="dxa"/>
            <w:right w:w="0" w:type="dxa"/>
          </w:tblCellMar>
        </w:tblPrEx>
        <w:trPr>
          <w:trHeight w:val="310"/>
        </w:trPr>
        <w:tc>
          <w:tcPr>
            <w:tcW w:w="4253" w:type="dxa"/>
            <w:shd w:val="clear" w:color="auto" w:fill="FFFFFF"/>
          </w:tcPr>
          <w:p w14:paraId="192F8407" w14:textId="5A637B97" w:rsidR="00FA0DC2" w:rsidRPr="00FA0DC2" w:rsidRDefault="00FA0DC2" w:rsidP="00FA0DC2">
            <w:r w:rsidRPr="00FA0DC2">
              <w:t>Service;</w:t>
            </w:r>
          </w:p>
        </w:tc>
        <w:tc>
          <w:tcPr>
            <w:tcW w:w="4252" w:type="dxa"/>
            <w:shd w:val="clear" w:color="auto" w:fill="FFFFFF"/>
          </w:tcPr>
          <w:p w14:paraId="4EE8B73D" w14:textId="77777777" w:rsidR="00FA0DC2" w:rsidRPr="00FA0DC2" w:rsidRDefault="00FA0DC2" w:rsidP="005D4614"/>
        </w:tc>
      </w:tr>
      <w:tr w:rsidR="00FA0DC2" w:rsidRPr="005D4614" w14:paraId="3AF9AF7F" w14:textId="77777777" w:rsidTr="00FA0DC2">
        <w:tblPrEx>
          <w:tblCellMar>
            <w:top w:w="0" w:type="dxa"/>
            <w:left w:w="0" w:type="dxa"/>
            <w:bottom w:w="0" w:type="dxa"/>
            <w:right w:w="0" w:type="dxa"/>
          </w:tblCellMar>
        </w:tblPrEx>
        <w:trPr>
          <w:trHeight w:val="310"/>
        </w:trPr>
        <w:tc>
          <w:tcPr>
            <w:tcW w:w="4253" w:type="dxa"/>
            <w:shd w:val="clear" w:color="auto" w:fill="FFFFFF"/>
          </w:tcPr>
          <w:p w14:paraId="2F010370" w14:textId="22D4D7B2" w:rsidR="00FA0DC2" w:rsidRPr="00FA0DC2" w:rsidRDefault="00FA0DC2" w:rsidP="00FA0DC2">
            <w:r w:rsidRPr="00FA0DC2">
              <w:t>Station:</w:t>
            </w:r>
          </w:p>
        </w:tc>
        <w:tc>
          <w:tcPr>
            <w:tcW w:w="4252" w:type="dxa"/>
            <w:shd w:val="clear" w:color="auto" w:fill="FFFFFF"/>
          </w:tcPr>
          <w:p w14:paraId="54ED9F00" w14:textId="77777777" w:rsidR="00FA0DC2" w:rsidRPr="00FA0DC2" w:rsidRDefault="00FA0DC2" w:rsidP="005D4614"/>
        </w:tc>
      </w:tr>
      <w:tr w:rsidR="00FA0DC2" w:rsidRPr="005D4614" w14:paraId="62391FC0" w14:textId="77777777" w:rsidTr="00FA0DC2">
        <w:tblPrEx>
          <w:tblCellMar>
            <w:top w:w="0" w:type="dxa"/>
            <w:left w:w="0" w:type="dxa"/>
            <w:bottom w:w="0" w:type="dxa"/>
            <w:right w:w="0" w:type="dxa"/>
          </w:tblCellMar>
        </w:tblPrEx>
        <w:trPr>
          <w:trHeight w:val="310"/>
        </w:trPr>
        <w:tc>
          <w:tcPr>
            <w:tcW w:w="4253" w:type="dxa"/>
            <w:shd w:val="clear" w:color="auto" w:fill="FFFFFF"/>
          </w:tcPr>
          <w:p w14:paraId="6D555B8D" w14:textId="77777777" w:rsidR="00FA0DC2" w:rsidRPr="00FA0DC2" w:rsidRDefault="00FA0DC2" w:rsidP="00FA0DC2">
            <w:r w:rsidRPr="00FA0DC2">
              <w:t>Their Reference:</w:t>
            </w:r>
          </w:p>
          <w:p w14:paraId="0E04464B" w14:textId="1497F39B" w:rsidR="00FA0DC2" w:rsidRPr="00FA0DC2" w:rsidRDefault="00FA0DC2" w:rsidP="00FA0DC2"/>
        </w:tc>
        <w:tc>
          <w:tcPr>
            <w:tcW w:w="4252" w:type="dxa"/>
            <w:shd w:val="clear" w:color="auto" w:fill="FFFFFF"/>
          </w:tcPr>
          <w:p w14:paraId="5509561B" w14:textId="77777777" w:rsidR="00FA0DC2" w:rsidRPr="00FA0DC2" w:rsidRDefault="00FA0DC2" w:rsidP="005D4614"/>
        </w:tc>
      </w:tr>
      <w:tr w:rsidR="00FA0DC2" w:rsidRPr="005D4614" w14:paraId="6E7E468C" w14:textId="77777777" w:rsidTr="00FA0DC2">
        <w:tblPrEx>
          <w:tblCellMar>
            <w:top w:w="0" w:type="dxa"/>
            <w:left w:w="0" w:type="dxa"/>
            <w:bottom w:w="0" w:type="dxa"/>
            <w:right w:w="0" w:type="dxa"/>
          </w:tblCellMar>
        </w:tblPrEx>
        <w:trPr>
          <w:trHeight w:val="310"/>
        </w:trPr>
        <w:tc>
          <w:tcPr>
            <w:tcW w:w="4253" w:type="dxa"/>
            <w:shd w:val="clear" w:color="auto" w:fill="FFFFFF"/>
          </w:tcPr>
          <w:p w14:paraId="24694EF0" w14:textId="6206B50C" w:rsidR="00FA0DC2" w:rsidRPr="00FA0DC2" w:rsidRDefault="00FA0DC2" w:rsidP="00FA0DC2">
            <w:r w:rsidRPr="00FA0DC2">
              <w:t xml:space="preserve">Received By:- </w:t>
            </w:r>
          </w:p>
          <w:p w14:paraId="6376534C" w14:textId="44FBF5CC" w:rsidR="00FA0DC2" w:rsidRPr="00FA0DC2" w:rsidRDefault="00FA0DC2" w:rsidP="00FA0DC2"/>
        </w:tc>
        <w:tc>
          <w:tcPr>
            <w:tcW w:w="4252" w:type="dxa"/>
            <w:shd w:val="clear" w:color="auto" w:fill="FFFFFF"/>
          </w:tcPr>
          <w:p w14:paraId="4D667408" w14:textId="77777777" w:rsidR="00FA0DC2" w:rsidRPr="00FA0DC2" w:rsidRDefault="00FA0DC2" w:rsidP="005D4614"/>
        </w:tc>
      </w:tr>
      <w:tr w:rsidR="00FA0DC2" w:rsidRPr="005D4614" w14:paraId="7D2AF002" w14:textId="77777777" w:rsidTr="00FA0DC2">
        <w:tblPrEx>
          <w:tblCellMar>
            <w:top w:w="0" w:type="dxa"/>
            <w:left w:w="0" w:type="dxa"/>
            <w:bottom w:w="0" w:type="dxa"/>
            <w:right w:w="0" w:type="dxa"/>
          </w:tblCellMar>
        </w:tblPrEx>
        <w:trPr>
          <w:trHeight w:val="310"/>
        </w:trPr>
        <w:tc>
          <w:tcPr>
            <w:tcW w:w="4253" w:type="dxa"/>
            <w:shd w:val="clear" w:color="auto" w:fill="FFFFFF"/>
          </w:tcPr>
          <w:p w14:paraId="078026D7" w14:textId="74F078F4" w:rsidR="00FA0DC2" w:rsidRPr="00FA0DC2" w:rsidRDefault="00FA0DC2" w:rsidP="00FA0DC2">
            <w:r w:rsidRPr="00FA0DC2">
              <w:t>Rank:</w:t>
            </w:r>
          </w:p>
        </w:tc>
        <w:tc>
          <w:tcPr>
            <w:tcW w:w="4252" w:type="dxa"/>
            <w:shd w:val="clear" w:color="auto" w:fill="FFFFFF"/>
          </w:tcPr>
          <w:p w14:paraId="5A5EAD4B" w14:textId="77777777" w:rsidR="00FA0DC2" w:rsidRPr="00FA0DC2" w:rsidRDefault="00FA0DC2" w:rsidP="005D4614"/>
        </w:tc>
      </w:tr>
      <w:tr w:rsidR="00FA0DC2" w:rsidRPr="00FA0DC2" w14:paraId="4D815D38" w14:textId="77777777" w:rsidTr="00FA0DC2">
        <w:tblPrEx>
          <w:tblCellMar>
            <w:top w:w="0" w:type="dxa"/>
            <w:left w:w="0" w:type="dxa"/>
            <w:bottom w:w="0" w:type="dxa"/>
            <w:right w:w="0" w:type="dxa"/>
          </w:tblCellMar>
        </w:tblPrEx>
        <w:trPr>
          <w:trHeight w:val="310"/>
        </w:trPr>
        <w:tc>
          <w:tcPr>
            <w:tcW w:w="4253" w:type="dxa"/>
            <w:shd w:val="clear" w:color="auto" w:fill="FFFFFF"/>
          </w:tcPr>
          <w:p w14:paraId="73857F99" w14:textId="2EFC5EFD" w:rsidR="00FA0DC2" w:rsidRPr="00FA0DC2" w:rsidRDefault="00FA0DC2" w:rsidP="00EE04E2">
            <w:r w:rsidRPr="00FA0DC2">
              <w:t>Number:</w:t>
            </w:r>
          </w:p>
        </w:tc>
        <w:tc>
          <w:tcPr>
            <w:tcW w:w="4252" w:type="dxa"/>
            <w:shd w:val="clear" w:color="auto" w:fill="FFFFFF"/>
          </w:tcPr>
          <w:p w14:paraId="637D004C" w14:textId="77777777" w:rsidR="00FA0DC2" w:rsidRPr="00FA0DC2" w:rsidRDefault="00FA0DC2" w:rsidP="00EE04E2"/>
        </w:tc>
      </w:tr>
      <w:tr w:rsidR="00FA0DC2" w:rsidRPr="00FA0DC2" w14:paraId="51E31CE5" w14:textId="77777777" w:rsidTr="00FA0DC2">
        <w:tblPrEx>
          <w:tblCellMar>
            <w:top w:w="0" w:type="dxa"/>
            <w:left w:w="0" w:type="dxa"/>
            <w:bottom w:w="0" w:type="dxa"/>
            <w:right w:w="0" w:type="dxa"/>
          </w:tblCellMar>
        </w:tblPrEx>
        <w:trPr>
          <w:trHeight w:val="310"/>
        </w:trPr>
        <w:tc>
          <w:tcPr>
            <w:tcW w:w="4253" w:type="dxa"/>
            <w:shd w:val="clear" w:color="auto" w:fill="FFFFFF"/>
          </w:tcPr>
          <w:p w14:paraId="76E1FF9D" w14:textId="1151CC93" w:rsidR="00FA0DC2" w:rsidRPr="00FA0DC2" w:rsidRDefault="00FA0DC2" w:rsidP="00EE04E2">
            <w:r w:rsidRPr="00FA0DC2">
              <w:t>Surname</w:t>
            </w:r>
          </w:p>
        </w:tc>
        <w:tc>
          <w:tcPr>
            <w:tcW w:w="4252" w:type="dxa"/>
            <w:shd w:val="clear" w:color="auto" w:fill="FFFFFF"/>
          </w:tcPr>
          <w:p w14:paraId="571814CF" w14:textId="77777777" w:rsidR="00FA0DC2" w:rsidRPr="00FA0DC2" w:rsidRDefault="00FA0DC2" w:rsidP="00EE04E2"/>
        </w:tc>
      </w:tr>
    </w:tbl>
    <w:p w14:paraId="2C6936BB" w14:textId="5DC81B6C" w:rsidR="00FA0DC2" w:rsidRDefault="00FA0DC2" w:rsidP="005D4614"/>
    <w:p w14:paraId="489EEFD2" w14:textId="77777777" w:rsidR="00FA0DC2" w:rsidRDefault="00FA0DC2" w:rsidP="005D4614"/>
    <w:p w14:paraId="0C90F974" w14:textId="2DA4C229" w:rsidR="00FA0DC2" w:rsidRDefault="00FA0DC2" w:rsidP="0082134E">
      <w:pPr>
        <w:jc w:val="center"/>
      </w:pPr>
      <w:r w:rsidRPr="00DD302E">
        <w:t xml:space="preserve">Page </w:t>
      </w:r>
      <w:r>
        <w:t>4</w:t>
      </w:r>
      <w:r w:rsidRPr="00DD302E">
        <w:t xml:space="preserve"> of 49</w:t>
      </w:r>
    </w:p>
    <w:p w14:paraId="17A49539" w14:textId="77777777" w:rsidR="00FA0DC2" w:rsidRPr="00862286" w:rsidRDefault="00FA0DC2" w:rsidP="00FA0DC2">
      <w:pPr>
        <w:jc w:val="center"/>
      </w:pPr>
      <w:r w:rsidRPr="00862286">
        <w:t>Data Protection Act· Dispose of As Confidential Waste</w:t>
      </w:r>
    </w:p>
    <w:p w14:paraId="1FFD7570" w14:textId="77777777" w:rsidR="00FA0DC2" w:rsidRPr="00862286" w:rsidRDefault="00FA0DC2" w:rsidP="00FA0DC2">
      <w:pPr>
        <w:jc w:val="center"/>
      </w:pPr>
      <w:r w:rsidRPr="00862286">
        <w:t>DCC CHRISTMAS   230173</w:t>
      </w:r>
    </w:p>
    <w:p w14:paraId="598F1956" w14:textId="77777777" w:rsidR="00FA0DC2" w:rsidRPr="00862286" w:rsidRDefault="00FA0DC2" w:rsidP="00FA0DC2">
      <w:pPr>
        <w:jc w:val="center"/>
      </w:pPr>
      <w:r w:rsidRPr="00862286">
        <w:t>CR:3005146/13 CR Type: E Notifiable/MPS/Other: N-4 Status. I Press: N Class: Crime Related Incident</w:t>
      </w:r>
    </w:p>
    <w:p w14:paraId="61CBD54D" w14:textId="77777777" w:rsidR="00FA0DC2" w:rsidRPr="00862286" w:rsidRDefault="00FA0DC2" w:rsidP="00FA0DC2">
      <w:pPr>
        <w:jc w:val="center"/>
      </w:pPr>
      <w:r w:rsidRPr="00862286">
        <w:t>GLU:MD</w:t>
      </w:r>
    </w:p>
    <w:p w14:paraId="63C2DBBD" w14:textId="77777777" w:rsidR="00FA0DC2" w:rsidRPr="00862286" w:rsidRDefault="00FA0DC2" w:rsidP="00FA0DC2">
      <w:pPr>
        <w:jc w:val="center"/>
      </w:pPr>
      <w:r w:rsidRPr="00862286">
        <w:t>General Information</w:t>
      </w:r>
    </w:p>
    <w:p w14:paraId="1A73AE94" w14:textId="77777777" w:rsidR="00FA0DC2" w:rsidRDefault="00FA0DC2" w:rsidP="005D4614"/>
    <w:tbl>
      <w:tblPr>
        <w:tblW w:w="87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63"/>
        <w:gridCol w:w="4930"/>
      </w:tblGrid>
      <w:tr w:rsidR="00C4488D" w:rsidRPr="00C4488D" w14:paraId="656D578E" w14:textId="77777777" w:rsidTr="00A50833">
        <w:tblPrEx>
          <w:tblCellMar>
            <w:top w:w="0" w:type="dxa"/>
            <w:left w:w="0" w:type="dxa"/>
            <w:bottom w:w="0" w:type="dxa"/>
            <w:right w:w="0" w:type="dxa"/>
          </w:tblCellMar>
        </w:tblPrEx>
        <w:trPr>
          <w:trHeight w:val="314"/>
        </w:trPr>
        <w:tc>
          <w:tcPr>
            <w:tcW w:w="3863" w:type="dxa"/>
            <w:shd w:val="clear" w:color="auto" w:fill="FFFFFF"/>
          </w:tcPr>
          <w:p w14:paraId="6E2DD2B3" w14:textId="611DA35C" w:rsidR="00C4488D" w:rsidRPr="00C4488D" w:rsidRDefault="00C4488D" w:rsidP="00C4488D">
            <w:r w:rsidRPr="00C4488D">
              <w:t xml:space="preserve">V1W No: </w:t>
            </w:r>
          </w:p>
        </w:tc>
        <w:tc>
          <w:tcPr>
            <w:tcW w:w="4929" w:type="dxa"/>
            <w:shd w:val="clear" w:color="auto" w:fill="FFFFFF"/>
          </w:tcPr>
          <w:p w14:paraId="6EF91A28" w14:textId="06F33AE5" w:rsidR="00C4488D" w:rsidRPr="00C4488D" w:rsidRDefault="00C4488D" w:rsidP="00C4488D">
            <w:r w:rsidRPr="00C4488D">
              <w:t>1 Of: 2</w:t>
            </w:r>
          </w:p>
        </w:tc>
      </w:tr>
      <w:tr w:rsidR="00C4488D" w:rsidRPr="00C4488D" w14:paraId="2CB1275A" w14:textId="77777777" w:rsidTr="00A50833">
        <w:tblPrEx>
          <w:tblCellMar>
            <w:top w:w="0" w:type="dxa"/>
            <w:left w:w="0" w:type="dxa"/>
            <w:bottom w:w="0" w:type="dxa"/>
            <w:right w:w="0" w:type="dxa"/>
          </w:tblCellMar>
        </w:tblPrEx>
        <w:trPr>
          <w:trHeight w:val="73"/>
        </w:trPr>
        <w:tc>
          <w:tcPr>
            <w:tcW w:w="3863" w:type="dxa"/>
            <w:shd w:val="clear" w:color="auto" w:fill="FFFFFF"/>
          </w:tcPr>
          <w:p w14:paraId="27BCF831" w14:textId="4E43C32F" w:rsidR="00C4488D" w:rsidRPr="00C4488D" w:rsidRDefault="00C4488D" w:rsidP="00C4488D">
            <w:r w:rsidRPr="00C4488D">
              <w:t>Role(s):</w:t>
            </w:r>
          </w:p>
        </w:tc>
        <w:tc>
          <w:tcPr>
            <w:tcW w:w="4929" w:type="dxa"/>
            <w:shd w:val="clear" w:color="auto" w:fill="FFFFFF"/>
          </w:tcPr>
          <w:p w14:paraId="178A38C9" w14:textId="18A3BA6B" w:rsidR="00C4488D" w:rsidRPr="00C4488D" w:rsidRDefault="00C4488D" w:rsidP="00C4488D">
            <w:r w:rsidRPr="00C4488D">
              <w:t>V</w:t>
            </w:r>
          </w:p>
        </w:tc>
      </w:tr>
      <w:tr w:rsidR="00C4488D" w:rsidRPr="00C4488D" w14:paraId="65E44A16" w14:textId="77777777" w:rsidTr="00A50833">
        <w:tblPrEx>
          <w:tblCellMar>
            <w:top w:w="0" w:type="dxa"/>
            <w:left w:w="0" w:type="dxa"/>
            <w:bottom w:w="0" w:type="dxa"/>
            <w:right w:w="0" w:type="dxa"/>
          </w:tblCellMar>
        </w:tblPrEx>
        <w:trPr>
          <w:trHeight w:val="73"/>
        </w:trPr>
        <w:tc>
          <w:tcPr>
            <w:tcW w:w="3863" w:type="dxa"/>
            <w:shd w:val="clear" w:color="auto" w:fill="FFFFFF"/>
          </w:tcPr>
          <w:p w14:paraId="2E67DCAA" w14:textId="4A49E749" w:rsidR="00C4488D" w:rsidRPr="00C4488D" w:rsidRDefault="00C4488D" w:rsidP="00EE04E2">
            <w:r w:rsidRPr="00C4488D">
              <w:lastRenderedPageBreak/>
              <w:t xml:space="preserve">Total - Victims: </w:t>
            </w:r>
          </w:p>
        </w:tc>
        <w:tc>
          <w:tcPr>
            <w:tcW w:w="4929" w:type="dxa"/>
            <w:shd w:val="clear" w:color="auto" w:fill="FFFFFF"/>
          </w:tcPr>
          <w:p w14:paraId="61892884" w14:textId="4A32BA95" w:rsidR="00C4488D" w:rsidRPr="00C4488D" w:rsidRDefault="00C4488D" w:rsidP="00EE04E2">
            <w:r w:rsidRPr="00C4488D">
              <w:t>2</w:t>
            </w:r>
          </w:p>
        </w:tc>
      </w:tr>
      <w:tr w:rsidR="00C4488D" w:rsidRPr="00C4488D" w14:paraId="1814ABF6" w14:textId="77777777" w:rsidTr="00A50833">
        <w:tblPrEx>
          <w:tblCellMar>
            <w:top w:w="0" w:type="dxa"/>
            <w:left w:w="0" w:type="dxa"/>
            <w:bottom w:w="0" w:type="dxa"/>
            <w:right w:w="0" w:type="dxa"/>
          </w:tblCellMar>
        </w:tblPrEx>
        <w:trPr>
          <w:trHeight w:val="73"/>
        </w:trPr>
        <w:tc>
          <w:tcPr>
            <w:tcW w:w="3863" w:type="dxa"/>
            <w:shd w:val="clear" w:color="auto" w:fill="FFFFFF"/>
          </w:tcPr>
          <w:p w14:paraId="01FB0AAF" w14:textId="589A6C95" w:rsidR="00C4488D" w:rsidRPr="00C4488D" w:rsidRDefault="00C4488D" w:rsidP="00EE04E2">
            <w:r w:rsidRPr="00C4488D">
              <w:t xml:space="preserve">Total Witness: </w:t>
            </w:r>
          </w:p>
        </w:tc>
        <w:tc>
          <w:tcPr>
            <w:tcW w:w="4929" w:type="dxa"/>
            <w:shd w:val="clear" w:color="auto" w:fill="FFFFFF"/>
          </w:tcPr>
          <w:p w14:paraId="16D58324" w14:textId="47582EC8" w:rsidR="00C4488D" w:rsidRPr="00C4488D" w:rsidRDefault="00C4488D" w:rsidP="00EE04E2">
            <w:r w:rsidRPr="00C4488D">
              <w:t>0</w:t>
            </w:r>
          </w:p>
        </w:tc>
      </w:tr>
      <w:tr w:rsidR="00C4488D" w:rsidRPr="00C4488D" w14:paraId="0626126A" w14:textId="77777777" w:rsidTr="00A50833">
        <w:tblPrEx>
          <w:tblCellMar>
            <w:top w:w="0" w:type="dxa"/>
            <w:left w:w="0" w:type="dxa"/>
            <w:bottom w:w="0" w:type="dxa"/>
            <w:right w:w="0" w:type="dxa"/>
          </w:tblCellMar>
        </w:tblPrEx>
        <w:trPr>
          <w:trHeight w:val="73"/>
        </w:trPr>
        <w:tc>
          <w:tcPr>
            <w:tcW w:w="3863" w:type="dxa"/>
            <w:shd w:val="clear" w:color="auto" w:fill="FFFFFF"/>
          </w:tcPr>
          <w:p w14:paraId="1EB71FD4" w14:textId="669E0690" w:rsidR="00C4488D" w:rsidRPr="00C4488D" w:rsidRDefault="00C4488D" w:rsidP="00EE04E2">
            <w:r w:rsidRPr="00C4488D">
              <w:t>CAIT Subject No:</w:t>
            </w:r>
          </w:p>
        </w:tc>
        <w:tc>
          <w:tcPr>
            <w:tcW w:w="4929" w:type="dxa"/>
            <w:shd w:val="clear" w:color="auto" w:fill="FFFFFF"/>
          </w:tcPr>
          <w:p w14:paraId="724CC4C8" w14:textId="77777777" w:rsidR="00C4488D" w:rsidRPr="00C4488D" w:rsidRDefault="00C4488D" w:rsidP="00EE04E2"/>
        </w:tc>
      </w:tr>
      <w:tr w:rsidR="00C4488D" w:rsidRPr="00C4488D" w14:paraId="26747509" w14:textId="77777777" w:rsidTr="00A50833">
        <w:tblPrEx>
          <w:tblCellMar>
            <w:top w:w="0" w:type="dxa"/>
            <w:left w:w="0" w:type="dxa"/>
            <w:bottom w:w="0" w:type="dxa"/>
            <w:right w:w="0" w:type="dxa"/>
          </w:tblCellMar>
        </w:tblPrEx>
        <w:trPr>
          <w:trHeight w:val="419"/>
        </w:trPr>
        <w:tc>
          <w:tcPr>
            <w:tcW w:w="8793" w:type="dxa"/>
            <w:gridSpan w:val="2"/>
            <w:shd w:val="clear" w:color="auto" w:fill="FFFFFF"/>
            <w:vAlign w:val="center"/>
          </w:tcPr>
          <w:p w14:paraId="2EC4D980" w14:textId="77777777" w:rsidR="00C4488D" w:rsidRPr="00C4488D" w:rsidRDefault="00C4488D" w:rsidP="00C4488D">
            <w:pPr>
              <w:rPr>
                <w:b/>
                <w:bCs/>
                <w:u w:val="single"/>
              </w:rPr>
            </w:pPr>
            <w:r w:rsidRPr="00C4488D">
              <w:rPr>
                <w:b/>
                <w:bCs/>
                <w:u w:val="single"/>
              </w:rPr>
              <w:t>Personal Details</w:t>
            </w:r>
          </w:p>
        </w:tc>
      </w:tr>
      <w:tr w:rsidR="00C4488D" w:rsidRPr="00C4488D" w14:paraId="47255305" w14:textId="77777777" w:rsidTr="00A50833">
        <w:tblPrEx>
          <w:tblCellMar>
            <w:top w:w="0" w:type="dxa"/>
            <w:left w:w="0" w:type="dxa"/>
            <w:bottom w:w="0" w:type="dxa"/>
            <w:right w:w="0" w:type="dxa"/>
          </w:tblCellMar>
        </w:tblPrEx>
        <w:trPr>
          <w:trHeight w:val="73"/>
        </w:trPr>
        <w:tc>
          <w:tcPr>
            <w:tcW w:w="3863" w:type="dxa"/>
            <w:shd w:val="clear" w:color="auto" w:fill="FFFFFF"/>
          </w:tcPr>
          <w:p w14:paraId="576EAD9C" w14:textId="450790A4" w:rsidR="00C4488D" w:rsidRPr="00C4488D" w:rsidRDefault="00C4488D" w:rsidP="00EE04E2">
            <w:r w:rsidRPr="00C4488D">
              <w:t>Co/Public Body?</w:t>
            </w:r>
          </w:p>
        </w:tc>
        <w:tc>
          <w:tcPr>
            <w:tcW w:w="4929" w:type="dxa"/>
            <w:shd w:val="clear" w:color="auto" w:fill="FFFFFF"/>
          </w:tcPr>
          <w:p w14:paraId="4C0717B5" w14:textId="77777777" w:rsidR="00C4488D" w:rsidRPr="00C4488D" w:rsidRDefault="00C4488D" w:rsidP="00EE04E2"/>
        </w:tc>
      </w:tr>
      <w:tr w:rsidR="00C4488D" w:rsidRPr="00C4488D" w14:paraId="78040E4F" w14:textId="77777777" w:rsidTr="00A50833">
        <w:tblPrEx>
          <w:tblCellMar>
            <w:top w:w="0" w:type="dxa"/>
            <w:left w:w="0" w:type="dxa"/>
            <w:bottom w:w="0" w:type="dxa"/>
            <w:right w:w="0" w:type="dxa"/>
          </w:tblCellMar>
        </w:tblPrEx>
        <w:trPr>
          <w:trHeight w:val="73"/>
        </w:trPr>
        <w:tc>
          <w:tcPr>
            <w:tcW w:w="3863" w:type="dxa"/>
            <w:shd w:val="clear" w:color="auto" w:fill="FFFFFF"/>
          </w:tcPr>
          <w:p w14:paraId="7DEEBF9A" w14:textId="3E589093" w:rsidR="00C4488D" w:rsidRPr="00C4488D" w:rsidRDefault="00C4488D" w:rsidP="00EE04E2">
            <w:r w:rsidRPr="00C4488D">
              <w:t xml:space="preserve">Title: ' </w:t>
            </w:r>
          </w:p>
        </w:tc>
        <w:tc>
          <w:tcPr>
            <w:tcW w:w="4929" w:type="dxa"/>
            <w:shd w:val="clear" w:color="auto" w:fill="FFFFFF"/>
          </w:tcPr>
          <w:p w14:paraId="4B398083" w14:textId="7C7192A9" w:rsidR="00C4488D" w:rsidRPr="00C4488D" w:rsidRDefault="00C4488D" w:rsidP="00EE04E2">
            <w:r w:rsidRPr="00C4488D">
              <w:t>MR</w:t>
            </w:r>
          </w:p>
        </w:tc>
      </w:tr>
      <w:tr w:rsidR="00C4488D" w:rsidRPr="00C4488D" w14:paraId="6D7DC796" w14:textId="77777777" w:rsidTr="00A50833">
        <w:tblPrEx>
          <w:tblCellMar>
            <w:top w:w="0" w:type="dxa"/>
            <w:left w:w="0" w:type="dxa"/>
            <w:bottom w:w="0" w:type="dxa"/>
            <w:right w:w="0" w:type="dxa"/>
          </w:tblCellMar>
        </w:tblPrEx>
        <w:trPr>
          <w:trHeight w:val="73"/>
        </w:trPr>
        <w:tc>
          <w:tcPr>
            <w:tcW w:w="3863" w:type="dxa"/>
            <w:shd w:val="clear" w:color="auto" w:fill="FFFFFF"/>
          </w:tcPr>
          <w:p w14:paraId="4EA5DC0B" w14:textId="29D6FC7B" w:rsidR="00C4488D" w:rsidRPr="00C4488D" w:rsidRDefault="00C4488D" w:rsidP="00EE04E2">
            <w:r w:rsidRPr="00C4488D">
              <w:t>Age Estimated:</w:t>
            </w:r>
          </w:p>
        </w:tc>
        <w:tc>
          <w:tcPr>
            <w:tcW w:w="4929" w:type="dxa"/>
            <w:shd w:val="clear" w:color="auto" w:fill="FFFFFF"/>
          </w:tcPr>
          <w:p w14:paraId="4BF768D6" w14:textId="77777777" w:rsidR="00C4488D" w:rsidRPr="00C4488D" w:rsidRDefault="00C4488D" w:rsidP="00EE04E2"/>
        </w:tc>
      </w:tr>
      <w:tr w:rsidR="00C4488D" w:rsidRPr="00C4488D" w14:paraId="1E57AB86" w14:textId="77777777" w:rsidTr="00A50833">
        <w:tblPrEx>
          <w:tblCellMar>
            <w:top w:w="0" w:type="dxa"/>
            <w:left w:w="0" w:type="dxa"/>
            <w:bottom w:w="0" w:type="dxa"/>
            <w:right w:w="0" w:type="dxa"/>
          </w:tblCellMar>
        </w:tblPrEx>
        <w:trPr>
          <w:trHeight w:val="73"/>
        </w:trPr>
        <w:tc>
          <w:tcPr>
            <w:tcW w:w="3863" w:type="dxa"/>
            <w:shd w:val="clear" w:color="auto" w:fill="FFFFFF"/>
          </w:tcPr>
          <w:p w14:paraId="0D5EAA46" w14:textId="319C094E" w:rsidR="00C4488D" w:rsidRPr="00C4488D" w:rsidRDefault="00C4488D" w:rsidP="00EE04E2">
            <w:bookmarkStart w:id="3" w:name="_Hlk150455251"/>
            <w:r w:rsidRPr="00C4488D">
              <w:t>To:</w:t>
            </w:r>
          </w:p>
        </w:tc>
        <w:tc>
          <w:tcPr>
            <w:tcW w:w="4929" w:type="dxa"/>
            <w:shd w:val="clear" w:color="auto" w:fill="FFFFFF"/>
          </w:tcPr>
          <w:p w14:paraId="03B6FEC0" w14:textId="77777777" w:rsidR="00C4488D" w:rsidRPr="00C4488D" w:rsidRDefault="00C4488D" w:rsidP="00EE04E2"/>
        </w:tc>
      </w:tr>
      <w:tr w:rsidR="00C4488D" w:rsidRPr="00C4488D" w14:paraId="71265A4A" w14:textId="77777777" w:rsidTr="00A50833">
        <w:tblPrEx>
          <w:tblCellMar>
            <w:top w:w="0" w:type="dxa"/>
            <w:left w:w="0" w:type="dxa"/>
            <w:bottom w:w="0" w:type="dxa"/>
            <w:right w:w="0" w:type="dxa"/>
          </w:tblCellMar>
        </w:tblPrEx>
        <w:trPr>
          <w:trHeight w:val="73"/>
        </w:trPr>
        <w:tc>
          <w:tcPr>
            <w:tcW w:w="3863" w:type="dxa"/>
            <w:shd w:val="clear" w:color="auto" w:fill="FFFFFF"/>
          </w:tcPr>
          <w:p w14:paraId="1EAE51AE" w14:textId="6940C5E1" w:rsidR="00C4488D" w:rsidRPr="00C4488D" w:rsidRDefault="00C4488D" w:rsidP="00EE04E2">
            <w:r w:rsidRPr="00C4488D">
              <w:t>Self-Class</w:t>
            </w:r>
            <w:r w:rsidRPr="00C4488D">
              <w:t xml:space="preserve"> Ethnicity:</w:t>
            </w:r>
          </w:p>
        </w:tc>
        <w:tc>
          <w:tcPr>
            <w:tcW w:w="4929" w:type="dxa"/>
            <w:shd w:val="clear" w:color="auto" w:fill="FFFFFF"/>
          </w:tcPr>
          <w:p w14:paraId="208032B7" w14:textId="77777777" w:rsidR="00C4488D" w:rsidRPr="00C4488D" w:rsidRDefault="00C4488D" w:rsidP="00EE04E2"/>
        </w:tc>
      </w:tr>
      <w:tr w:rsidR="00C4488D" w:rsidRPr="00C4488D" w14:paraId="025506BB" w14:textId="77777777" w:rsidTr="00A50833">
        <w:tblPrEx>
          <w:tblCellMar>
            <w:top w:w="0" w:type="dxa"/>
            <w:left w:w="0" w:type="dxa"/>
            <w:bottom w:w="0" w:type="dxa"/>
            <w:right w:w="0" w:type="dxa"/>
          </w:tblCellMar>
        </w:tblPrEx>
        <w:trPr>
          <w:trHeight w:val="73"/>
        </w:trPr>
        <w:tc>
          <w:tcPr>
            <w:tcW w:w="3863" w:type="dxa"/>
            <w:shd w:val="clear" w:color="auto" w:fill="FFFFFF"/>
          </w:tcPr>
          <w:p w14:paraId="4B78C922" w14:textId="435CDF7C" w:rsidR="00C4488D" w:rsidRPr="00C4488D" w:rsidRDefault="00C4488D" w:rsidP="00EE04E2">
            <w:r w:rsidRPr="00C4488D">
              <w:t xml:space="preserve">Occupation relevant to offence: </w:t>
            </w:r>
          </w:p>
        </w:tc>
        <w:tc>
          <w:tcPr>
            <w:tcW w:w="4929" w:type="dxa"/>
            <w:shd w:val="clear" w:color="auto" w:fill="FFFFFF"/>
          </w:tcPr>
          <w:p w14:paraId="73C9086C" w14:textId="1D2AEF8D" w:rsidR="00C4488D" w:rsidRPr="00C4488D" w:rsidRDefault="00C4488D" w:rsidP="00EE04E2">
            <w:r w:rsidRPr="00C4488D">
              <w:t>N</w:t>
            </w:r>
          </w:p>
        </w:tc>
      </w:tr>
      <w:tr w:rsidR="00C4488D" w:rsidRPr="00C4488D" w14:paraId="0DFC6A94" w14:textId="77777777" w:rsidTr="00A50833">
        <w:tblPrEx>
          <w:tblCellMar>
            <w:top w:w="0" w:type="dxa"/>
            <w:left w:w="0" w:type="dxa"/>
            <w:bottom w:w="0" w:type="dxa"/>
            <w:right w:w="0" w:type="dxa"/>
          </w:tblCellMar>
        </w:tblPrEx>
        <w:trPr>
          <w:trHeight w:val="73"/>
        </w:trPr>
        <w:tc>
          <w:tcPr>
            <w:tcW w:w="3863" w:type="dxa"/>
            <w:shd w:val="clear" w:color="auto" w:fill="FFFFFF"/>
          </w:tcPr>
          <w:p w14:paraId="12EFF234" w14:textId="49052CFD" w:rsidR="00C4488D" w:rsidRPr="00C4488D" w:rsidRDefault="00C4488D" w:rsidP="00EE04E2">
            <w:r w:rsidRPr="00C4488D">
              <w:t xml:space="preserve">Surname: </w:t>
            </w:r>
          </w:p>
        </w:tc>
        <w:tc>
          <w:tcPr>
            <w:tcW w:w="4929" w:type="dxa"/>
            <w:shd w:val="clear" w:color="auto" w:fill="FFFFFF"/>
          </w:tcPr>
          <w:p w14:paraId="1A2B6633" w14:textId="371FAFCC" w:rsidR="00C4488D" w:rsidRPr="00C4488D" w:rsidRDefault="00C4488D" w:rsidP="00EE04E2">
            <w:r w:rsidRPr="00C4488D">
              <w:t>AMIN</w:t>
            </w:r>
          </w:p>
        </w:tc>
      </w:tr>
      <w:tr w:rsidR="00C4488D" w:rsidRPr="00C4488D" w14:paraId="33CE1DFD" w14:textId="77777777" w:rsidTr="00A50833">
        <w:tblPrEx>
          <w:tblCellMar>
            <w:top w:w="0" w:type="dxa"/>
            <w:left w:w="0" w:type="dxa"/>
            <w:bottom w:w="0" w:type="dxa"/>
            <w:right w:w="0" w:type="dxa"/>
          </w:tblCellMar>
        </w:tblPrEx>
        <w:trPr>
          <w:trHeight w:val="73"/>
        </w:trPr>
        <w:tc>
          <w:tcPr>
            <w:tcW w:w="3863" w:type="dxa"/>
            <w:shd w:val="clear" w:color="auto" w:fill="FFFFFF"/>
          </w:tcPr>
          <w:p w14:paraId="27915E26" w14:textId="547C4F4E" w:rsidR="00C4488D" w:rsidRPr="00C4488D" w:rsidRDefault="00C4488D" w:rsidP="00EE04E2">
            <w:bookmarkStart w:id="4" w:name="_Hlk150455287"/>
            <w:r w:rsidRPr="00C4488D">
              <w:t>Co./Forenames:</w:t>
            </w:r>
          </w:p>
        </w:tc>
        <w:tc>
          <w:tcPr>
            <w:tcW w:w="4929" w:type="dxa"/>
            <w:shd w:val="clear" w:color="auto" w:fill="FFFFFF"/>
          </w:tcPr>
          <w:p w14:paraId="0ED59BFE" w14:textId="77777777" w:rsidR="00C4488D" w:rsidRPr="00C4488D" w:rsidRDefault="00C4488D" w:rsidP="00EE04E2"/>
        </w:tc>
      </w:tr>
      <w:tr w:rsidR="00C4488D" w:rsidRPr="00C4488D" w14:paraId="359F6197" w14:textId="77777777" w:rsidTr="00A50833">
        <w:tblPrEx>
          <w:tblCellMar>
            <w:top w:w="0" w:type="dxa"/>
            <w:left w:w="0" w:type="dxa"/>
            <w:bottom w:w="0" w:type="dxa"/>
            <w:right w:w="0" w:type="dxa"/>
          </w:tblCellMar>
        </w:tblPrEx>
        <w:trPr>
          <w:trHeight w:val="73"/>
        </w:trPr>
        <w:tc>
          <w:tcPr>
            <w:tcW w:w="3863" w:type="dxa"/>
            <w:shd w:val="clear" w:color="auto" w:fill="FFFFFF"/>
          </w:tcPr>
          <w:p w14:paraId="6762B17B" w14:textId="6A9638E3" w:rsidR="00C4488D" w:rsidRPr="00C4488D" w:rsidRDefault="00C4488D" w:rsidP="00EE04E2">
            <w:r w:rsidRPr="00C4488D">
              <w:t>Date of Birth: WITHHELD</w:t>
            </w:r>
          </w:p>
        </w:tc>
        <w:tc>
          <w:tcPr>
            <w:tcW w:w="4929" w:type="dxa"/>
            <w:shd w:val="clear" w:color="auto" w:fill="FFFFFF"/>
          </w:tcPr>
          <w:p w14:paraId="503FAB67" w14:textId="77777777" w:rsidR="00C4488D" w:rsidRPr="00C4488D" w:rsidRDefault="00C4488D" w:rsidP="00EE04E2"/>
        </w:tc>
      </w:tr>
      <w:bookmarkEnd w:id="3"/>
      <w:bookmarkEnd w:id="4"/>
      <w:tr w:rsidR="00C4488D" w:rsidRPr="00C4488D" w14:paraId="147A20F0" w14:textId="77777777" w:rsidTr="00A50833">
        <w:tblPrEx>
          <w:tblCellMar>
            <w:top w:w="0" w:type="dxa"/>
            <w:left w:w="0" w:type="dxa"/>
            <w:bottom w:w="0" w:type="dxa"/>
            <w:right w:w="0" w:type="dxa"/>
          </w:tblCellMar>
        </w:tblPrEx>
        <w:trPr>
          <w:trHeight w:val="73"/>
        </w:trPr>
        <w:tc>
          <w:tcPr>
            <w:tcW w:w="3863" w:type="dxa"/>
            <w:shd w:val="clear" w:color="auto" w:fill="FFFFFF"/>
          </w:tcPr>
          <w:p w14:paraId="61F11E83" w14:textId="4E7EF93F" w:rsidR="00C4488D" w:rsidRPr="00C4488D" w:rsidRDefault="00C4488D" w:rsidP="00EE04E2">
            <w:r w:rsidRPr="00C4488D">
              <w:t xml:space="preserve">App. Age or </w:t>
            </w:r>
            <w:r w:rsidRPr="00C4488D">
              <w:t>from</w:t>
            </w:r>
            <w:r w:rsidRPr="00C4488D">
              <w:t>: Over 18</w:t>
            </w:r>
          </w:p>
        </w:tc>
        <w:tc>
          <w:tcPr>
            <w:tcW w:w="4929" w:type="dxa"/>
            <w:shd w:val="clear" w:color="auto" w:fill="FFFFFF"/>
          </w:tcPr>
          <w:p w14:paraId="7A2C670C" w14:textId="77777777" w:rsidR="00C4488D" w:rsidRPr="00C4488D" w:rsidRDefault="00C4488D" w:rsidP="00EE04E2"/>
        </w:tc>
      </w:tr>
      <w:tr w:rsidR="00C4488D" w:rsidRPr="00C4488D" w14:paraId="089E3DDA" w14:textId="77777777" w:rsidTr="00A50833">
        <w:tblPrEx>
          <w:tblCellMar>
            <w:top w:w="0" w:type="dxa"/>
            <w:left w:w="0" w:type="dxa"/>
            <w:bottom w:w="0" w:type="dxa"/>
            <w:right w:w="0" w:type="dxa"/>
          </w:tblCellMar>
        </w:tblPrEx>
        <w:trPr>
          <w:trHeight w:val="73"/>
        </w:trPr>
        <w:tc>
          <w:tcPr>
            <w:tcW w:w="3863" w:type="dxa"/>
            <w:shd w:val="clear" w:color="auto" w:fill="FFFFFF"/>
          </w:tcPr>
          <w:p w14:paraId="67991BD0" w14:textId="503C3FC0" w:rsidR="00C4488D" w:rsidRPr="00C4488D" w:rsidRDefault="00C4488D" w:rsidP="00EE04E2">
            <w:r w:rsidRPr="00C4488D">
              <w:t>Sex: M</w:t>
            </w:r>
          </w:p>
        </w:tc>
        <w:tc>
          <w:tcPr>
            <w:tcW w:w="4929" w:type="dxa"/>
            <w:shd w:val="clear" w:color="auto" w:fill="FFFFFF"/>
          </w:tcPr>
          <w:p w14:paraId="77CCD898" w14:textId="77777777" w:rsidR="00C4488D" w:rsidRPr="00C4488D" w:rsidRDefault="00C4488D" w:rsidP="00EE04E2"/>
        </w:tc>
      </w:tr>
      <w:tr w:rsidR="00C4488D" w:rsidRPr="00C4488D" w14:paraId="101F183C" w14:textId="77777777" w:rsidTr="00A50833">
        <w:tblPrEx>
          <w:tblCellMar>
            <w:top w:w="0" w:type="dxa"/>
            <w:left w:w="0" w:type="dxa"/>
            <w:bottom w:w="0" w:type="dxa"/>
            <w:right w:w="0" w:type="dxa"/>
          </w:tblCellMar>
        </w:tblPrEx>
        <w:trPr>
          <w:trHeight w:val="73"/>
        </w:trPr>
        <w:tc>
          <w:tcPr>
            <w:tcW w:w="3863" w:type="dxa"/>
            <w:shd w:val="clear" w:color="auto" w:fill="FFFFFF"/>
          </w:tcPr>
          <w:p w14:paraId="39B786C6" w14:textId="5797039C" w:rsidR="00C4488D" w:rsidRPr="00C4488D" w:rsidRDefault="00C4488D" w:rsidP="00EE04E2">
            <w:r w:rsidRPr="00C4488D">
              <w:t>Ethnic Appearance: 4</w:t>
            </w:r>
          </w:p>
        </w:tc>
        <w:tc>
          <w:tcPr>
            <w:tcW w:w="4929" w:type="dxa"/>
            <w:shd w:val="clear" w:color="auto" w:fill="FFFFFF"/>
          </w:tcPr>
          <w:p w14:paraId="50BA24B5" w14:textId="77777777" w:rsidR="00C4488D" w:rsidRPr="00C4488D" w:rsidRDefault="00C4488D" w:rsidP="00EE04E2"/>
        </w:tc>
      </w:tr>
      <w:tr w:rsidR="00C4488D" w:rsidRPr="00C4488D" w14:paraId="1203BC5D" w14:textId="77777777" w:rsidTr="00A50833">
        <w:tblPrEx>
          <w:tblCellMar>
            <w:top w:w="0" w:type="dxa"/>
            <w:left w:w="0" w:type="dxa"/>
            <w:bottom w:w="0" w:type="dxa"/>
            <w:right w:w="0" w:type="dxa"/>
          </w:tblCellMar>
        </w:tblPrEx>
        <w:trPr>
          <w:trHeight w:val="73"/>
        </w:trPr>
        <w:tc>
          <w:tcPr>
            <w:tcW w:w="3863" w:type="dxa"/>
            <w:shd w:val="clear" w:color="auto" w:fill="FFFFFF"/>
          </w:tcPr>
          <w:p w14:paraId="13F17F88" w14:textId="457ACB18" w:rsidR="00C4488D" w:rsidRPr="00C4488D" w:rsidRDefault="00C4488D" w:rsidP="00EE04E2">
            <w:r w:rsidRPr="00C4488D">
              <w:t>Occupation:</w:t>
            </w:r>
          </w:p>
        </w:tc>
        <w:tc>
          <w:tcPr>
            <w:tcW w:w="4929" w:type="dxa"/>
            <w:shd w:val="clear" w:color="auto" w:fill="FFFFFF"/>
          </w:tcPr>
          <w:p w14:paraId="32B62DB1" w14:textId="77777777" w:rsidR="00C4488D" w:rsidRPr="00C4488D" w:rsidRDefault="00C4488D" w:rsidP="00EE04E2"/>
        </w:tc>
      </w:tr>
      <w:tr w:rsidR="00C4488D" w:rsidRPr="00C4488D" w14:paraId="6F617205" w14:textId="77777777" w:rsidTr="00A50833">
        <w:tblPrEx>
          <w:tblCellMar>
            <w:top w:w="0" w:type="dxa"/>
            <w:left w:w="0" w:type="dxa"/>
            <w:bottom w:w="0" w:type="dxa"/>
            <w:right w:w="0" w:type="dxa"/>
          </w:tblCellMar>
        </w:tblPrEx>
        <w:trPr>
          <w:trHeight w:val="73"/>
        </w:trPr>
        <w:tc>
          <w:tcPr>
            <w:tcW w:w="3863" w:type="dxa"/>
            <w:shd w:val="clear" w:color="auto" w:fill="FFFFFF"/>
          </w:tcPr>
          <w:p w14:paraId="345E0631" w14:textId="00C4D7E5" w:rsidR="00C4488D" w:rsidRPr="00C4488D" w:rsidRDefault="00C4488D" w:rsidP="00C4488D">
            <w:r w:rsidRPr="00C4488D">
              <w:t>School or College:</w:t>
            </w:r>
          </w:p>
        </w:tc>
        <w:tc>
          <w:tcPr>
            <w:tcW w:w="4929" w:type="dxa"/>
            <w:shd w:val="clear" w:color="auto" w:fill="FFFFFF"/>
          </w:tcPr>
          <w:p w14:paraId="16204771" w14:textId="77777777" w:rsidR="00C4488D" w:rsidRPr="00C4488D" w:rsidRDefault="00C4488D" w:rsidP="00EE04E2"/>
        </w:tc>
      </w:tr>
      <w:tr w:rsidR="00C4488D" w:rsidRPr="00C4488D" w14:paraId="00D36326" w14:textId="77777777" w:rsidTr="00A50833">
        <w:tblPrEx>
          <w:tblCellMar>
            <w:top w:w="0" w:type="dxa"/>
            <w:left w:w="0" w:type="dxa"/>
            <w:bottom w:w="0" w:type="dxa"/>
            <w:right w:w="0" w:type="dxa"/>
          </w:tblCellMar>
        </w:tblPrEx>
        <w:trPr>
          <w:trHeight w:val="73"/>
        </w:trPr>
        <w:tc>
          <w:tcPr>
            <w:tcW w:w="3863" w:type="dxa"/>
            <w:shd w:val="clear" w:color="auto" w:fill="FFFFFF"/>
          </w:tcPr>
          <w:p w14:paraId="08601DF6" w14:textId="6A956808" w:rsidR="00C4488D" w:rsidRPr="00C4488D" w:rsidRDefault="00C4488D" w:rsidP="00C4488D">
            <w:r w:rsidRPr="00C4488D">
              <w:t>National of 1:</w:t>
            </w:r>
          </w:p>
        </w:tc>
        <w:tc>
          <w:tcPr>
            <w:tcW w:w="4929" w:type="dxa"/>
            <w:shd w:val="clear" w:color="auto" w:fill="FFFFFF"/>
          </w:tcPr>
          <w:p w14:paraId="6A6A0875" w14:textId="77777777" w:rsidR="00C4488D" w:rsidRPr="00C4488D" w:rsidRDefault="00C4488D" w:rsidP="00EE04E2"/>
        </w:tc>
      </w:tr>
      <w:tr w:rsidR="00C4488D" w:rsidRPr="00C4488D" w14:paraId="16962DE7" w14:textId="77777777" w:rsidTr="00A50833">
        <w:tblPrEx>
          <w:tblCellMar>
            <w:top w:w="0" w:type="dxa"/>
            <w:left w:w="0" w:type="dxa"/>
            <w:bottom w:w="0" w:type="dxa"/>
            <w:right w:w="0" w:type="dxa"/>
          </w:tblCellMar>
        </w:tblPrEx>
        <w:trPr>
          <w:trHeight w:val="73"/>
        </w:trPr>
        <w:tc>
          <w:tcPr>
            <w:tcW w:w="3863" w:type="dxa"/>
            <w:shd w:val="clear" w:color="auto" w:fill="FFFFFF"/>
          </w:tcPr>
          <w:p w14:paraId="488F58D5" w14:textId="77148DEB" w:rsidR="00C4488D" w:rsidRPr="00C4488D" w:rsidRDefault="00C4488D" w:rsidP="00C4488D">
            <w:r w:rsidRPr="00C4488D">
              <w:t>Passport No 1:</w:t>
            </w:r>
          </w:p>
        </w:tc>
        <w:tc>
          <w:tcPr>
            <w:tcW w:w="4929" w:type="dxa"/>
            <w:shd w:val="clear" w:color="auto" w:fill="FFFFFF"/>
          </w:tcPr>
          <w:p w14:paraId="3E4FCDC7" w14:textId="77777777" w:rsidR="00C4488D" w:rsidRPr="00C4488D" w:rsidRDefault="00C4488D" w:rsidP="00EE04E2"/>
        </w:tc>
      </w:tr>
      <w:tr w:rsidR="00C4488D" w:rsidRPr="00C4488D" w14:paraId="4DE89E11" w14:textId="77777777" w:rsidTr="00A50833">
        <w:tblPrEx>
          <w:tblCellMar>
            <w:top w:w="0" w:type="dxa"/>
            <w:left w:w="0" w:type="dxa"/>
            <w:bottom w:w="0" w:type="dxa"/>
            <w:right w:w="0" w:type="dxa"/>
          </w:tblCellMar>
        </w:tblPrEx>
        <w:trPr>
          <w:trHeight w:val="73"/>
        </w:trPr>
        <w:tc>
          <w:tcPr>
            <w:tcW w:w="3863" w:type="dxa"/>
            <w:shd w:val="clear" w:color="auto" w:fill="FFFFFF"/>
          </w:tcPr>
          <w:p w14:paraId="2C4E481E" w14:textId="1F78C46F" w:rsidR="00C4488D" w:rsidRPr="00C4488D" w:rsidRDefault="00C4488D" w:rsidP="00C4488D">
            <w:r w:rsidRPr="00C4488D">
              <w:t>National of 2;</w:t>
            </w:r>
          </w:p>
        </w:tc>
        <w:tc>
          <w:tcPr>
            <w:tcW w:w="4929" w:type="dxa"/>
            <w:shd w:val="clear" w:color="auto" w:fill="FFFFFF"/>
          </w:tcPr>
          <w:p w14:paraId="523171D3" w14:textId="77777777" w:rsidR="00C4488D" w:rsidRPr="00C4488D" w:rsidRDefault="00C4488D" w:rsidP="00EE04E2"/>
        </w:tc>
      </w:tr>
      <w:tr w:rsidR="00C4488D" w:rsidRPr="00C4488D" w14:paraId="1D870F4A" w14:textId="77777777" w:rsidTr="00A50833">
        <w:tblPrEx>
          <w:tblCellMar>
            <w:top w:w="0" w:type="dxa"/>
            <w:left w:w="0" w:type="dxa"/>
            <w:bottom w:w="0" w:type="dxa"/>
            <w:right w:w="0" w:type="dxa"/>
          </w:tblCellMar>
        </w:tblPrEx>
        <w:trPr>
          <w:trHeight w:val="73"/>
        </w:trPr>
        <w:tc>
          <w:tcPr>
            <w:tcW w:w="3863" w:type="dxa"/>
            <w:shd w:val="clear" w:color="auto" w:fill="FFFFFF"/>
          </w:tcPr>
          <w:p w14:paraId="1EEB68E4" w14:textId="7C861D60" w:rsidR="00C4488D" w:rsidRPr="00C4488D" w:rsidRDefault="00C4488D" w:rsidP="00EE04E2">
            <w:r w:rsidRPr="00C4488D">
              <w:t xml:space="preserve">Passport No 2: : - </w:t>
            </w:r>
          </w:p>
        </w:tc>
        <w:tc>
          <w:tcPr>
            <w:tcW w:w="4929" w:type="dxa"/>
            <w:shd w:val="clear" w:color="auto" w:fill="FFFFFF"/>
          </w:tcPr>
          <w:p w14:paraId="4823B943" w14:textId="77777777" w:rsidR="00C4488D" w:rsidRPr="00C4488D" w:rsidRDefault="00C4488D" w:rsidP="00EE04E2"/>
        </w:tc>
      </w:tr>
      <w:tr w:rsidR="00C4488D" w:rsidRPr="00C4488D" w14:paraId="2B0D4EBC" w14:textId="77777777" w:rsidTr="00A50833">
        <w:tblPrEx>
          <w:tblCellMar>
            <w:top w:w="0" w:type="dxa"/>
            <w:left w:w="0" w:type="dxa"/>
            <w:bottom w:w="0" w:type="dxa"/>
            <w:right w:w="0" w:type="dxa"/>
          </w:tblCellMar>
        </w:tblPrEx>
        <w:trPr>
          <w:trHeight w:val="73"/>
        </w:trPr>
        <w:tc>
          <w:tcPr>
            <w:tcW w:w="3863" w:type="dxa"/>
            <w:shd w:val="clear" w:color="auto" w:fill="FFFFFF"/>
          </w:tcPr>
          <w:p w14:paraId="61625C74" w14:textId="0F61369C" w:rsidR="00C4488D" w:rsidRPr="00C4488D" w:rsidRDefault="00C4488D" w:rsidP="00EE04E2">
            <w:r w:rsidRPr="00C4488D">
              <w:t>Religion:</w:t>
            </w:r>
          </w:p>
        </w:tc>
        <w:tc>
          <w:tcPr>
            <w:tcW w:w="4929" w:type="dxa"/>
            <w:shd w:val="clear" w:color="auto" w:fill="FFFFFF"/>
          </w:tcPr>
          <w:p w14:paraId="1581AE6D" w14:textId="77777777" w:rsidR="00C4488D" w:rsidRPr="00C4488D" w:rsidRDefault="00C4488D" w:rsidP="00EE04E2"/>
        </w:tc>
      </w:tr>
      <w:tr w:rsidR="001D52E1" w:rsidRPr="00C4488D" w14:paraId="74F0F12E" w14:textId="77777777" w:rsidTr="00A50833">
        <w:tblPrEx>
          <w:tblCellMar>
            <w:top w:w="0" w:type="dxa"/>
            <w:left w:w="0" w:type="dxa"/>
            <w:bottom w:w="0" w:type="dxa"/>
            <w:right w:w="0" w:type="dxa"/>
          </w:tblCellMar>
        </w:tblPrEx>
        <w:trPr>
          <w:trHeight w:val="385"/>
        </w:trPr>
        <w:tc>
          <w:tcPr>
            <w:tcW w:w="8793" w:type="dxa"/>
            <w:gridSpan w:val="2"/>
            <w:shd w:val="clear" w:color="auto" w:fill="FFFFFF"/>
            <w:vAlign w:val="center"/>
          </w:tcPr>
          <w:p w14:paraId="5AF8A317" w14:textId="77777777" w:rsidR="001D52E1" w:rsidRPr="00C4488D" w:rsidRDefault="001D52E1" w:rsidP="00C4488D">
            <w:pPr>
              <w:rPr>
                <w:b/>
                <w:bCs/>
                <w:u w:val="single"/>
              </w:rPr>
            </w:pPr>
            <w:r w:rsidRPr="00C4488D">
              <w:rPr>
                <w:b/>
                <w:bCs/>
                <w:u w:val="single"/>
              </w:rPr>
              <w:t>Address Details</w:t>
            </w:r>
          </w:p>
        </w:tc>
      </w:tr>
      <w:tr w:rsidR="001D52E1" w:rsidRPr="00C4488D" w14:paraId="110B8405" w14:textId="77777777" w:rsidTr="00A50833">
        <w:tblPrEx>
          <w:tblCellMar>
            <w:top w:w="0" w:type="dxa"/>
            <w:left w:w="0" w:type="dxa"/>
            <w:bottom w:w="0" w:type="dxa"/>
            <w:right w:w="0" w:type="dxa"/>
          </w:tblCellMar>
        </w:tblPrEx>
        <w:trPr>
          <w:trHeight w:val="73"/>
        </w:trPr>
        <w:tc>
          <w:tcPr>
            <w:tcW w:w="3863" w:type="dxa"/>
            <w:shd w:val="clear" w:color="auto" w:fill="FFFFFF"/>
          </w:tcPr>
          <w:p w14:paraId="1C21D443" w14:textId="42DF70EC" w:rsidR="001D52E1" w:rsidRPr="00C4488D" w:rsidRDefault="0082134E" w:rsidP="00EE04E2">
            <w:bookmarkStart w:id="5" w:name="_Hlk150455471"/>
            <w:r w:rsidRPr="00C4488D">
              <w:t>Address:</w:t>
            </w:r>
          </w:p>
        </w:tc>
        <w:tc>
          <w:tcPr>
            <w:tcW w:w="4929" w:type="dxa"/>
            <w:shd w:val="clear" w:color="auto" w:fill="FFFFFF"/>
          </w:tcPr>
          <w:p w14:paraId="58D8D260" w14:textId="7F2BA34F" w:rsidR="001D52E1" w:rsidRPr="00C4488D" w:rsidRDefault="0082134E" w:rsidP="00EE04E2">
            <w:r w:rsidRPr="0082134E">
              <w:t>VEW’s Address is same as VEN?</w:t>
            </w:r>
          </w:p>
        </w:tc>
      </w:tr>
      <w:tr w:rsidR="001D52E1" w:rsidRPr="00C4488D" w14:paraId="78692016" w14:textId="77777777" w:rsidTr="00A50833">
        <w:tblPrEx>
          <w:tblCellMar>
            <w:top w:w="0" w:type="dxa"/>
            <w:left w:w="0" w:type="dxa"/>
            <w:bottom w:w="0" w:type="dxa"/>
            <w:right w:w="0" w:type="dxa"/>
          </w:tblCellMar>
        </w:tblPrEx>
        <w:trPr>
          <w:trHeight w:val="73"/>
        </w:trPr>
        <w:tc>
          <w:tcPr>
            <w:tcW w:w="3863" w:type="dxa"/>
            <w:shd w:val="clear" w:color="auto" w:fill="FFFFFF"/>
          </w:tcPr>
          <w:p w14:paraId="52BF8DE0" w14:textId="77777777" w:rsidR="001D52E1" w:rsidRPr="00C4488D" w:rsidRDefault="001D52E1" w:rsidP="00EE04E2"/>
        </w:tc>
        <w:tc>
          <w:tcPr>
            <w:tcW w:w="4929" w:type="dxa"/>
            <w:shd w:val="clear" w:color="auto" w:fill="FFFFFF"/>
          </w:tcPr>
          <w:p w14:paraId="19B2B8D2" w14:textId="18386183" w:rsidR="001D52E1" w:rsidRPr="00C4488D" w:rsidRDefault="0082134E" w:rsidP="00EE04E2">
            <w:r w:rsidRPr="0082134E">
              <w:t>WITHHELD</w:t>
            </w:r>
          </w:p>
        </w:tc>
      </w:tr>
      <w:bookmarkEnd w:id="5"/>
      <w:tr w:rsidR="001D52E1" w:rsidRPr="00C4488D" w14:paraId="31F6BCE9" w14:textId="77777777" w:rsidTr="00A50833">
        <w:tblPrEx>
          <w:tblCellMar>
            <w:top w:w="0" w:type="dxa"/>
            <w:left w:w="0" w:type="dxa"/>
            <w:bottom w:w="0" w:type="dxa"/>
            <w:right w:w="0" w:type="dxa"/>
          </w:tblCellMar>
        </w:tblPrEx>
        <w:trPr>
          <w:trHeight w:val="73"/>
        </w:trPr>
        <w:tc>
          <w:tcPr>
            <w:tcW w:w="3863" w:type="dxa"/>
            <w:shd w:val="clear" w:color="auto" w:fill="FFFFFF"/>
          </w:tcPr>
          <w:p w14:paraId="4FE9F5B6" w14:textId="622E38AD" w:rsidR="001D52E1" w:rsidRPr="00C4488D" w:rsidRDefault="0082134E" w:rsidP="00EE04E2">
            <w:r w:rsidRPr="0082134E">
              <w:t xml:space="preserve">Local ID: </w:t>
            </w:r>
          </w:p>
        </w:tc>
        <w:tc>
          <w:tcPr>
            <w:tcW w:w="4929" w:type="dxa"/>
            <w:shd w:val="clear" w:color="auto" w:fill="FFFFFF"/>
          </w:tcPr>
          <w:p w14:paraId="5D8427C6" w14:textId="61BBBCA0" w:rsidR="001D52E1" w:rsidRPr="00C4488D" w:rsidRDefault="0082134E" w:rsidP="00EE04E2">
            <w:r w:rsidRPr="0082134E">
              <w:t>WITHHELD</w:t>
            </w:r>
          </w:p>
        </w:tc>
      </w:tr>
      <w:tr w:rsidR="001D52E1" w:rsidRPr="00C4488D" w14:paraId="396DE2D9" w14:textId="77777777" w:rsidTr="00A50833">
        <w:tblPrEx>
          <w:tblCellMar>
            <w:top w:w="0" w:type="dxa"/>
            <w:left w:w="0" w:type="dxa"/>
            <w:bottom w:w="0" w:type="dxa"/>
            <w:right w:w="0" w:type="dxa"/>
          </w:tblCellMar>
        </w:tblPrEx>
        <w:trPr>
          <w:trHeight w:val="73"/>
        </w:trPr>
        <w:tc>
          <w:tcPr>
            <w:tcW w:w="3863" w:type="dxa"/>
            <w:shd w:val="clear" w:color="auto" w:fill="FFFFFF"/>
          </w:tcPr>
          <w:p w14:paraId="1B1334A3" w14:textId="25E7A5F7" w:rsidR="001D52E1" w:rsidRPr="00C4488D" w:rsidRDefault="0082134E" w:rsidP="00EE04E2">
            <w:proofErr w:type="spellStart"/>
            <w:r w:rsidRPr="0082134E">
              <w:t>GridRef</w:t>
            </w:r>
            <w:proofErr w:type="spellEnd"/>
            <w:r w:rsidRPr="0082134E">
              <w:t xml:space="preserve">: </w:t>
            </w:r>
          </w:p>
        </w:tc>
        <w:tc>
          <w:tcPr>
            <w:tcW w:w="4929" w:type="dxa"/>
            <w:shd w:val="clear" w:color="auto" w:fill="FFFFFF"/>
          </w:tcPr>
          <w:p w14:paraId="4AD71C84" w14:textId="47827675" w:rsidR="001D52E1" w:rsidRPr="00C4488D" w:rsidRDefault="0082134E" w:rsidP="00EE04E2">
            <w:r w:rsidRPr="0082134E">
              <w:t>WITHHELD</w:t>
            </w:r>
          </w:p>
        </w:tc>
      </w:tr>
      <w:tr w:rsidR="001D52E1" w:rsidRPr="00C4488D" w14:paraId="7F2DE18A" w14:textId="77777777" w:rsidTr="00A50833">
        <w:tblPrEx>
          <w:tblCellMar>
            <w:top w:w="0" w:type="dxa"/>
            <w:left w:w="0" w:type="dxa"/>
            <w:bottom w:w="0" w:type="dxa"/>
            <w:right w:w="0" w:type="dxa"/>
          </w:tblCellMar>
        </w:tblPrEx>
        <w:trPr>
          <w:trHeight w:val="73"/>
        </w:trPr>
        <w:tc>
          <w:tcPr>
            <w:tcW w:w="3863" w:type="dxa"/>
            <w:shd w:val="clear" w:color="auto" w:fill="FFFFFF"/>
          </w:tcPr>
          <w:p w14:paraId="47A47214" w14:textId="2F7FCDF8" w:rsidR="001D52E1" w:rsidRPr="00C4488D" w:rsidRDefault="0082134E" w:rsidP="0082134E">
            <w:r w:rsidRPr="0082134E">
              <w:t xml:space="preserve">GLU: </w:t>
            </w:r>
          </w:p>
        </w:tc>
        <w:tc>
          <w:tcPr>
            <w:tcW w:w="4929" w:type="dxa"/>
            <w:shd w:val="clear" w:color="auto" w:fill="FFFFFF"/>
          </w:tcPr>
          <w:p w14:paraId="0AB93B8A" w14:textId="7CF35837" w:rsidR="001D52E1" w:rsidRPr="00C4488D" w:rsidRDefault="0082134E" w:rsidP="00EE04E2">
            <w:r w:rsidRPr="0082134E">
              <w:t>WITHHELD</w:t>
            </w:r>
          </w:p>
        </w:tc>
      </w:tr>
      <w:tr w:rsidR="001D52E1" w:rsidRPr="00C4488D" w14:paraId="0EC2584D" w14:textId="77777777" w:rsidTr="00A50833">
        <w:tblPrEx>
          <w:tblCellMar>
            <w:top w:w="0" w:type="dxa"/>
            <w:left w:w="0" w:type="dxa"/>
            <w:bottom w:w="0" w:type="dxa"/>
            <w:right w:w="0" w:type="dxa"/>
          </w:tblCellMar>
        </w:tblPrEx>
        <w:trPr>
          <w:trHeight w:val="73"/>
        </w:trPr>
        <w:tc>
          <w:tcPr>
            <w:tcW w:w="3863" w:type="dxa"/>
            <w:shd w:val="clear" w:color="auto" w:fill="FFFFFF"/>
          </w:tcPr>
          <w:p w14:paraId="61B9F249" w14:textId="5BB5EF37" w:rsidR="001D52E1" w:rsidRPr="00C4488D" w:rsidRDefault="0082134E" w:rsidP="00EE04E2">
            <w:r w:rsidRPr="0082134E">
              <w:t xml:space="preserve">Home Intelligence Unit; </w:t>
            </w:r>
          </w:p>
        </w:tc>
        <w:tc>
          <w:tcPr>
            <w:tcW w:w="4929" w:type="dxa"/>
            <w:shd w:val="clear" w:color="auto" w:fill="FFFFFF"/>
          </w:tcPr>
          <w:p w14:paraId="3590CAD7" w14:textId="03359CEB" w:rsidR="001D52E1" w:rsidRPr="00C4488D" w:rsidRDefault="0082134E" w:rsidP="00EE04E2">
            <w:r w:rsidRPr="0082134E">
              <w:t>WITHHELD</w:t>
            </w:r>
          </w:p>
        </w:tc>
      </w:tr>
      <w:tr w:rsidR="00C4488D" w:rsidRPr="00C4488D" w14:paraId="010FEE37" w14:textId="77777777" w:rsidTr="00A50833">
        <w:tblPrEx>
          <w:tblCellMar>
            <w:top w:w="0" w:type="dxa"/>
            <w:left w:w="0" w:type="dxa"/>
            <w:bottom w:w="0" w:type="dxa"/>
            <w:right w:w="0" w:type="dxa"/>
          </w:tblCellMar>
        </w:tblPrEx>
        <w:trPr>
          <w:trHeight w:val="399"/>
        </w:trPr>
        <w:tc>
          <w:tcPr>
            <w:tcW w:w="8793" w:type="dxa"/>
            <w:gridSpan w:val="2"/>
            <w:shd w:val="clear" w:color="auto" w:fill="FFFFFF"/>
            <w:vAlign w:val="center"/>
          </w:tcPr>
          <w:p w14:paraId="3784E9F3" w14:textId="77777777" w:rsidR="00C4488D" w:rsidRPr="00C4488D" w:rsidRDefault="00C4488D" w:rsidP="00C4488D">
            <w:r w:rsidRPr="00C4488D">
              <w:t>PCM: P CNAA Reason:</w:t>
            </w:r>
          </w:p>
        </w:tc>
      </w:tr>
      <w:tr w:rsidR="0082134E" w:rsidRPr="00C4488D" w14:paraId="729B3F2C" w14:textId="77777777" w:rsidTr="00A50833">
        <w:tblPrEx>
          <w:tblCellMar>
            <w:top w:w="0" w:type="dxa"/>
            <w:left w:w="0" w:type="dxa"/>
            <w:bottom w:w="0" w:type="dxa"/>
            <w:right w:w="0" w:type="dxa"/>
          </w:tblCellMar>
        </w:tblPrEx>
        <w:trPr>
          <w:trHeight w:val="73"/>
        </w:trPr>
        <w:tc>
          <w:tcPr>
            <w:tcW w:w="3863" w:type="dxa"/>
            <w:shd w:val="clear" w:color="auto" w:fill="FFFFFF"/>
          </w:tcPr>
          <w:p w14:paraId="3B469CB4" w14:textId="36E9D4DC" w:rsidR="0082134E" w:rsidRPr="0082134E" w:rsidRDefault="0082134E" w:rsidP="00EE04E2">
            <w:r w:rsidRPr="00C4488D">
              <w:t>Contact Details:</w:t>
            </w:r>
          </w:p>
        </w:tc>
        <w:tc>
          <w:tcPr>
            <w:tcW w:w="4929" w:type="dxa"/>
            <w:shd w:val="clear" w:color="auto" w:fill="FFFFFF"/>
          </w:tcPr>
          <w:p w14:paraId="1EF686BA" w14:textId="77777777" w:rsidR="0082134E" w:rsidRPr="0082134E" w:rsidRDefault="0082134E" w:rsidP="00EE04E2"/>
        </w:tc>
      </w:tr>
      <w:tr w:rsidR="0082134E" w:rsidRPr="00C4488D" w14:paraId="2E53C4A8" w14:textId="77777777" w:rsidTr="00A50833">
        <w:tblPrEx>
          <w:tblCellMar>
            <w:top w:w="0" w:type="dxa"/>
            <w:left w:w="0" w:type="dxa"/>
            <w:bottom w:w="0" w:type="dxa"/>
            <w:right w:w="0" w:type="dxa"/>
          </w:tblCellMar>
        </w:tblPrEx>
        <w:trPr>
          <w:trHeight w:val="73"/>
        </w:trPr>
        <w:tc>
          <w:tcPr>
            <w:tcW w:w="3863" w:type="dxa"/>
            <w:shd w:val="clear" w:color="auto" w:fill="FFFFFF"/>
          </w:tcPr>
          <w:p w14:paraId="3879EBA3" w14:textId="371A57C5" w:rsidR="0082134E" w:rsidRPr="0082134E" w:rsidRDefault="0082134E" w:rsidP="0082134E">
            <w:r w:rsidRPr="00C4488D">
              <w:t xml:space="preserve">Business: WITHHELD </w:t>
            </w:r>
          </w:p>
        </w:tc>
        <w:tc>
          <w:tcPr>
            <w:tcW w:w="4929" w:type="dxa"/>
            <w:shd w:val="clear" w:color="auto" w:fill="FFFFFF"/>
          </w:tcPr>
          <w:p w14:paraId="38519F29" w14:textId="77777777" w:rsidR="0082134E" w:rsidRPr="0082134E" w:rsidRDefault="0082134E" w:rsidP="00EE04E2"/>
        </w:tc>
      </w:tr>
      <w:tr w:rsidR="0082134E" w:rsidRPr="0082134E" w14:paraId="11A232E2" w14:textId="77777777" w:rsidTr="00A50833">
        <w:tblPrEx>
          <w:tblCellMar>
            <w:top w:w="0" w:type="dxa"/>
            <w:left w:w="0" w:type="dxa"/>
            <w:bottom w:w="0" w:type="dxa"/>
            <w:right w:w="0" w:type="dxa"/>
          </w:tblCellMar>
        </w:tblPrEx>
        <w:trPr>
          <w:trHeight w:val="73"/>
        </w:trPr>
        <w:tc>
          <w:tcPr>
            <w:tcW w:w="3863" w:type="dxa"/>
            <w:shd w:val="clear" w:color="auto" w:fill="FFFFFF"/>
          </w:tcPr>
          <w:p w14:paraId="309C2E14" w14:textId="401803DA" w:rsidR="0082134E" w:rsidRPr="0082134E" w:rsidRDefault="0082134E" w:rsidP="00EE04E2">
            <w:r w:rsidRPr="00C4488D">
              <w:t>Other: WITHHELD</w:t>
            </w:r>
          </w:p>
        </w:tc>
        <w:tc>
          <w:tcPr>
            <w:tcW w:w="4929" w:type="dxa"/>
            <w:shd w:val="clear" w:color="auto" w:fill="FFFFFF"/>
          </w:tcPr>
          <w:p w14:paraId="72A07B2C" w14:textId="77777777" w:rsidR="0082134E" w:rsidRPr="0082134E" w:rsidRDefault="0082134E" w:rsidP="00EE04E2"/>
        </w:tc>
      </w:tr>
      <w:tr w:rsidR="0082134E" w:rsidRPr="0082134E" w14:paraId="64BD3896" w14:textId="77777777" w:rsidTr="00A50833">
        <w:tblPrEx>
          <w:tblCellMar>
            <w:top w:w="0" w:type="dxa"/>
            <w:left w:w="0" w:type="dxa"/>
            <w:bottom w:w="0" w:type="dxa"/>
            <w:right w:w="0" w:type="dxa"/>
          </w:tblCellMar>
        </w:tblPrEx>
        <w:trPr>
          <w:trHeight w:val="73"/>
        </w:trPr>
        <w:tc>
          <w:tcPr>
            <w:tcW w:w="3863" w:type="dxa"/>
            <w:shd w:val="clear" w:color="auto" w:fill="FFFFFF"/>
          </w:tcPr>
          <w:p w14:paraId="1686D129" w14:textId="67DF7C2E" w:rsidR="0082134E" w:rsidRPr="0082134E" w:rsidRDefault="0082134E" w:rsidP="0082134E">
            <w:r w:rsidRPr="00C4488D">
              <w:t>Home: WITHHELD</w:t>
            </w:r>
          </w:p>
        </w:tc>
        <w:tc>
          <w:tcPr>
            <w:tcW w:w="4929" w:type="dxa"/>
            <w:shd w:val="clear" w:color="auto" w:fill="FFFFFF"/>
          </w:tcPr>
          <w:p w14:paraId="4D12C931" w14:textId="77777777" w:rsidR="0082134E" w:rsidRPr="0082134E" w:rsidRDefault="0082134E" w:rsidP="00EE04E2"/>
        </w:tc>
      </w:tr>
      <w:tr w:rsidR="0082134E" w:rsidRPr="0082134E" w14:paraId="6F9AA00E" w14:textId="77777777" w:rsidTr="00A50833">
        <w:tblPrEx>
          <w:tblCellMar>
            <w:top w:w="0" w:type="dxa"/>
            <w:left w:w="0" w:type="dxa"/>
            <w:bottom w:w="0" w:type="dxa"/>
            <w:right w:w="0" w:type="dxa"/>
          </w:tblCellMar>
        </w:tblPrEx>
        <w:trPr>
          <w:trHeight w:val="73"/>
        </w:trPr>
        <w:tc>
          <w:tcPr>
            <w:tcW w:w="3863" w:type="dxa"/>
            <w:shd w:val="clear" w:color="auto" w:fill="FFFFFF"/>
          </w:tcPr>
          <w:p w14:paraId="443EFFEA" w14:textId="0FE3FA3E" w:rsidR="0082134E" w:rsidRPr="0082134E" w:rsidRDefault="0082134E" w:rsidP="0082134E">
            <w:r w:rsidRPr="00C4488D">
              <w:t xml:space="preserve">Mobile: WITHHELD </w:t>
            </w:r>
          </w:p>
        </w:tc>
        <w:tc>
          <w:tcPr>
            <w:tcW w:w="4929" w:type="dxa"/>
            <w:shd w:val="clear" w:color="auto" w:fill="FFFFFF"/>
          </w:tcPr>
          <w:p w14:paraId="3FEC8442" w14:textId="77777777" w:rsidR="0082134E" w:rsidRPr="0082134E" w:rsidRDefault="0082134E" w:rsidP="00EE04E2"/>
        </w:tc>
      </w:tr>
      <w:tr w:rsidR="0082134E" w:rsidRPr="0082134E" w14:paraId="33D66EDF" w14:textId="77777777" w:rsidTr="00A50833">
        <w:tblPrEx>
          <w:tblCellMar>
            <w:top w:w="0" w:type="dxa"/>
            <w:left w:w="0" w:type="dxa"/>
            <w:bottom w:w="0" w:type="dxa"/>
            <w:right w:w="0" w:type="dxa"/>
          </w:tblCellMar>
        </w:tblPrEx>
        <w:trPr>
          <w:trHeight w:val="73"/>
        </w:trPr>
        <w:tc>
          <w:tcPr>
            <w:tcW w:w="3863" w:type="dxa"/>
            <w:shd w:val="clear" w:color="auto" w:fill="FFFFFF"/>
          </w:tcPr>
          <w:p w14:paraId="2CBD9C80" w14:textId="0FB95C83" w:rsidR="0082134E" w:rsidRPr="0082134E" w:rsidRDefault="0082134E" w:rsidP="00EE04E2">
            <w:r w:rsidRPr="00C4488D">
              <w:t>Email: WITHHELD</w:t>
            </w:r>
          </w:p>
        </w:tc>
        <w:tc>
          <w:tcPr>
            <w:tcW w:w="4929" w:type="dxa"/>
            <w:shd w:val="clear" w:color="auto" w:fill="FFFFFF"/>
          </w:tcPr>
          <w:p w14:paraId="012998C5" w14:textId="77777777" w:rsidR="0082134E" w:rsidRPr="0082134E" w:rsidRDefault="0082134E" w:rsidP="00EE04E2"/>
        </w:tc>
      </w:tr>
      <w:tr w:rsidR="0082134E" w:rsidRPr="00C4488D" w14:paraId="1C793519" w14:textId="77777777" w:rsidTr="00A50833">
        <w:tblPrEx>
          <w:tblCellMar>
            <w:top w:w="0" w:type="dxa"/>
            <w:left w:w="0" w:type="dxa"/>
            <w:bottom w:w="0" w:type="dxa"/>
            <w:right w:w="0" w:type="dxa"/>
          </w:tblCellMar>
        </w:tblPrEx>
        <w:trPr>
          <w:trHeight w:val="439"/>
        </w:trPr>
        <w:tc>
          <w:tcPr>
            <w:tcW w:w="8793" w:type="dxa"/>
            <w:gridSpan w:val="2"/>
            <w:shd w:val="clear" w:color="auto" w:fill="FFFFFF"/>
            <w:vAlign w:val="center"/>
          </w:tcPr>
          <w:p w14:paraId="3BEBDCB0" w14:textId="77777777" w:rsidR="0082134E" w:rsidRPr="00C4488D" w:rsidRDefault="0082134E" w:rsidP="00C4488D">
            <w:pPr>
              <w:rPr>
                <w:b/>
                <w:bCs/>
              </w:rPr>
            </w:pPr>
            <w:r w:rsidRPr="00C4488D">
              <w:rPr>
                <w:b/>
                <w:bCs/>
              </w:rPr>
              <w:t>Injury Details</w:t>
            </w:r>
          </w:p>
        </w:tc>
      </w:tr>
      <w:tr w:rsidR="0082134E" w:rsidRPr="0082134E" w14:paraId="0B418A00" w14:textId="77777777" w:rsidTr="00A50833">
        <w:tblPrEx>
          <w:tblCellMar>
            <w:top w:w="0" w:type="dxa"/>
            <w:left w:w="0" w:type="dxa"/>
            <w:bottom w:w="0" w:type="dxa"/>
            <w:right w:w="0" w:type="dxa"/>
          </w:tblCellMar>
        </w:tblPrEx>
        <w:trPr>
          <w:trHeight w:val="73"/>
        </w:trPr>
        <w:tc>
          <w:tcPr>
            <w:tcW w:w="3863" w:type="dxa"/>
            <w:shd w:val="clear" w:color="auto" w:fill="FFFFFF"/>
          </w:tcPr>
          <w:p w14:paraId="5E1E5EEA" w14:textId="7B0E342A" w:rsidR="0082134E" w:rsidRPr="0082134E" w:rsidRDefault="0082134E" w:rsidP="0082134E">
            <w:r w:rsidRPr="00C4488D">
              <w:t>Injury Description:</w:t>
            </w:r>
          </w:p>
        </w:tc>
        <w:tc>
          <w:tcPr>
            <w:tcW w:w="4929" w:type="dxa"/>
            <w:shd w:val="clear" w:color="auto" w:fill="FFFFFF"/>
          </w:tcPr>
          <w:p w14:paraId="4E2C0ED3" w14:textId="5C93F13D" w:rsidR="0082134E" w:rsidRPr="0082134E" w:rsidRDefault="0082134E" w:rsidP="00EE04E2">
            <w:r w:rsidRPr="00C4488D">
              <w:t xml:space="preserve">No Injury </w:t>
            </w:r>
          </w:p>
        </w:tc>
      </w:tr>
      <w:tr w:rsidR="0082134E" w:rsidRPr="0082134E" w14:paraId="3BA43105" w14:textId="77777777" w:rsidTr="00A50833">
        <w:tblPrEx>
          <w:tblCellMar>
            <w:top w:w="0" w:type="dxa"/>
            <w:left w:w="0" w:type="dxa"/>
            <w:bottom w:w="0" w:type="dxa"/>
            <w:right w:w="0" w:type="dxa"/>
          </w:tblCellMar>
        </w:tblPrEx>
        <w:trPr>
          <w:trHeight w:val="73"/>
        </w:trPr>
        <w:tc>
          <w:tcPr>
            <w:tcW w:w="3863" w:type="dxa"/>
            <w:shd w:val="clear" w:color="auto" w:fill="FFFFFF"/>
          </w:tcPr>
          <w:p w14:paraId="59BEA7F8" w14:textId="723A1DF9" w:rsidR="0082134E" w:rsidRPr="0082134E" w:rsidRDefault="0082134E" w:rsidP="0082134E">
            <w:r w:rsidRPr="00C4488D">
              <w:t xml:space="preserve">Degree: </w:t>
            </w:r>
          </w:p>
        </w:tc>
        <w:tc>
          <w:tcPr>
            <w:tcW w:w="4929" w:type="dxa"/>
            <w:shd w:val="clear" w:color="auto" w:fill="FFFFFF"/>
          </w:tcPr>
          <w:p w14:paraId="023EBB4D" w14:textId="3A9CD504" w:rsidR="0082134E" w:rsidRPr="0082134E" w:rsidRDefault="0082134E" w:rsidP="00EE04E2">
            <w:r w:rsidRPr="00C4488D">
              <w:t>HD</w:t>
            </w:r>
          </w:p>
        </w:tc>
      </w:tr>
      <w:tr w:rsidR="0082134E" w:rsidRPr="0082134E" w14:paraId="6C43C4F1" w14:textId="77777777" w:rsidTr="00A50833">
        <w:tblPrEx>
          <w:tblCellMar>
            <w:top w:w="0" w:type="dxa"/>
            <w:left w:w="0" w:type="dxa"/>
            <w:bottom w:w="0" w:type="dxa"/>
            <w:right w:w="0" w:type="dxa"/>
          </w:tblCellMar>
        </w:tblPrEx>
        <w:trPr>
          <w:trHeight w:val="73"/>
        </w:trPr>
        <w:tc>
          <w:tcPr>
            <w:tcW w:w="3863" w:type="dxa"/>
            <w:shd w:val="clear" w:color="auto" w:fill="FFFFFF"/>
          </w:tcPr>
          <w:p w14:paraId="51167850" w14:textId="29DE036A" w:rsidR="0082134E" w:rsidRPr="0082134E" w:rsidRDefault="0082134E" w:rsidP="0082134E">
            <w:r w:rsidRPr="00C4488D">
              <w:t>Description/Dress:</w:t>
            </w:r>
          </w:p>
        </w:tc>
        <w:tc>
          <w:tcPr>
            <w:tcW w:w="4929" w:type="dxa"/>
            <w:shd w:val="clear" w:color="auto" w:fill="FFFFFF"/>
          </w:tcPr>
          <w:p w14:paraId="66126F46" w14:textId="77777777" w:rsidR="0082134E" w:rsidRPr="0082134E" w:rsidRDefault="0082134E" w:rsidP="00EE04E2"/>
        </w:tc>
      </w:tr>
      <w:tr w:rsidR="0082134E" w:rsidRPr="0082134E" w14:paraId="7989BEF2" w14:textId="77777777" w:rsidTr="00A50833">
        <w:tblPrEx>
          <w:tblCellMar>
            <w:top w:w="0" w:type="dxa"/>
            <w:left w:w="0" w:type="dxa"/>
            <w:bottom w:w="0" w:type="dxa"/>
            <w:right w:w="0" w:type="dxa"/>
          </w:tblCellMar>
        </w:tblPrEx>
        <w:trPr>
          <w:trHeight w:val="73"/>
        </w:trPr>
        <w:tc>
          <w:tcPr>
            <w:tcW w:w="3863" w:type="dxa"/>
            <w:shd w:val="clear" w:color="auto" w:fill="FFFFFF"/>
          </w:tcPr>
          <w:p w14:paraId="7EE73CB2" w14:textId="0D2D024F" w:rsidR="0082134E" w:rsidRPr="0082134E" w:rsidRDefault="0082134E" w:rsidP="00EE04E2">
            <w:r w:rsidRPr="0082134E">
              <w:t>Vulnerable/intimidated Victi m/Witness?</w:t>
            </w:r>
          </w:p>
        </w:tc>
        <w:tc>
          <w:tcPr>
            <w:tcW w:w="4929" w:type="dxa"/>
            <w:shd w:val="clear" w:color="auto" w:fill="FFFFFF"/>
          </w:tcPr>
          <w:p w14:paraId="08106F47" w14:textId="6E7480B7" w:rsidR="0082134E" w:rsidRPr="0082134E" w:rsidRDefault="0082134E" w:rsidP="00EE04E2">
            <w:r w:rsidRPr="00C4488D">
              <w:t>WITHHELD</w:t>
            </w:r>
          </w:p>
        </w:tc>
      </w:tr>
      <w:tr w:rsidR="0082134E" w:rsidRPr="0082134E" w14:paraId="519C319F" w14:textId="77777777" w:rsidTr="00A50833">
        <w:tblPrEx>
          <w:tblCellMar>
            <w:top w:w="0" w:type="dxa"/>
            <w:left w:w="0" w:type="dxa"/>
            <w:bottom w:w="0" w:type="dxa"/>
            <w:right w:w="0" w:type="dxa"/>
          </w:tblCellMar>
        </w:tblPrEx>
        <w:trPr>
          <w:trHeight w:val="73"/>
        </w:trPr>
        <w:tc>
          <w:tcPr>
            <w:tcW w:w="3863" w:type="dxa"/>
            <w:shd w:val="clear" w:color="auto" w:fill="FFFFFF"/>
          </w:tcPr>
          <w:p w14:paraId="4222C260" w14:textId="19D8E83E" w:rsidR="0082134E" w:rsidRPr="0082134E" w:rsidRDefault="0082134E" w:rsidP="00EE04E2">
            <w:r w:rsidRPr="00C4488D">
              <w:t>Reason for Vulnerability/Intimidation:</w:t>
            </w:r>
          </w:p>
        </w:tc>
        <w:tc>
          <w:tcPr>
            <w:tcW w:w="4929" w:type="dxa"/>
            <w:shd w:val="clear" w:color="auto" w:fill="FFFFFF"/>
          </w:tcPr>
          <w:p w14:paraId="4A87AA47" w14:textId="34F665F9" w:rsidR="0082134E" w:rsidRPr="0082134E" w:rsidRDefault="0082134E" w:rsidP="00EE04E2">
            <w:r w:rsidRPr="00C4488D">
              <w:t>WITHHELD</w:t>
            </w:r>
          </w:p>
        </w:tc>
      </w:tr>
      <w:tr w:rsidR="00C4488D" w:rsidRPr="00C4488D" w14:paraId="29E9705F" w14:textId="77777777" w:rsidTr="00A50833">
        <w:tblPrEx>
          <w:tblCellMar>
            <w:top w:w="0" w:type="dxa"/>
            <w:left w:w="0" w:type="dxa"/>
            <w:bottom w:w="0" w:type="dxa"/>
            <w:right w:w="0" w:type="dxa"/>
          </w:tblCellMar>
        </w:tblPrEx>
        <w:trPr>
          <w:trHeight w:val="360"/>
        </w:trPr>
        <w:tc>
          <w:tcPr>
            <w:tcW w:w="3863" w:type="dxa"/>
            <w:shd w:val="clear" w:color="auto" w:fill="FFFFFF"/>
            <w:vAlign w:val="center"/>
          </w:tcPr>
          <w:p w14:paraId="034615C3" w14:textId="77777777" w:rsidR="00C4488D" w:rsidRPr="00C4488D" w:rsidRDefault="00C4488D" w:rsidP="00C4488D">
            <w:r w:rsidRPr="00C4488D">
              <w:t>Actions</w:t>
            </w:r>
          </w:p>
        </w:tc>
        <w:tc>
          <w:tcPr>
            <w:tcW w:w="4929" w:type="dxa"/>
            <w:shd w:val="clear" w:color="auto" w:fill="FFFFFF"/>
          </w:tcPr>
          <w:p w14:paraId="32BD7976" w14:textId="5947C8E7" w:rsidR="00C4488D" w:rsidRPr="00C4488D" w:rsidRDefault="0082134E" w:rsidP="00C4488D">
            <w:r w:rsidRPr="0082134E">
              <w:t>MG</w:t>
            </w:r>
            <w:r>
              <w:t>1</w:t>
            </w:r>
            <w:r w:rsidRPr="0082134E">
              <w:t>1 Taken?</w:t>
            </w:r>
          </w:p>
        </w:tc>
      </w:tr>
      <w:tr w:rsidR="0082134E" w:rsidRPr="0082134E" w14:paraId="16B449EE" w14:textId="77777777" w:rsidTr="00A50833">
        <w:tblPrEx>
          <w:tblCellMar>
            <w:top w:w="0" w:type="dxa"/>
            <w:left w:w="0" w:type="dxa"/>
            <w:bottom w:w="0" w:type="dxa"/>
            <w:right w:w="0" w:type="dxa"/>
          </w:tblCellMar>
        </w:tblPrEx>
        <w:trPr>
          <w:trHeight w:val="73"/>
        </w:trPr>
        <w:tc>
          <w:tcPr>
            <w:tcW w:w="3863" w:type="dxa"/>
            <w:shd w:val="clear" w:color="auto" w:fill="FFFFFF"/>
          </w:tcPr>
          <w:p w14:paraId="4DD9E2CF" w14:textId="01D2EB57" w:rsidR="0082134E" w:rsidRPr="0082134E" w:rsidRDefault="0082134E" w:rsidP="00EE04E2">
            <w:r w:rsidRPr="0082134E">
              <w:t>Witness Albums Visited? N</w:t>
            </w:r>
          </w:p>
        </w:tc>
        <w:tc>
          <w:tcPr>
            <w:tcW w:w="4929" w:type="dxa"/>
            <w:shd w:val="clear" w:color="auto" w:fill="FFFFFF"/>
          </w:tcPr>
          <w:p w14:paraId="3ADEF6F1" w14:textId="638D8CE3" w:rsidR="0082134E" w:rsidRPr="0082134E" w:rsidRDefault="0082134E" w:rsidP="00EE04E2">
            <w:r w:rsidRPr="0082134E">
              <w:t>No</w:t>
            </w:r>
          </w:p>
        </w:tc>
      </w:tr>
      <w:tr w:rsidR="0082134E" w:rsidRPr="0082134E" w14:paraId="43391788" w14:textId="77777777" w:rsidTr="00A50833">
        <w:tblPrEx>
          <w:tblCellMar>
            <w:top w:w="0" w:type="dxa"/>
            <w:left w:w="0" w:type="dxa"/>
            <w:bottom w:w="0" w:type="dxa"/>
            <w:right w:w="0" w:type="dxa"/>
          </w:tblCellMar>
        </w:tblPrEx>
        <w:trPr>
          <w:trHeight w:val="73"/>
        </w:trPr>
        <w:tc>
          <w:tcPr>
            <w:tcW w:w="3863" w:type="dxa"/>
            <w:shd w:val="clear" w:color="auto" w:fill="FFFFFF"/>
          </w:tcPr>
          <w:p w14:paraId="1D84E2CA" w14:textId="69301354" w:rsidR="0082134E" w:rsidRPr="0082134E" w:rsidRDefault="0082134E" w:rsidP="00EE04E2">
            <w:r w:rsidRPr="0082134E">
              <w:t>Victim of Reported Crime to Police in last 12 months?</w:t>
            </w:r>
          </w:p>
        </w:tc>
        <w:tc>
          <w:tcPr>
            <w:tcW w:w="4929" w:type="dxa"/>
            <w:shd w:val="clear" w:color="auto" w:fill="FFFFFF"/>
          </w:tcPr>
          <w:p w14:paraId="0DFD231F" w14:textId="57FE00C4" w:rsidR="0082134E" w:rsidRPr="0082134E" w:rsidRDefault="0082134E" w:rsidP="00EE04E2">
            <w:r w:rsidRPr="0082134E">
              <w:t>No</w:t>
            </w:r>
          </w:p>
        </w:tc>
      </w:tr>
      <w:tr w:rsidR="0082134E" w:rsidRPr="0082134E" w14:paraId="665DC761" w14:textId="77777777" w:rsidTr="00A50833">
        <w:tblPrEx>
          <w:tblCellMar>
            <w:top w:w="0" w:type="dxa"/>
            <w:left w:w="0" w:type="dxa"/>
            <w:bottom w:w="0" w:type="dxa"/>
            <w:right w:w="0" w:type="dxa"/>
          </w:tblCellMar>
        </w:tblPrEx>
        <w:trPr>
          <w:trHeight w:val="73"/>
        </w:trPr>
        <w:tc>
          <w:tcPr>
            <w:tcW w:w="3863" w:type="dxa"/>
            <w:shd w:val="clear" w:color="auto" w:fill="FFFFFF"/>
          </w:tcPr>
          <w:p w14:paraId="004889E3" w14:textId="000C6BC3" w:rsidR="0082134E" w:rsidRPr="0082134E" w:rsidRDefault="0082134E" w:rsidP="00EE04E2">
            <w:r w:rsidRPr="0082134E">
              <w:lastRenderedPageBreak/>
              <w:t>Is V willing for VSS to be informed?</w:t>
            </w:r>
          </w:p>
        </w:tc>
        <w:tc>
          <w:tcPr>
            <w:tcW w:w="4929" w:type="dxa"/>
            <w:shd w:val="clear" w:color="auto" w:fill="FFFFFF"/>
          </w:tcPr>
          <w:p w14:paraId="79DE75E5" w14:textId="044D8C6A" w:rsidR="0082134E" w:rsidRPr="0082134E" w:rsidRDefault="0082134E" w:rsidP="00EE04E2">
            <w:r w:rsidRPr="0082134E">
              <w:t>No</w:t>
            </w:r>
          </w:p>
        </w:tc>
      </w:tr>
      <w:tr w:rsidR="0082134E" w:rsidRPr="0082134E" w14:paraId="640ECA03" w14:textId="77777777" w:rsidTr="00A50833">
        <w:tblPrEx>
          <w:tblCellMar>
            <w:top w:w="0" w:type="dxa"/>
            <w:left w:w="0" w:type="dxa"/>
            <w:bottom w:w="0" w:type="dxa"/>
            <w:right w:w="0" w:type="dxa"/>
          </w:tblCellMar>
        </w:tblPrEx>
        <w:trPr>
          <w:trHeight w:val="73"/>
        </w:trPr>
        <w:tc>
          <w:tcPr>
            <w:tcW w:w="3863" w:type="dxa"/>
            <w:shd w:val="clear" w:color="auto" w:fill="FFFFFF"/>
          </w:tcPr>
          <w:p w14:paraId="518C6822" w14:textId="4BEA4F2A" w:rsidR="0082134E" w:rsidRPr="0082134E" w:rsidRDefault="0082134E" w:rsidP="00EE04E2">
            <w:r w:rsidRPr="0082134E">
              <w:t>V Code of Practice Applicable?</w:t>
            </w:r>
          </w:p>
        </w:tc>
        <w:tc>
          <w:tcPr>
            <w:tcW w:w="4929" w:type="dxa"/>
            <w:shd w:val="clear" w:color="auto" w:fill="FFFFFF"/>
          </w:tcPr>
          <w:p w14:paraId="1283C44F" w14:textId="31A1F24B" w:rsidR="0082134E" w:rsidRPr="0082134E" w:rsidRDefault="0082134E" w:rsidP="00EE04E2">
            <w:r w:rsidRPr="0082134E">
              <w:t>No</w:t>
            </w:r>
          </w:p>
        </w:tc>
      </w:tr>
      <w:tr w:rsidR="0082134E" w:rsidRPr="0082134E" w14:paraId="333A9A84" w14:textId="77777777" w:rsidTr="00A50833">
        <w:tblPrEx>
          <w:tblCellMar>
            <w:top w:w="0" w:type="dxa"/>
            <w:left w:w="0" w:type="dxa"/>
            <w:bottom w:w="0" w:type="dxa"/>
            <w:right w:w="0" w:type="dxa"/>
          </w:tblCellMar>
        </w:tblPrEx>
        <w:trPr>
          <w:trHeight w:val="73"/>
        </w:trPr>
        <w:tc>
          <w:tcPr>
            <w:tcW w:w="3863" w:type="dxa"/>
            <w:shd w:val="clear" w:color="auto" w:fill="FFFFFF"/>
          </w:tcPr>
          <w:p w14:paraId="2668C197" w14:textId="5C37BB71" w:rsidR="0082134E" w:rsidRPr="0082134E" w:rsidRDefault="0082134E" w:rsidP="00EE04E2">
            <w:r w:rsidRPr="0082134E">
              <w:t>Entered By</w:t>
            </w:r>
          </w:p>
        </w:tc>
        <w:tc>
          <w:tcPr>
            <w:tcW w:w="4929" w:type="dxa"/>
            <w:shd w:val="clear" w:color="auto" w:fill="FFFFFF"/>
          </w:tcPr>
          <w:p w14:paraId="1BD771EF" w14:textId="5955F0A3" w:rsidR="0082134E" w:rsidRPr="0082134E" w:rsidRDefault="0082134E" w:rsidP="0082134E">
            <w:r w:rsidRPr="0082134E">
              <w:t xml:space="preserve">226724 PC SUMMERFIELDM </w:t>
            </w:r>
          </w:p>
        </w:tc>
      </w:tr>
      <w:tr w:rsidR="0082134E" w:rsidRPr="0082134E" w14:paraId="0FA73DC1" w14:textId="77777777" w:rsidTr="00A50833">
        <w:tblPrEx>
          <w:tblCellMar>
            <w:top w:w="0" w:type="dxa"/>
            <w:left w:w="0" w:type="dxa"/>
            <w:bottom w:w="0" w:type="dxa"/>
            <w:right w:w="0" w:type="dxa"/>
          </w:tblCellMar>
        </w:tblPrEx>
        <w:trPr>
          <w:trHeight w:val="73"/>
        </w:trPr>
        <w:tc>
          <w:tcPr>
            <w:tcW w:w="3863" w:type="dxa"/>
            <w:shd w:val="clear" w:color="auto" w:fill="FFFFFF"/>
          </w:tcPr>
          <w:p w14:paraId="2C9CF144" w14:textId="34AA676C" w:rsidR="0082134E" w:rsidRPr="0082134E" w:rsidRDefault="0082134E" w:rsidP="00EE04E2">
            <w:r w:rsidRPr="0082134E">
              <w:t>Date</w:t>
            </w:r>
          </w:p>
        </w:tc>
        <w:tc>
          <w:tcPr>
            <w:tcW w:w="4929" w:type="dxa"/>
            <w:shd w:val="clear" w:color="auto" w:fill="FFFFFF"/>
          </w:tcPr>
          <w:p w14:paraId="1BE086FC" w14:textId="57BE0FF0" w:rsidR="0082134E" w:rsidRPr="0082134E" w:rsidRDefault="0082134E" w:rsidP="00EE04E2">
            <w:r w:rsidRPr="0082134E">
              <w:t>17/02/2013</w:t>
            </w:r>
          </w:p>
        </w:tc>
      </w:tr>
      <w:tr w:rsidR="0082134E" w:rsidRPr="0082134E" w14:paraId="45AF07A1" w14:textId="77777777" w:rsidTr="00A50833">
        <w:tblPrEx>
          <w:tblCellMar>
            <w:top w:w="0" w:type="dxa"/>
            <w:left w:w="0" w:type="dxa"/>
            <w:bottom w:w="0" w:type="dxa"/>
            <w:right w:w="0" w:type="dxa"/>
          </w:tblCellMar>
        </w:tblPrEx>
        <w:trPr>
          <w:trHeight w:val="73"/>
        </w:trPr>
        <w:tc>
          <w:tcPr>
            <w:tcW w:w="3863" w:type="dxa"/>
            <w:shd w:val="clear" w:color="auto" w:fill="FFFFFF"/>
          </w:tcPr>
          <w:p w14:paraId="1DF8BE2D" w14:textId="556BA792" w:rsidR="0082134E" w:rsidRPr="0082134E" w:rsidRDefault="0082134E" w:rsidP="00EE04E2">
            <w:r w:rsidRPr="0082134E">
              <w:t>Changed To</w:t>
            </w:r>
          </w:p>
        </w:tc>
        <w:tc>
          <w:tcPr>
            <w:tcW w:w="4929" w:type="dxa"/>
            <w:shd w:val="clear" w:color="auto" w:fill="FFFFFF"/>
          </w:tcPr>
          <w:p w14:paraId="6AA48C80" w14:textId="77777777" w:rsidR="0082134E" w:rsidRPr="0082134E" w:rsidRDefault="0082134E" w:rsidP="00EE04E2"/>
        </w:tc>
      </w:tr>
      <w:tr w:rsidR="0082134E" w:rsidRPr="0082134E" w14:paraId="39DC1713" w14:textId="77777777" w:rsidTr="00A50833">
        <w:tblPrEx>
          <w:tblCellMar>
            <w:top w:w="0" w:type="dxa"/>
            <w:left w:w="0" w:type="dxa"/>
            <w:bottom w:w="0" w:type="dxa"/>
            <w:right w:w="0" w:type="dxa"/>
          </w:tblCellMar>
        </w:tblPrEx>
        <w:trPr>
          <w:trHeight w:val="73"/>
        </w:trPr>
        <w:tc>
          <w:tcPr>
            <w:tcW w:w="3863" w:type="dxa"/>
            <w:shd w:val="clear" w:color="auto" w:fill="FFFFFF"/>
          </w:tcPr>
          <w:p w14:paraId="035D8943" w14:textId="52E30C5A" w:rsidR="0082134E" w:rsidRPr="0082134E" w:rsidRDefault="0082134E" w:rsidP="00EE04E2">
            <w:r w:rsidRPr="0082134E">
              <w:t xml:space="preserve">VCOP Acta </w:t>
            </w:r>
            <w:proofErr w:type="spellStart"/>
            <w:r w:rsidRPr="0082134E">
              <w:t>Compl</w:t>
            </w:r>
            <w:proofErr w:type="spellEnd"/>
            <w:r w:rsidRPr="0082134E">
              <w:t>?</w:t>
            </w:r>
          </w:p>
        </w:tc>
        <w:tc>
          <w:tcPr>
            <w:tcW w:w="4929" w:type="dxa"/>
            <w:shd w:val="clear" w:color="auto" w:fill="FFFFFF"/>
          </w:tcPr>
          <w:p w14:paraId="3667740E" w14:textId="77777777" w:rsidR="0082134E" w:rsidRPr="0082134E" w:rsidRDefault="0082134E" w:rsidP="00EE04E2"/>
        </w:tc>
      </w:tr>
      <w:tr w:rsidR="0082134E" w:rsidRPr="0082134E" w14:paraId="64384346" w14:textId="77777777" w:rsidTr="00A50833">
        <w:tblPrEx>
          <w:tblCellMar>
            <w:top w:w="0" w:type="dxa"/>
            <w:left w:w="0" w:type="dxa"/>
            <w:bottom w:w="0" w:type="dxa"/>
            <w:right w:w="0" w:type="dxa"/>
          </w:tblCellMar>
        </w:tblPrEx>
        <w:trPr>
          <w:trHeight w:val="308"/>
        </w:trPr>
        <w:tc>
          <w:tcPr>
            <w:tcW w:w="3863" w:type="dxa"/>
            <w:shd w:val="clear" w:color="auto" w:fill="FFFFFF"/>
          </w:tcPr>
          <w:p w14:paraId="603F3591" w14:textId="5D18C2C3" w:rsidR="0082134E" w:rsidRPr="0082134E" w:rsidRDefault="0082134E" w:rsidP="00EE04E2">
            <w:r w:rsidRPr="0082134E">
              <w:t xml:space="preserve">Fraud </w:t>
            </w:r>
            <w:proofErr w:type="spellStart"/>
            <w:r w:rsidRPr="0082134E">
              <w:t>Cl'rup</w:t>
            </w:r>
            <w:proofErr w:type="spellEnd"/>
          </w:p>
        </w:tc>
        <w:tc>
          <w:tcPr>
            <w:tcW w:w="4929" w:type="dxa"/>
            <w:shd w:val="clear" w:color="auto" w:fill="FFFFFF"/>
          </w:tcPr>
          <w:p w14:paraId="73F6F595" w14:textId="77777777" w:rsidR="0082134E" w:rsidRPr="0082134E" w:rsidRDefault="0082134E" w:rsidP="00EE04E2"/>
        </w:tc>
      </w:tr>
      <w:tr w:rsidR="0082134E" w:rsidRPr="0082134E" w14:paraId="730F77DA" w14:textId="77777777" w:rsidTr="00A50833">
        <w:tblPrEx>
          <w:tblCellMar>
            <w:top w:w="0" w:type="dxa"/>
            <w:left w:w="0" w:type="dxa"/>
            <w:bottom w:w="0" w:type="dxa"/>
            <w:right w:w="0" w:type="dxa"/>
          </w:tblCellMar>
        </w:tblPrEx>
        <w:trPr>
          <w:trHeight w:val="73"/>
        </w:trPr>
        <w:tc>
          <w:tcPr>
            <w:tcW w:w="3863" w:type="dxa"/>
            <w:shd w:val="clear" w:color="auto" w:fill="FFFFFF"/>
          </w:tcPr>
          <w:p w14:paraId="08CC1E60" w14:textId="76162BFB" w:rsidR="0082134E" w:rsidRPr="0082134E" w:rsidRDefault="0082134E" w:rsidP="00EE04E2">
            <w:r w:rsidRPr="0082134E">
              <w:t>Date:</w:t>
            </w:r>
          </w:p>
        </w:tc>
        <w:tc>
          <w:tcPr>
            <w:tcW w:w="4929" w:type="dxa"/>
            <w:shd w:val="clear" w:color="auto" w:fill="FFFFFF"/>
          </w:tcPr>
          <w:p w14:paraId="19B5EB45" w14:textId="77777777" w:rsidR="0082134E" w:rsidRPr="0082134E" w:rsidRDefault="0082134E" w:rsidP="00EE04E2"/>
        </w:tc>
      </w:tr>
      <w:tr w:rsidR="0082134E" w:rsidRPr="0082134E" w14:paraId="14E6231F" w14:textId="77777777" w:rsidTr="00A50833">
        <w:tblPrEx>
          <w:tblCellMar>
            <w:top w:w="0" w:type="dxa"/>
            <w:left w:w="0" w:type="dxa"/>
            <w:bottom w:w="0" w:type="dxa"/>
            <w:right w:w="0" w:type="dxa"/>
          </w:tblCellMar>
        </w:tblPrEx>
        <w:trPr>
          <w:trHeight w:val="73"/>
        </w:trPr>
        <w:tc>
          <w:tcPr>
            <w:tcW w:w="3863" w:type="dxa"/>
            <w:shd w:val="clear" w:color="auto" w:fill="FFFFFF"/>
          </w:tcPr>
          <w:p w14:paraId="3FB8A77C" w14:textId="0AA17A91" w:rsidR="0082134E" w:rsidRPr="0082134E" w:rsidRDefault="0082134E" w:rsidP="00EE04E2">
            <w:r w:rsidRPr="0082134E">
              <w:t>Knows Suspect No. How Known</w:t>
            </w:r>
          </w:p>
        </w:tc>
        <w:tc>
          <w:tcPr>
            <w:tcW w:w="4929" w:type="dxa"/>
            <w:shd w:val="clear" w:color="auto" w:fill="FFFFFF"/>
          </w:tcPr>
          <w:p w14:paraId="29FE1E88" w14:textId="77777777" w:rsidR="0082134E" w:rsidRPr="0082134E" w:rsidRDefault="0082134E" w:rsidP="00EE04E2"/>
        </w:tc>
      </w:tr>
    </w:tbl>
    <w:p w14:paraId="3211B0E6" w14:textId="77777777" w:rsidR="00FA0DC2" w:rsidRDefault="00FA0DC2" w:rsidP="005D4614"/>
    <w:p w14:paraId="3119E65F" w14:textId="77777777" w:rsidR="00FA0DC2" w:rsidRDefault="00FA0DC2" w:rsidP="005D4614"/>
    <w:p w14:paraId="3E89EBAE" w14:textId="77777777" w:rsidR="00FA0DC2" w:rsidRDefault="00FA0DC2" w:rsidP="005D4614"/>
    <w:p w14:paraId="7F9132C1" w14:textId="77777777" w:rsidR="00FA0DC2" w:rsidRDefault="00FA0DC2" w:rsidP="005D4614"/>
    <w:p w14:paraId="5CAA6322" w14:textId="77777777" w:rsidR="00FA0DC2" w:rsidRDefault="00FA0DC2" w:rsidP="005D4614"/>
    <w:p w14:paraId="0946449B" w14:textId="77777777" w:rsidR="00FA0DC2" w:rsidRDefault="00FA0DC2" w:rsidP="005D4614"/>
    <w:p w14:paraId="318BC4C5" w14:textId="77777777" w:rsidR="00FA0DC2" w:rsidRDefault="00FA0DC2" w:rsidP="005D4614"/>
    <w:p w14:paraId="139C0A85" w14:textId="77777777" w:rsidR="00FA0DC2" w:rsidRDefault="00FA0DC2" w:rsidP="005D4614"/>
    <w:p w14:paraId="5E8960A1" w14:textId="77777777" w:rsidR="00FA0DC2" w:rsidRDefault="00FA0DC2" w:rsidP="005D4614"/>
    <w:p w14:paraId="3D8E1597" w14:textId="77777777" w:rsidR="00FA0DC2" w:rsidRDefault="00FA0DC2" w:rsidP="005D4614"/>
    <w:p w14:paraId="1DD7C8A0" w14:textId="77777777" w:rsidR="00FA0DC2" w:rsidRDefault="00FA0DC2" w:rsidP="005D4614"/>
    <w:p w14:paraId="61FBBB4B" w14:textId="77777777" w:rsidR="00FA0DC2" w:rsidRDefault="00FA0DC2" w:rsidP="005D4614"/>
    <w:p w14:paraId="52F50B68" w14:textId="77777777" w:rsidR="00FA0DC2" w:rsidRDefault="00FA0DC2" w:rsidP="005D4614"/>
    <w:p w14:paraId="6C2A2A6F" w14:textId="77777777" w:rsidR="00FA0DC2" w:rsidRDefault="00FA0DC2" w:rsidP="005D4614"/>
    <w:p w14:paraId="3BE34543" w14:textId="77777777" w:rsidR="00FA0DC2" w:rsidRDefault="00FA0DC2" w:rsidP="005D4614"/>
    <w:p w14:paraId="1F883AF3" w14:textId="77777777" w:rsidR="00FA0DC2" w:rsidRDefault="00FA0DC2" w:rsidP="005D4614"/>
    <w:p w14:paraId="6421CDBC" w14:textId="77777777" w:rsidR="00FA0DC2" w:rsidRDefault="00FA0DC2" w:rsidP="005D4614"/>
    <w:p w14:paraId="1ACAD952" w14:textId="77777777" w:rsidR="00FA0DC2" w:rsidRDefault="00FA0DC2" w:rsidP="005D4614"/>
    <w:p w14:paraId="5F8D9A32" w14:textId="77777777" w:rsidR="00FA0DC2" w:rsidRDefault="00FA0DC2" w:rsidP="005D4614"/>
    <w:p w14:paraId="6F2CC557" w14:textId="77777777" w:rsidR="00FA0DC2" w:rsidRDefault="00FA0DC2" w:rsidP="005D4614"/>
    <w:p w14:paraId="22699624" w14:textId="77777777" w:rsidR="00FA0DC2" w:rsidRDefault="00FA0DC2" w:rsidP="005D4614"/>
    <w:p w14:paraId="03A46EDB" w14:textId="77777777" w:rsidR="00FA0DC2" w:rsidRDefault="00FA0DC2" w:rsidP="005D4614"/>
    <w:p w14:paraId="0FAE798F" w14:textId="77777777" w:rsidR="00FA0DC2" w:rsidRDefault="00FA0DC2" w:rsidP="005D4614"/>
    <w:p w14:paraId="6BCF9B62" w14:textId="77777777" w:rsidR="00FA0DC2" w:rsidRDefault="00FA0DC2" w:rsidP="005D4614"/>
    <w:p w14:paraId="1CF24135" w14:textId="77777777" w:rsidR="00FA0DC2" w:rsidRDefault="00FA0DC2" w:rsidP="005D4614"/>
    <w:p w14:paraId="192EE6B3" w14:textId="77777777" w:rsidR="00FA0DC2" w:rsidRDefault="00FA0DC2" w:rsidP="005D4614"/>
    <w:p w14:paraId="5528D43C" w14:textId="77777777" w:rsidR="00FA0DC2" w:rsidRDefault="00FA0DC2" w:rsidP="005D4614"/>
    <w:p w14:paraId="5DD2EAE9" w14:textId="77777777" w:rsidR="00FA0DC2" w:rsidRDefault="00FA0DC2" w:rsidP="005D4614"/>
    <w:p w14:paraId="0CE71273" w14:textId="77777777" w:rsidR="00FA0DC2" w:rsidRDefault="00FA0DC2" w:rsidP="005D4614"/>
    <w:p w14:paraId="1129E1A1" w14:textId="77777777" w:rsidR="00FA0DC2" w:rsidRDefault="00FA0DC2" w:rsidP="005D4614"/>
    <w:p w14:paraId="34085836" w14:textId="77777777" w:rsidR="00FA0DC2" w:rsidRDefault="00FA0DC2" w:rsidP="005D4614"/>
    <w:p w14:paraId="3932FD1B" w14:textId="77777777" w:rsidR="00FA0DC2" w:rsidRDefault="00FA0DC2" w:rsidP="005D4614"/>
    <w:p w14:paraId="44A53621" w14:textId="77777777" w:rsidR="00FA0DC2" w:rsidRDefault="00FA0DC2" w:rsidP="005D4614"/>
    <w:p w14:paraId="3E4C30D3" w14:textId="77777777" w:rsidR="00FA0DC2" w:rsidRDefault="00FA0DC2" w:rsidP="005D4614"/>
    <w:p w14:paraId="0D253DC7" w14:textId="77777777" w:rsidR="00FA0DC2" w:rsidRDefault="00FA0DC2" w:rsidP="005D4614"/>
    <w:p w14:paraId="1C2D926A" w14:textId="77777777" w:rsidR="00FA0DC2" w:rsidRDefault="00FA0DC2" w:rsidP="005D4614"/>
    <w:p w14:paraId="66E80556" w14:textId="77777777" w:rsidR="00FA0DC2" w:rsidRDefault="00FA0DC2" w:rsidP="005D4614"/>
    <w:p w14:paraId="1A14F921" w14:textId="77777777" w:rsidR="00FA0DC2" w:rsidRDefault="00FA0DC2" w:rsidP="005D4614"/>
    <w:p w14:paraId="4DAB0962" w14:textId="77777777" w:rsidR="00FA0DC2" w:rsidRDefault="00FA0DC2" w:rsidP="005D4614"/>
    <w:p w14:paraId="02F35043" w14:textId="77777777" w:rsidR="00FA0DC2" w:rsidRDefault="00FA0DC2" w:rsidP="005D4614"/>
    <w:p w14:paraId="736335F2" w14:textId="77777777" w:rsidR="00FA0DC2" w:rsidRDefault="00FA0DC2" w:rsidP="005D4614"/>
    <w:p w14:paraId="2C06993D" w14:textId="77777777" w:rsidR="00FA0DC2" w:rsidRDefault="00FA0DC2" w:rsidP="005D4614"/>
    <w:p w14:paraId="4AD8F014" w14:textId="77777777" w:rsidR="00FA0DC2" w:rsidRDefault="00FA0DC2" w:rsidP="005D4614"/>
    <w:p w14:paraId="4A0865E6" w14:textId="77777777" w:rsidR="00FA0DC2" w:rsidRDefault="00FA0DC2" w:rsidP="005D4614"/>
    <w:p w14:paraId="30EA9DD0" w14:textId="77777777" w:rsidR="00FA0DC2" w:rsidRDefault="00FA0DC2" w:rsidP="005D4614"/>
    <w:p w14:paraId="3F954987" w14:textId="77777777" w:rsidR="00FA0DC2" w:rsidRDefault="00FA0DC2" w:rsidP="005D4614"/>
    <w:p w14:paraId="7899CC88" w14:textId="77777777" w:rsidR="00FA0DC2" w:rsidRDefault="00FA0DC2" w:rsidP="005D4614"/>
    <w:p w14:paraId="57C600EC" w14:textId="77777777" w:rsidR="00FA0DC2" w:rsidRDefault="00FA0DC2" w:rsidP="005D4614"/>
    <w:p w14:paraId="3E211EBC" w14:textId="77777777" w:rsidR="00FA0DC2" w:rsidRDefault="00FA0DC2" w:rsidP="005D4614"/>
    <w:p w14:paraId="2E87DAEE" w14:textId="77777777" w:rsidR="00FA0DC2" w:rsidRDefault="00FA0DC2" w:rsidP="005D4614"/>
    <w:p w14:paraId="26F87BA9" w14:textId="77777777" w:rsidR="00FA0DC2" w:rsidRDefault="00FA0DC2" w:rsidP="005D4614"/>
    <w:p w14:paraId="6F2B8DC6" w14:textId="77777777" w:rsidR="00FA0DC2" w:rsidRDefault="00FA0DC2" w:rsidP="005D4614"/>
    <w:p w14:paraId="711A89E5" w14:textId="77777777" w:rsidR="00FA0DC2" w:rsidRDefault="00FA0DC2" w:rsidP="005D4614"/>
    <w:p w14:paraId="19871DE5" w14:textId="77777777" w:rsidR="00FA0DC2" w:rsidRDefault="00FA0DC2" w:rsidP="005D4614"/>
    <w:p w14:paraId="65D5B955" w14:textId="77777777" w:rsidR="00FA0DC2" w:rsidRDefault="00FA0DC2" w:rsidP="005D4614"/>
    <w:p w14:paraId="3FEBD922" w14:textId="5209C769" w:rsidR="00FA0DC2" w:rsidRDefault="00FA0DC2" w:rsidP="00FA0DC2">
      <w:pPr>
        <w:jc w:val="center"/>
      </w:pPr>
      <w:r w:rsidRPr="00DD302E">
        <w:t xml:space="preserve">Page </w:t>
      </w:r>
      <w:r>
        <w:t>5</w:t>
      </w:r>
      <w:r w:rsidRPr="00DD302E">
        <w:t xml:space="preserve"> of 49</w:t>
      </w:r>
    </w:p>
    <w:p w14:paraId="2E8648E3" w14:textId="77777777" w:rsidR="00FA0DC2" w:rsidRDefault="00FA0DC2" w:rsidP="005D4614"/>
    <w:p w14:paraId="43934550" w14:textId="77777777" w:rsidR="00A50833" w:rsidRPr="00862286" w:rsidRDefault="00A50833" w:rsidP="00A50833">
      <w:pPr>
        <w:jc w:val="center"/>
      </w:pPr>
      <w:r w:rsidRPr="00862286">
        <w:t>Data Protection Act· Dispose of As Confidential Waste</w:t>
      </w:r>
    </w:p>
    <w:p w14:paraId="03D6E0DD" w14:textId="77777777" w:rsidR="00A50833" w:rsidRPr="00862286" w:rsidRDefault="00A50833" w:rsidP="00A50833">
      <w:pPr>
        <w:jc w:val="center"/>
      </w:pPr>
      <w:r w:rsidRPr="00862286">
        <w:t>DCC CHRISTMAS   230173</w:t>
      </w:r>
    </w:p>
    <w:p w14:paraId="657D26BF" w14:textId="77777777" w:rsidR="00A50833" w:rsidRPr="00862286" w:rsidRDefault="00A50833" w:rsidP="00A50833">
      <w:pPr>
        <w:jc w:val="center"/>
      </w:pPr>
      <w:r w:rsidRPr="00862286">
        <w:t>CR:3005146/13 CR Type: E Notifiable/MPS/Other: N-4 Status. I Press: N Class: Crime Related Incident</w:t>
      </w:r>
    </w:p>
    <w:p w14:paraId="0D444A87" w14:textId="77777777" w:rsidR="00A50833" w:rsidRPr="00862286" w:rsidRDefault="00A50833" w:rsidP="00A50833">
      <w:pPr>
        <w:jc w:val="center"/>
      </w:pPr>
      <w:r w:rsidRPr="00862286">
        <w:t>GLU:MD</w:t>
      </w:r>
    </w:p>
    <w:p w14:paraId="0FEBC80E" w14:textId="77777777" w:rsidR="00A50833" w:rsidRPr="00862286" w:rsidRDefault="00A50833" w:rsidP="00A50833">
      <w:pPr>
        <w:jc w:val="center"/>
      </w:pPr>
      <w:r w:rsidRPr="00862286">
        <w:t>General Information</w:t>
      </w:r>
    </w:p>
    <w:p w14:paraId="50D804F5" w14:textId="77777777" w:rsidR="00FA0DC2" w:rsidRDefault="00FA0DC2" w:rsidP="005D4614"/>
    <w:p w14:paraId="4A5C8A46" w14:textId="77777777" w:rsidR="00FA0DC2" w:rsidRDefault="00FA0DC2" w:rsidP="005D4614"/>
    <w:p w14:paraId="16EBBC60" w14:textId="77777777" w:rsidR="00FA0DC2" w:rsidRDefault="00FA0DC2" w:rsidP="005D4614"/>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02"/>
        <w:gridCol w:w="5303"/>
      </w:tblGrid>
      <w:tr w:rsidR="00A50833" w:rsidRPr="00A50833" w14:paraId="58C45E5E" w14:textId="77777777" w:rsidTr="00013B07">
        <w:tblPrEx>
          <w:tblCellMar>
            <w:top w:w="0" w:type="dxa"/>
            <w:left w:w="0" w:type="dxa"/>
            <w:bottom w:w="0" w:type="dxa"/>
            <w:right w:w="0" w:type="dxa"/>
          </w:tblCellMar>
        </w:tblPrEx>
        <w:trPr>
          <w:trHeight w:val="926"/>
        </w:trPr>
        <w:tc>
          <w:tcPr>
            <w:tcW w:w="3202" w:type="dxa"/>
            <w:shd w:val="clear" w:color="auto" w:fill="FFFFFF"/>
          </w:tcPr>
          <w:p w14:paraId="071834FB" w14:textId="77777777" w:rsidR="00A50833" w:rsidRPr="00A50833" w:rsidRDefault="00A50833" w:rsidP="00A50833">
            <w:r w:rsidRPr="00A50833">
              <w:t>Knows Suspect No.</w:t>
            </w:r>
          </w:p>
        </w:tc>
        <w:tc>
          <w:tcPr>
            <w:tcW w:w="5303" w:type="dxa"/>
            <w:shd w:val="clear" w:color="auto" w:fill="FFFFFF"/>
          </w:tcPr>
          <w:p w14:paraId="46B53BDA" w14:textId="77777777" w:rsidR="00A50833" w:rsidRPr="00A50833" w:rsidRDefault="00A50833" w:rsidP="00A50833">
            <w:r w:rsidRPr="00A50833">
              <w:t>Victim/Informant/Witness</w:t>
            </w:r>
          </w:p>
          <w:p w14:paraId="31C5FCA7" w14:textId="77777777" w:rsidR="00A50833" w:rsidRPr="00A50833" w:rsidRDefault="00A50833" w:rsidP="00A50833">
            <w:r w:rsidRPr="00A50833">
              <w:t>Details</w:t>
            </w:r>
          </w:p>
          <w:p w14:paraId="137A6012" w14:textId="77777777" w:rsidR="00A50833" w:rsidRPr="00A50833" w:rsidRDefault="00A50833" w:rsidP="00A50833">
            <w:r w:rsidRPr="00A50833">
              <w:t>How Known</w:t>
            </w:r>
          </w:p>
        </w:tc>
      </w:tr>
      <w:tr w:rsidR="00A50833" w:rsidRPr="00A50833" w14:paraId="7DE38B93" w14:textId="77777777" w:rsidTr="00013B07">
        <w:tblPrEx>
          <w:tblCellMar>
            <w:top w:w="0" w:type="dxa"/>
            <w:left w:w="0" w:type="dxa"/>
            <w:bottom w:w="0" w:type="dxa"/>
            <w:right w:w="0" w:type="dxa"/>
          </w:tblCellMar>
        </w:tblPrEx>
        <w:trPr>
          <w:trHeight w:val="830"/>
        </w:trPr>
        <w:tc>
          <w:tcPr>
            <w:tcW w:w="3202" w:type="dxa"/>
            <w:shd w:val="clear" w:color="auto" w:fill="FFFFFF"/>
          </w:tcPr>
          <w:p w14:paraId="00650F19" w14:textId="77777777" w:rsidR="00A50833" w:rsidRPr="00A50833" w:rsidRDefault="00A50833" w:rsidP="00A50833">
            <w:r w:rsidRPr="00A50833">
              <w:t>Aware of Suspect No.</w:t>
            </w:r>
          </w:p>
        </w:tc>
        <w:tc>
          <w:tcPr>
            <w:tcW w:w="5303" w:type="dxa"/>
            <w:shd w:val="clear" w:color="auto" w:fill="FFFFFF"/>
          </w:tcPr>
          <w:p w14:paraId="4000E87B" w14:textId="77777777" w:rsidR="00A50833" w:rsidRPr="00A50833" w:rsidRDefault="00A50833" w:rsidP="00A50833">
            <w:r w:rsidRPr="00A50833">
              <w:t>How Victim or Witness aware of Arrest</w:t>
            </w:r>
          </w:p>
        </w:tc>
      </w:tr>
      <w:tr w:rsidR="00A50833" w:rsidRPr="00A50833" w14:paraId="561C7BD7" w14:textId="77777777" w:rsidTr="00013B07">
        <w:tblPrEx>
          <w:tblCellMar>
            <w:top w:w="0" w:type="dxa"/>
            <w:left w:w="0" w:type="dxa"/>
            <w:bottom w:w="0" w:type="dxa"/>
            <w:right w:w="0" w:type="dxa"/>
          </w:tblCellMar>
        </w:tblPrEx>
        <w:trPr>
          <w:trHeight w:val="682"/>
        </w:trPr>
        <w:tc>
          <w:tcPr>
            <w:tcW w:w="3202" w:type="dxa"/>
            <w:shd w:val="clear" w:color="auto" w:fill="FFFFFF"/>
          </w:tcPr>
          <w:p w14:paraId="1D6E8D47" w14:textId="77777777" w:rsidR="00A50833" w:rsidRPr="00A50833" w:rsidRDefault="00A50833" w:rsidP="00A50833">
            <w:r w:rsidRPr="00A50833">
              <w:t>Knows Accused No.</w:t>
            </w:r>
          </w:p>
        </w:tc>
        <w:tc>
          <w:tcPr>
            <w:tcW w:w="5303" w:type="dxa"/>
            <w:shd w:val="clear" w:color="auto" w:fill="FFFFFF"/>
          </w:tcPr>
          <w:p w14:paraId="352E8E79" w14:textId="77777777" w:rsidR="00A50833" w:rsidRPr="00A50833" w:rsidRDefault="00A50833" w:rsidP="00A50833">
            <w:r w:rsidRPr="00A50833">
              <w:t>How Known</w:t>
            </w:r>
          </w:p>
        </w:tc>
      </w:tr>
      <w:tr w:rsidR="00013B07" w:rsidRPr="00A50833" w14:paraId="4B6FA92C" w14:textId="77777777" w:rsidTr="00013B07">
        <w:tblPrEx>
          <w:tblCellMar>
            <w:top w:w="0" w:type="dxa"/>
            <w:left w:w="0" w:type="dxa"/>
            <w:bottom w:w="0" w:type="dxa"/>
            <w:right w:w="0" w:type="dxa"/>
          </w:tblCellMar>
        </w:tblPrEx>
        <w:trPr>
          <w:trHeight w:val="514"/>
        </w:trPr>
        <w:tc>
          <w:tcPr>
            <w:tcW w:w="8500" w:type="dxa"/>
            <w:gridSpan w:val="2"/>
            <w:shd w:val="clear" w:color="auto" w:fill="FFFFFF"/>
            <w:vAlign w:val="center"/>
          </w:tcPr>
          <w:p w14:paraId="1DC7D6AD" w14:textId="77777777" w:rsidR="00013B07" w:rsidRPr="00A50833" w:rsidRDefault="00013B07" w:rsidP="00A50833">
            <w:r w:rsidRPr="00A50833">
              <w:t>Needs</w:t>
            </w:r>
          </w:p>
        </w:tc>
      </w:tr>
      <w:tr w:rsidR="00A50833" w:rsidRPr="00A50833" w14:paraId="187E2B48" w14:textId="77777777" w:rsidTr="00013B07">
        <w:tblPrEx>
          <w:tblCellMar>
            <w:top w:w="0" w:type="dxa"/>
            <w:left w:w="0" w:type="dxa"/>
            <w:bottom w:w="0" w:type="dxa"/>
            <w:right w:w="0" w:type="dxa"/>
          </w:tblCellMar>
        </w:tblPrEx>
        <w:trPr>
          <w:trHeight w:val="595"/>
        </w:trPr>
        <w:tc>
          <w:tcPr>
            <w:tcW w:w="8505" w:type="dxa"/>
            <w:gridSpan w:val="2"/>
            <w:shd w:val="clear" w:color="auto" w:fill="FFFFFF"/>
            <w:vAlign w:val="center"/>
          </w:tcPr>
          <w:p w14:paraId="15B9EB22" w14:textId="1575F903" w:rsidR="00A50833" w:rsidRPr="00A50833" w:rsidRDefault="00A50833" w:rsidP="00A50833">
            <w:r w:rsidRPr="00A50833">
              <w:t xml:space="preserve">Does anyone perceive VIW to be Deaf and/or Disabled? N If </w:t>
            </w:r>
            <w:r w:rsidRPr="00A50833">
              <w:t>yes</w:t>
            </w:r>
            <w:r w:rsidRPr="00A50833">
              <w:t xml:space="preserve">, who? </w:t>
            </w:r>
            <w:proofErr w:type="spellStart"/>
            <w:r w:rsidRPr="00A50833">
              <w:t>VlW</w:t>
            </w:r>
            <w:proofErr w:type="spellEnd"/>
            <w:r w:rsidRPr="00A50833">
              <w:t>/Other:</w:t>
            </w:r>
          </w:p>
        </w:tc>
      </w:tr>
      <w:tr w:rsidR="00A50833" w:rsidRPr="00A50833" w14:paraId="329F92F5" w14:textId="77777777" w:rsidTr="00013B07">
        <w:tblPrEx>
          <w:tblCellMar>
            <w:top w:w="0" w:type="dxa"/>
            <w:left w:w="0" w:type="dxa"/>
            <w:bottom w:w="0" w:type="dxa"/>
            <w:right w:w="0" w:type="dxa"/>
          </w:tblCellMar>
        </w:tblPrEx>
        <w:trPr>
          <w:trHeight w:val="499"/>
        </w:trPr>
        <w:tc>
          <w:tcPr>
            <w:tcW w:w="3202" w:type="dxa"/>
            <w:shd w:val="clear" w:color="auto" w:fill="FFFFFF"/>
          </w:tcPr>
          <w:p w14:paraId="3B4F17EA" w14:textId="77777777" w:rsidR="00A50833" w:rsidRPr="00A50833" w:rsidRDefault="00A50833" w:rsidP="00A50833">
            <w:r w:rsidRPr="00A50833">
              <w:t>Details of Disability:</w:t>
            </w:r>
          </w:p>
        </w:tc>
        <w:tc>
          <w:tcPr>
            <w:tcW w:w="5303" w:type="dxa"/>
            <w:shd w:val="clear" w:color="auto" w:fill="FFFFFF"/>
          </w:tcPr>
          <w:p w14:paraId="64552CAB" w14:textId="77777777" w:rsidR="00A50833" w:rsidRPr="00A50833" w:rsidRDefault="00A50833" w:rsidP="00A50833"/>
        </w:tc>
      </w:tr>
      <w:tr w:rsidR="00A50833" w:rsidRPr="00A50833" w14:paraId="2591F7E1" w14:textId="77777777" w:rsidTr="00013B07">
        <w:tblPrEx>
          <w:tblCellMar>
            <w:top w:w="0" w:type="dxa"/>
            <w:left w:w="0" w:type="dxa"/>
            <w:bottom w:w="0" w:type="dxa"/>
            <w:right w:w="0" w:type="dxa"/>
          </w:tblCellMar>
        </w:tblPrEx>
        <w:trPr>
          <w:trHeight w:val="470"/>
        </w:trPr>
        <w:tc>
          <w:tcPr>
            <w:tcW w:w="3202" w:type="dxa"/>
            <w:shd w:val="clear" w:color="auto" w:fill="FFFFFF"/>
          </w:tcPr>
          <w:p w14:paraId="2ED59DFE" w14:textId="77777777" w:rsidR="00A50833" w:rsidRPr="00A50833" w:rsidRDefault="00A50833" w:rsidP="00A50833">
            <w:r w:rsidRPr="00A50833">
              <w:t>Physical Access Needs:</w:t>
            </w:r>
          </w:p>
        </w:tc>
        <w:tc>
          <w:tcPr>
            <w:tcW w:w="5303" w:type="dxa"/>
            <w:shd w:val="clear" w:color="auto" w:fill="FFFFFF"/>
          </w:tcPr>
          <w:p w14:paraId="541ADCB5" w14:textId="77777777" w:rsidR="00A50833" w:rsidRPr="00A50833" w:rsidRDefault="00A50833" w:rsidP="00A50833"/>
        </w:tc>
      </w:tr>
      <w:tr w:rsidR="00A50833" w:rsidRPr="00A50833" w14:paraId="0E69E91F" w14:textId="77777777" w:rsidTr="00013B07">
        <w:tblPrEx>
          <w:tblCellMar>
            <w:top w:w="0" w:type="dxa"/>
            <w:left w:w="0" w:type="dxa"/>
            <w:bottom w:w="0" w:type="dxa"/>
            <w:right w:w="0" w:type="dxa"/>
          </w:tblCellMar>
        </w:tblPrEx>
        <w:trPr>
          <w:trHeight w:val="466"/>
        </w:trPr>
        <w:tc>
          <w:tcPr>
            <w:tcW w:w="3202" w:type="dxa"/>
            <w:shd w:val="clear" w:color="auto" w:fill="FFFFFF"/>
          </w:tcPr>
          <w:p w14:paraId="6BDF2A55" w14:textId="77777777" w:rsidR="00A50833" w:rsidRPr="00A50833" w:rsidRDefault="00A50833" w:rsidP="00A50833">
            <w:r w:rsidRPr="00A50833">
              <w:t>Personal Care Needs:</w:t>
            </w:r>
          </w:p>
        </w:tc>
        <w:tc>
          <w:tcPr>
            <w:tcW w:w="5303" w:type="dxa"/>
            <w:shd w:val="clear" w:color="auto" w:fill="FFFFFF"/>
          </w:tcPr>
          <w:p w14:paraId="6B67F689" w14:textId="77777777" w:rsidR="00A50833" w:rsidRPr="00A50833" w:rsidRDefault="00A50833" w:rsidP="00A50833"/>
        </w:tc>
      </w:tr>
      <w:tr w:rsidR="00A50833" w:rsidRPr="00A50833" w14:paraId="0AEFD3E0" w14:textId="77777777" w:rsidTr="00013B07">
        <w:tblPrEx>
          <w:tblCellMar>
            <w:top w:w="0" w:type="dxa"/>
            <w:left w:w="0" w:type="dxa"/>
            <w:bottom w:w="0" w:type="dxa"/>
            <w:right w:w="0" w:type="dxa"/>
          </w:tblCellMar>
        </w:tblPrEx>
        <w:trPr>
          <w:trHeight w:val="490"/>
        </w:trPr>
        <w:tc>
          <w:tcPr>
            <w:tcW w:w="3202" w:type="dxa"/>
            <w:shd w:val="clear" w:color="auto" w:fill="FFFFFF"/>
          </w:tcPr>
          <w:p w14:paraId="10210DC6" w14:textId="77777777" w:rsidR="00A50833" w:rsidRPr="00A50833" w:rsidRDefault="00A50833" w:rsidP="00A50833">
            <w:r w:rsidRPr="00A50833">
              <w:t>Medical Needs:</w:t>
            </w:r>
          </w:p>
        </w:tc>
        <w:tc>
          <w:tcPr>
            <w:tcW w:w="5303" w:type="dxa"/>
            <w:shd w:val="clear" w:color="auto" w:fill="FFFFFF"/>
          </w:tcPr>
          <w:p w14:paraId="5F1A31A8" w14:textId="77777777" w:rsidR="00A50833" w:rsidRPr="00A50833" w:rsidRDefault="00A50833" w:rsidP="00A50833"/>
        </w:tc>
      </w:tr>
      <w:tr w:rsidR="00A50833" w:rsidRPr="00A50833" w14:paraId="7F2F96F4" w14:textId="77777777" w:rsidTr="00013B07">
        <w:tblPrEx>
          <w:tblCellMar>
            <w:top w:w="0" w:type="dxa"/>
            <w:left w:w="0" w:type="dxa"/>
            <w:bottom w:w="0" w:type="dxa"/>
            <w:right w:w="0" w:type="dxa"/>
          </w:tblCellMar>
        </w:tblPrEx>
        <w:trPr>
          <w:trHeight w:val="499"/>
        </w:trPr>
        <w:tc>
          <w:tcPr>
            <w:tcW w:w="3202" w:type="dxa"/>
            <w:shd w:val="clear" w:color="auto" w:fill="FFFFFF"/>
          </w:tcPr>
          <w:p w14:paraId="2D9FE3AF" w14:textId="77777777" w:rsidR="00A50833" w:rsidRPr="00A50833" w:rsidRDefault="00A50833" w:rsidP="00A50833">
            <w:r w:rsidRPr="00A50833">
              <w:t>Communication Needs:</w:t>
            </w:r>
          </w:p>
        </w:tc>
        <w:tc>
          <w:tcPr>
            <w:tcW w:w="5303" w:type="dxa"/>
            <w:shd w:val="clear" w:color="auto" w:fill="FFFFFF"/>
          </w:tcPr>
          <w:p w14:paraId="69EE89F6" w14:textId="77777777" w:rsidR="00A50833" w:rsidRPr="00A50833" w:rsidRDefault="00A50833" w:rsidP="00A50833"/>
        </w:tc>
      </w:tr>
      <w:tr w:rsidR="00A50833" w:rsidRPr="00A50833" w14:paraId="6041C8E4" w14:textId="77777777" w:rsidTr="00013B07">
        <w:tblPrEx>
          <w:tblCellMar>
            <w:top w:w="0" w:type="dxa"/>
            <w:left w:w="0" w:type="dxa"/>
            <w:bottom w:w="0" w:type="dxa"/>
            <w:right w:w="0" w:type="dxa"/>
          </w:tblCellMar>
        </w:tblPrEx>
        <w:trPr>
          <w:trHeight w:val="706"/>
        </w:trPr>
        <w:tc>
          <w:tcPr>
            <w:tcW w:w="3202" w:type="dxa"/>
            <w:shd w:val="clear" w:color="auto" w:fill="FFFFFF"/>
          </w:tcPr>
          <w:p w14:paraId="5FBF00C1" w14:textId="77777777" w:rsidR="00A50833" w:rsidRPr="00A50833" w:rsidRDefault="00A50833" w:rsidP="00A50833">
            <w:r w:rsidRPr="00A50833">
              <w:t>Sexual Orientation: Gender Identity:</w:t>
            </w:r>
          </w:p>
        </w:tc>
        <w:tc>
          <w:tcPr>
            <w:tcW w:w="5303" w:type="dxa"/>
            <w:shd w:val="clear" w:color="auto" w:fill="FFFFFF"/>
          </w:tcPr>
          <w:p w14:paraId="3D8CDE87" w14:textId="77777777" w:rsidR="00A50833" w:rsidRPr="00A50833" w:rsidRDefault="00A50833" w:rsidP="00A50833"/>
        </w:tc>
      </w:tr>
      <w:tr w:rsidR="00A50833" w:rsidRPr="00A50833" w14:paraId="1A7B07EF" w14:textId="77777777" w:rsidTr="00013B07">
        <w:tblPrEx>
          <w:tblCellMar>
            <w:top w:w="0" w:type="dxa"/>
            <w:left w:w="0" w:type="dxa"/>
            <w:bottom w:w="0" w:type="dxa"/>
            <w:right w:w="0" w:type="dxa"/>
          </w:tblCellMar>
        </w:tblPrEx>
        <w:trPr>
          <w:trHeight w:val="274"/>
        </w:trPr>
        <w:tc>
          <w:tcPr>
            <w:tcW w:w="3202" w:type="dxa"/>
            <w:shd w:val="clear" w:color="auto" w:fill="FFFFFF"/>
          </w:tcPr>
          <w:p w14:paraId="56C4C997" w14:textId="77777777" w:rsidR="00A50833" w:rsidRPr="00A50833" w:rsidRDefault="00A50833" w:rsidP="00A50833">
            <w:r w:rsidRPr="00A50833">
              <w:t>Officer’s Notes:</w:t>
            </w:r>
          </w:p>
        </w:tc>
        <w:tc>
          <w:tcPr>
            <w:tcW w:w="5303" w:type="dxa"/>
            <w:shd w:val="clear" w:color="auto" w:fill="FFFFFF"/>
          </w:tcPr>
          <w:p w14:paraId="56767BDF" w14:textId="77777777" w:rsidR="00A50833" w:rsidRPr="00A50833" w:rsidRDefault="00A50833" w:rsidP="00A50833"/>
        </w:tc>
      </w:tr>
    </w:tbl>
    <w:p w14:paraId="47AA5643" w14:textId="77777777" w:rsidR="00FA0DC2" w:rsidRDefault="00FA0DC2" w:rsidP="005D4614"/>
    <w:p w14:paraId="0833137E" w14:textId="77777777" w:rsidR="00FA0DC2" w:rsidRDefault="00FA0DC2" w:rsidP="005D4614"/>
    <w:p w14:paraId="7556115F" w14:textId="77777777" w:rsidR="00FA0DC2" w:rsidRDefault="00FA0DC2" w:rsidP="005D4614"/>
    <w:p w14:paraId="56E7BC51" w14:textId="77777777" w:rsidR="00FA0DC2" w:rsidRDefault="00FA0DC2" w:rsidP="005D4614"/>
    <w:p w14:paraId="3E85FDBB" w14:textId="77777777" w:rsidR="00FA0DC2" w:rsidRDefault="00FA0DC2" w:rsidP="005D4614"/>
    <w:p w14:paraId="51565760" w14:textId="77777777" w:rsidR="00FA0DC2" w:rsidRDefault="00FA0DC2" w:rsidP="005D4614"/>
    <w:p w14:paraId="03F74DC7" w14:textId="77777777" w:rsidR="00FA0DC2" w:rsidRDefault="00FA0DC2" w:rsidP="005D4614"/>
    <w:p w14:paraId="6AB8BBC2" w14:textId="77777777" w:rsidR="00FA0DC2" w:rsidRDefault="00FA0DC2" w:rsidP="005D4614"/>
    <w:p w14:paraId="6669AD98" w14:textId="77777777" w:rsidR="00FA0DC2" w:rsidRDefault="00FA0DC2" w:rsidP="005D4614"/>
    <w:p w14:paraId="434D4F77" w14:textId="77777777" w:rsidR="00FA0DC2" w:rsidRDefault="00FA0DC2" w:rsidP="005D4614"/>
    <w:p w14:paraId="5D46B474" w14:textId="77777777" w:rsidR="00FA0DC2" w:rsidRDefault="00FA0DC2" w:rsidP="005D4614"/>
    <w:p w14:paraId="30035314" w14:textId="77777777" w:rsidR="00FA0DC2" w:rsidRDefault="00FA0DC2" w:rsidP="005D4614"/>
    <w:p w14:paraId="5A9903C2" w14:textId="77777777" w:rsidR="00FA0DC2" w:rsidRDefault="00FA0DC2" w:rsidP="005D4614"/>
    <w:p w14:paraId="0D39981D" w14:textId="77777777" w:rsidR="00FA0DC2" w:rsidRDefault="00FA0DC2" w:rsidP="005D4614"/>
    <w:p w14:paraId="465785B2" w14:textId="77777777" w:rsidR="00FA0DC2" w:rsidRDefault="00FA0DC2" w:rsidP="005D4614"/>
    <w:p w14:paraId="67C1531F" w14:textId="77777777" w:rsidR="00FA0DC2" w:rsidRDefault="00FA0DC2" w:rsidP="005D4614"/>
    <w:p w14:paraId="2AC69D8C" w14:textId="77777777" w:rsidR="00FA0DC2" w:rsidRDefault="00FA0DC2" w:rsidP="005D4614"/>
    <w:p w14:paraId="51B0A827" w14:textId="77777777" w:rsidR="00FA0DC2" w:rsidRDefault="00FA0DC2" w:rsidP="005D4614"/>
    <w:p w14:paraId="221ECC73" w14:textId="77777777" w:rsidR="00FA0DC2" w:rsidRDefault="00FA0DC2" w:rsidP="005D4614"/>
    <w:p w14:paraId="21F29183" w14:textId="77777777" w:rsidR="00FA0DC2" w:rsidRDefault="00FA0DC2" w:rsidP="005D4614"/>
    <w:p w14:paraId="30C5C711" w14:textId="77777777" w:rsidR="00FA0DC2" w:rsidRDefault="00FA0DC2" w:rsidP="005D4614"/>
    <w:p w14:paraId="7CB96944" w14:textId="77777777" w:rsidR="00FA0DC2" w:rsidRDefault="00FA0DC2" w:rsidP="005D4614"/>
    <w:p w14:paraId="09BAC3B5" w14:textId="77777777" w:rsidR="00FA0DC2" w:rsidRDefault="00FA0DC2" w:rsidP="005D4614"/>
    <w:p w14:paraId="62BEBF05" w14:textId="77777777" w:rsidR="00FA0DC2" w:rsidRDefault="00FA0DC2" w:rsidP="005D4614"/>
    <w:p w14:paraId="7346258B" w14:textId="7A1D6271" w:rsidR="00FA0DC2" w:rsidRDefault="00FA0DC2" w:rsidP="00A50833">
      <w:pPr>
        <w:jc w:val="center"/>
      </w:pPr>
      <w:r w:rsidRPr="00DD302E">
        <w:t xml:space="preserve">Page </w:t>
      </w:r>
      <w:r>
        <w:t>6</w:t>
      </w:r>
      <w:r w:rsidRPr="00DD302E">
        <w:t xml:space="preserve"> of 49</w:t>
      </w:r>
    </w:p>
    <w:p w14:paraId="21083630" w14:textId="77777777" w:rsidR="00A50833" w:rsidRPr="00862286" w:rsidRDefault="00A50833" w:rsidP="00A50833">
      <w:pPr>
        <w:jc w:val="center"/>
      </w:pPr>
      <w:r w:rsidRPr="00862286">
        <w:t>Data Protection Act· Dispose of As Confidential Waste</w:t>
      </w:r>
    </w:p>
    <w:p w14:paraId="53138CCE" w14:textId="77777777" w:rsidR="00A50833" w:rsidRPr="00862286" w:rsidRDefault="00A50833" w:rsidP="00A50833">
      <w:pPr>
        <w:jc w:val="center"/>
      </w:pPr>
      <w:r w:rsidRPr="00862286">
        <w:t>DCC CHRISTMAS   230173</w:t>
      </w:r>
    </w:p>
    <w:p w14:paraId="300D8B9C" w14:textId="77777777" w:rsidR="00A50833" w:rsidRPr="00862286" w:rsidRDefault="00A50833" w:rsidP="00A50833">
      <w:pPr>
        <w:jc w:val="center"/>
      </w:pPr>
      <w:r w:rsidRPr="00862286">
        <w:t>CR:3005146/13 CR Type: E Notifiable/MPS/Other: N-4 Status. I Press: N Class: Crime Related Incident</w:t>
      </w:r>
    </w:p>
    <w:p w14:paraId="12B1B22C" w14:textId="77777777" w:rsidR="00A50833" w:rsidRPr="00862286" w:rsidRDefault="00A50833" w:rsidP="00A50833">
      <w:pPr>
        <w:jc w:val="center"/>
      </w:pPr>
      <w:r w:rsidRPr="00862286">
        <w:t>GLU:MD</w:t>
      </w:r>
    </w:p>
    <w:p w14:paraId="78599C58" w14:textId="37C64B50" w:rsidR="00FA0DC2" w:rsidRDefault="00A50833" w:rsidP="00DB3993">
      <w:pPr>
        <w:jc w:val="center"/>
      </w:pPr>
      <w:r w:rsidRPr="00862286">
        <w:t>General Information</w:t>
      </w:r>
    </w:p>
    <w:tbl>
      <w:tblPr>
        <w:tblW w:w="85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12"/>
        <w:gridCol w:w="4598"/>
      </w:tblGrid>
      <w:tr w:rsidR="00DB3993" w:rsidRPr="00DB3993" w14:paraId="234FD6B7" w14:textId="77777777" w:rsidTr="00DB3993">
        <w:tblPrEx>
          <w:tblCellMar>
            <w:top w:w="0" w:type="dxa"/>
            <w:left w:w="0" w:type="dxa"/>
            <w:bottom w:w="0" w:type="dxa"/>
            <w:right w:w="0" w:type="dxa"/>
          </w:tblCellMar>
        </w:tblPrEx>
        <w:trPr>
          <w:trHeight w:val="398"/>
        </w:trPr>
        <w:tc>
          <w:tcPr>
            <w:tcW w:w="8510" w:type="dxa"/>
            <w:gridSpan w:val="2"/>
            <w:shd w:val="clear" w:color="auto" w:fill="FFFFFF"/>
            <w:vAlign w:val="center"/>
          </w:tcPr>
          <w:p w14:paraId="4BC0176F" w14:textId="50A7B58B" w:rsidR="00DB3993" w:rsidRPr="00DB3993" w:rsidRDefault="00DB3993" w:rsidP="00DB3993">
            <w:r w:rsidRPr="00DB3993">
              <w:t>Victim/Informant/Witness</w:t>
            </w:r>
            <w:r>
              <w:t xml:space="preserve"> </w:t>
            </w:r>
            <w:r w:rsidRPr="00DB3993">
              <w:t>Details</w:t>
            </w:r>
          </w:p>
        </w:tc>
      </w:tr>
      <w:tr w:rsidR="00DB3993" w:rsidRPr="00DB3993" w14:paraId="6EE93D61" w14:textId="77777777" w:rsidTr="00DB3993">
        <w:tblPrEx>
          <w:tblCellMar>
            <w:top w:w="0" w:type="dxa"/>
            <w:left w:w="0" w:type="dxa"/>
            <w:bottom w:w="0" w:type="dxa"/>
            <w:right w:w="0" w:type="dxa"/>
          </w:tblCellMar>
        </w:tblPrEx>
        <w:trPr>
          <w:trHeight w:val="94"/>
        </w:trPr>
        <w:tc>
          <w:tcPr>
            <w:tcW w:w="3912" w:type="dxa"/>
            <w:shd w:val="clear" w:color="auto" w:fill="FFFFFF"/>
          </w:tcPr>
          <w:p w14:paraId="35C24F6F" w14:textId="086A825D" w:rsidR="00DB3993" w:rsidRPr="00DB3993" w:rsidRDefault="00DB3993" w:rsidP="00DB3993">
            <w:bookmarkStart w:id="6" w:name="_Hlk150457561"/>
            <w:bookmarkStart w:id="7" w:name="_Hlk150457575"/>
            <w:r w:rsidRPr="00DB3993">
              <w:t xml:space="preserve">VIW No: 2 Of: 2 </w:t>
            </w:r>
          </w:p>
        </w:tc>
        <w:tc>
          <w:tcPr>
            <w:tcW w:w="4598" w:type="dxa"/>
            <w:shd w:val="clear" w:color="auto" w:fill="FFFFFF"/>
          </w:tcPr>
          <w:p w14:paraId="7A6E275E" w14:textId="77777777" w:rsidR="00DB3993" w:rsidRPr="00DB3993" w:rsidRDefault="00DB3993" w:rsidP="00DB3993"/>
        </w:tc>
      </w:tr>
      <w:bookmarkEnd w:id="6"/>
      <w:tr w:rsidR="00DB3993" w:rsidRPr="00DB3993" w14:paraId="08F973C0" w14:textId="77777777" w:rsidTr="00EE04E2">
        <w:tblPrEx>
          <w:tblCellMar>
            <w:top w:w="0" w:type="dxa"/>
            <w:left w:w="0" w:type="dxa"/>
            <w:bottom w:w="0" w:type="dxa"/>
            <w:right w:w="0" w:type="dxa"/>
          </w:tblCellMar>
        </w:tblPrEx>
        <w:trPr>
          <w:trHeight w:val="94"/>
        </w:trPr>
        <w:tc>
          <w:tcPr>
            <w:tcW w:w="3912" w:type="dxa"/>
            <w:shd w:val="clear" w:color="auto" w:fill="FFFFFF"/>
          </w:tcPr>
          <w:p w14:paraId="11414491" w14:textId="411FE6BB" w:rsidR="00DB3993" w:rsidRPr="00DB3993" w:rsidRDefault="00DB3993" w:rsidP="00DB3993">
            <w:r w:rsidRPr="00DB3993">
              <w:t xml:space="preserve">Total - Victims: 2 </w:t>
            </w:r>
          </w:p>
        </w:tc>
        <w:tc>
          <w:tcPr>
            <w:tcW w:w="4598" w:type="dxa"/>
            <w:shd w:val="clear" w:color="auto" w:fill="FFFFFF"/>
          </w:tcPr>
          <w:p w14:paraId="0FF018F0" w14:textId="77777777" w:rsidR="00DB3993" w:rsidRPr="00DB3993" w:rsidRDefault="00DB3993" w:rsidP="00EE04E2"/>
        </w:tc>
      </w:tr>
      <w:tr w:rsidR="00DB3993" w:rsidRPr="00DB3993" w14:paraId="2C253AD0" w14:textId="77777777" w:rsidTr="00EE04E2">
        <w:tblPrEx>
          <w:tblCellMar>
            <w:top w:w="0" w:type="dxa"/>
            <w:left w:w="0" w:type="dxa"/>
            <w:bottom w:w="0" w:type="dxa"/>
            <w:right w:w="0" w:type="dxa"/>
          </w:tblCellMar>
        </w:tblPrEx>
        <w:trPr>
          <w:trHeight w:val="94"/>
        </w:trPr>
        <w:tc>
          <w:tcPr>
            <w:tcW w:w="3912" w:type="dxa"/>
            <w:shd w:val="clear" w:color="auto" w:fill="FFFFFF"/>
          </w:tcPr>
          <w:p w14:paraId="4E4D4E46" w14:textId="4D3A5277" w:rsidR="00DB3993" w:rsidRPr="00DB3993" w:rsidRDefault="00DB3993" w:rsidP="00DB3993">
            <w:r w:rsidRPr="00DB3993">
              <w:t xml:space="preserve">Role(s): V </w:t>
            </w:r>
          </w:p>
        </w:tc>
        <w:tc>
          <w:tcPr>
            <w:tcW w:w="4598" w:type="dxa"/>
            <w:shd w:val="clear" w:color="auto" w:fill="FFFFFF"/>
          </w:tcPr>
          <w:p w14:paraId="06C0C3D3" w14:textId="77777777" w:rsidR="00DB3993" w:rsidRPr="00DB3993" w:rsidRDefault="00DB3993" w:rsidP="00EE04E2"/>
        </w:tc>
      </w:tr>
      <w:tr w:rsidR="00DB3993" w:rsidRPr="00DB3993" w14:paraId="12366728" w14:textId="77777777" w:rsidTr="00EE04E2">
        <w:tblPrEx>
          <w:tblCellMar>
            <w:top w:w="0" w:type="dxa"/>
            <w:left w:w="0" w:type="dxa"/>
            <w:bottom w:w="0" w:type="dxa"/>
            <w:right w:w="0" w:type="dxa"/>
          </w:tblCellMar>
        </w:tblPrEx>
        <w:trPr>
          <w:trHeight w:val="94"/>
        </w:trPr>
        <w:tc>
          <w:tcPr>
            <w:tcW w:w="3912" w:type="dxa"/>
            <w:shd w:val="clear" w:color="auto" w:fill="FFFFFF"/>
          </w:tcPr>
          <w:p w14:paraId="64DA47F1" w14:textId="08D29F72" w:rsidR="00DB3993" w:rsidRPr="00DB3993" w:rsidRDefault="00DB3993" w:rsidP="00DB3993">
            <w:r w:rsidRPr="00DB3993">
              <w:t>Total Witness: 0</w:t>
            </w:r>
          </w:p>
        </w:tc>
        <w:tc>
          <w:tcPr>
            <w:tcW w:w="4598" w:type="dxa"/>
            <w:shd w:val="clear" w:color="auto" w:fill="FFFFFF"/>
          </w:tcPr>
          <w:p w14:paraId="2506D56C" w14:textId="77777777" w:rsidR="00DB3993" w:rsidRPr="00DB3993" w:rsidRDefault="00DB3993" w:rsidP="00EE04E2"/>
        </w:tc>
      </w:tr>
      <w:tr w:rsidR="00DB3993" w:rsidRPr="00DB3993" w14:paraId="5E4899E2" w14:textId="77777777" w:rsidTr="00EE04E2">
        <w:tblPrEx>
          <w:tblCellMar>
            <w:top w:w="0" w:type="dxa"/>
            <w:left w:w="0" w:type="dxa"/>
            <w:bottom w:w="0" w:type="dxa"/>
            <w:right w:w="0" w:type="dxa"/>
          </w:tblCellMar>
        </w:tblPrEx>
        <w:trPr>
          <w:trHeight w:val="94"/>
        </w:trPr>
        <w:tc>
          <w:tcPr>
            <w:tcW w:w="3912" w:type="dxa"/>
            <w:shd w:val="clear" w:color="auto" w:fill="FFFFFF"/>
          </w:tcPr>
          <w:p w14:paraId="2F18694C" w14:textId="298FA1D4" w:rsidR="00DB3993" w:rsidRPr="00DB3993" w:rsidRDefault="00DB3993" w:rsidP="00EE04E2">
            <w:r w:rsidRPr="00DB3993">
              <w:t>CAIT Subject No:</w:t>
            </w:r>
          </w:p>
        </w:tc>
        <w:tc>
          <w:tcPr>
            <w:tcW w:w="4598" w:type="dxa"/>
            <w:shd w:val="clear" w:color="auto" w:fill="FFFFFF"/>
          </w:tcPr>
          <w:p w14:paraId="568C453A" w14:textId="77777777" w:rsidR="00DB3993" w:rsidRPr="00DB3993" w:rsidRDefault="00DB3993" w:rsidP="00EE04E2"/>
        </w:tc>
      </w:tr>
      <w:bookmarkEnd w:id="7"/>
      <w:tr w:rsidR="00DB3993" w:rsidRPr="00DB3993" w14:paraId="22A95E35" w14:textId="77777777" w:rsidTr="00DB3993">
        <w:tblPrEx>
          <w:tblCellMar>
            <w:top w:w="0" w:type="dxa"/>
            <w:left w:w="0" w:type="dxa"/>
            <w:bottom w:w="0" w:type="dxa"/>
            <w:right w:w="0" w:type="dxa"/>
          </w:tblCellMar>
        </w:tblPrEx>
        <w:trPr>
          <w:trHeight w:val="418"/>
        </w:trPr>
        <w:tc>
          <w:tcPr>
            <w:tcW w:w="8510" w:type="dxa"/>
            <w:gridSpan w:val="2"/>
            <w:shd w:val="clear" w:color="auto" w:fill="FFFFFF"/>
            <w:vAlign w:val="center"/>
          </w:tcPr>
          <w:p w14:paraId="48ECF8B5" w14:textId="77777777" w:rsidR="00DB3993" w:rsidRPr="00DB3993" w:rsidRDefault="00DB3993" w:rsidP="00DB3993">
            <w:r w:rsidRPr="00DB3993">
              <w:t>Personal Details</w:t>
            </w:r>
          </w:p>
        </w:tc>
      </w:tr>
      <w:tr w:rsidR="00DB3993" w:rsidRPr="00DB3993" w14:paraId="1FF2463D" w14:textId="77777777" w:rsidTr="00DB3993">
        <w:tblPrEx>
          <w:tblCellMar>
            <w:top w:w="0" w:type="dxa"/>
            <w:left w:w="0" w:type="dxa"/>
            <w:bottom w:w="0" w:type="dxa"/>
            <w:right w:w="0" w:type="dxa"/>
          </w:tblCellMar>
        </w:tblPrEx>
        <w:trPr>
          <w:trHeight w:val="94"/>
        </w:trPr>
        <w:tc>
          <w:tcPr>
            <w:tcW w:w="3912" w:type="dxa"/>
            <w:shd w:val="clear" w:color="auto" w:fill="FFFFFF"/>
          </w:tcPr>
          <w:p w14:paraId="50D1FA0C" w14:textId="100D2A45" w:rsidR="00DB3993" w:rsidRPr="00DB3993" w:rsidRDefault="00DB3993" w:rsidP="00DB3993">
            <w:r w:rsidRPr="00DB3993">
              <w:t>Title: MR</w:t>
            </w:r>
          </w:p>
        </w:tc>
        <w:tc>
          <w:tcPr>
            <w:tcW w:w="4598" w:type="dxa"/>
            <w:shd w:val="clear" w:color="auto" w:fill="FFFFFF"/>
          </w:tcPr>
          <w:p w14:paraId="22728F5A" w14:textId="77777777" w:rsidR="00DB3993" w:rsidRPr="00DB3993" w:rsidRDefault="00DB3993" w:rsidP="00DB3993"/>
        </w:tc>
      </w:tr>
      <w:tr w:rsidR="00DB3993" w:rsidRPr="00DB3993" w14:paraId="6C7E389F" w14:textId="77777777" w:rsidTr="00DB3993">
        <w:tblPrEx>
          <w:tblCellMar>
            <w:top w:w="0" w:type="dxa"/>
            <w:left w:w="0" w:type="dxa"/>
            <w:bottom w:w="0" w:type="dxa"/>
            <w:right w:w="0" w:type="dxa"/>
          </w:tblCellMar>
        </w:tblPrEx>
        <w:trPr>
          <w:trHeight w:val="94"/>
        </w:trPr>
        <w:tc>
          <w:tcPr>
            <w:tcW w:w="3912" w:type="dxa"/>
            <w:shd w:val="clear" w:color="auto" w:fill="FFFFFF"/>
          </w:tcPr>
          <w:p w14:paraId="5EA3773A" w14:textId="77EBBD41" w:rsidR="00DB3993" w:rsidRPr="00DB3993" w:rsidRDefault="00DB3993" w:rsidP="00EE04E2">
            <w:r w:rsidRPr="00DB3993">
              <w:t>Age Estimated:</w:t>
            </w:r>
          </w:p>
        </w:tc>
        <w:tc>
          <w:tcPr>
            <w:tcW w:w="4598" w:type="dxa"/>
            <w:shd w:val="clear" w:color="auto" w:fill="FFFFFF"/>
          </w:tcPr>
          <w:p w14:paraId="4021D1E6" w14:textId="77777777" w:rsidR="00DB3993" w:rsidRPr="00DB3993" w:rsidRDefault="00DB3993" w:rsidP="00EE04E2"/>
        </w:tc>
      </w:tr>
      <w:tr w:rsidR="00DB3993" w:rsidRPr="00DB3993" w14:paraId="40B11BD5" w14:textId="77777777" w:rsidTr="00DB3993">
        <w:tblPrEx>
          <w:tblCellMar>
            <w:top w:w="0" w:type="dxa"/>
            <w:left w:w="0" w:type="dxa"/>
            <w:bottom w:w="0" w:type="dxa"/>
            <w:right w:w="0" w:type="dxa"/>
          </w:tblCellMar>
        </w:tblPrEx>
        <w:trPr>
          <w:trHeight w:val="94"/>
        </w:trPr>
        <w:tc>
          <w:tcPr>
            <w:tcW w:w="3912" w:type="dxa"/>
            <w:shd w:val="clear" w:color="auto" w:fill="FFFFFF"/>
          </w:tcPr>
          <w:p w14:paraId="414F2452" w14:textId="268C00C3" w:rsidR="00DB3993" w:rsidRPr="00DB3993" w:rsidRDefault="00DB3993" w:rsidP="00EE04E2">
            <w:r w:rsidRPr="00DB3993">
              <w:t>To:</w:t>
            </w:r>
          </w:p>
        </w:tc>
        <w:tc>
          <w:tcPr>
            <w:tcW w:w="4598" w:type="dxa"/>
            <w:shd w:val="clear" w:color="auto" w:fill="FFFFFF"/>
          </w:tcPr>
          <w:p w14:paraId="143141AC" w14:textId="77777777" w:rsidR="00DB3993" w:rsidRPr="00DB3993" w:rsidRDefault="00DB3993" w:rsidP="00EE04E2"/>
        </w:tc>
      </w:tr>
      <w:tr w:rsidR="00DB3993" w:rsidRPr="00DB3993" w14:paraId="17884E7E" w14:textId="77777777" w:rsidTr="00EE04E2">
        <w:tblPrEx>
          <w:tblCellMar>
            <w:top w:w="0" w:type="dxa"/>
            <w:left w:w="0" w:type="dxa"/>
            <w:bottom w:w="0" w:type="dxa"/>
            <w:right w:w="0" w:type="dxa"/>
          </w:tblCellMar>
        </w:tblPrEx>
        <w:trPr>
          <w:trHeight w:val="94"/>
        </w:trPr>
        <w:tc>
          <w:tcPr>
            <w:tcW w:w="3912" w:type="dxa"/>
            <w:shd w:val="clear" w:color="auto" w:fill="FFFFFF"/>
          </w:tcPr>
          <w:p w14:paraId="0DB9D05F" w14:textId="44A0F66D" w:rsidR="00DB3993" w:rsidRPr="00DB3993" w:rsidRDefault="00DB3993" w:rsidP="00EE04E2">
            <w:r w:rsidRPr="00DB3993">
              <w:t>Self-Class</w:t>
            </w:r>
            <w:r w:rsidRPr="00DB3993">
              <w:t xml:space="preserve"> Ethnicity:</w:t>
            </w:r>
          </w:p>
        </w:tc>
        <w:tc>
          <w:tcPr>
            <w:tcW w:w="4598" w:type="dxa"/>
            <w:shd w:val="clear" w:color="auto" w:fill="FFFFFF"/>
          </w:tcPr>
          <w:p w14:paraId="2C7B76C6" w14:textId="77777777" w:rsidR="00DB3993" w:rsidRPr="00DB3993" w:rsidRDefault="00DB3993" w:rsidP="00EE04E2"/>
        </w:tc>
      </w:tr>
      <w:tr w:rsidR="00DB3993" w:rsidRPr="00DB3993" w14:paraId="59542CD9" w14:textId="77777777" w:rsidTr="00EE04E2">
        <w:tblPrEx>
          <w:tblCellMar>
            <w:top w:w="0" w:type="dxa"/>
            <w:left w:w="0" w:type="dxa"/>
            <w:bottom w:w="0" w:type="dxa"/>
            <w:right w:w="0" w:type="dxa"/>
          </w:tblCellMar>
        </w:tblPrEx>
        <w:trPr>
          <w:trHeight w:val="94"/>
        </w:trPr>
        <w:tc>
          <w:tcPr>
            <w:tcW w:w="3912" w:type="dxa"/>
            <w:shd w:val="clear" w:color="auto" w:fill="FFFFFF"/>
          </w:tcPr>
          <w:p w14:paraId="09065169" w14:textId="36336E3F" w:rsidR="00DB3993" w:rsidRPr="00DB3993" w:rsidRDefault="00DB3993" w:rsidP="00EE04E2">
            <w:r w:rsidRPr="00DB3993">
              <w:t>Occupation relevant to offence; N</w:t>
            </w:r>
          </w:p>
        </w:tc>
        <w:tc>
          <w:tcPr>
            <w:tcW w:w="4598" w:type="dxa"/>
            <w:shd w:val="clear" w:color="auto" w:fill="FFFFFF"/>
          </w:tcPr>
          <w:p w14:paraId="526DCCBC" w14:textId="77777777" w:rsidR="00DB3993" w:rsidRPr="00DB3993" w:rsidRDefault="00DB3993" w:rsidP="00EE04E2"/>
        </w:tc>
      </w:tr>
      <w:tr w:rsidR="00DB3993" w:rsidRPr="00DB3993" w14:paraId="6DF70B47" w14:textId="77777777" w:rsidTr="00EE04E2">
        <w:tblPrEx>
          <w:tblCellMar>
            <w:top w:w="0" w:type="dxa"/>
            <w:left w:w="0" w:type="dxa"/>
            <w:bottom w:w="0" w:type="dxa"/>
            <w:right w:w="0" w:type="dxa"/>
          </w:tblCellMar>
        </w:tblPrEx>
        <w:trPr>
          <w:trHeight w:val="94"/>
        </w:trPr>
        <w:tc>
          <w:tcPr>
            <w:tcW w:w="3912" w:type="dxa"/>
            <w:shd w:val="clear" w:color="auto" w:fill="FFFFFF"/>
          </w:tcPr>
          <w:p w14:paraId="0D4977E6" w14:textId="53FE5DD7" w:rsidR="00DB3993" w:rsidRPr="00DB3993" w:rsidRDefault="00DB3993" w:rsidP="00EE04E2">
            <w:r w:rsidRPr="00DB3993">
              <w:t>Co/Public Body?</w:t>
            </w:r>
          </w:p>
        </w:tc>
        <w:tc>
          <w:tcPr>
            <w:tcW w:w="4598" w:type="dxa"/>
            <w:shd w:val="clear" w:color="auto" w:fill="FFFFFF"/>
          </w:tcPr>
          <w:p w14:paraId="568957B8" w14:textId="77777777" w:rsidR="00DB3993" w:rsidRPr="00DB3993" w:rsidRDefault="00DB3993" w:rsidP="00EE04E2"/>
        </w:tc>
      </w:tr>
      <w:tr w:rsidR="00DB3993" w:rsidRPr="00DB3993" w14:paraId="2192E37F" w14:textId="77777777" w:rsidTr="00EE04E2">
        <w:tblPrEx>
          <w:tblCellMar>
            <w:top w:w="0" w:type="dxa"/>
            <w:left w:w="0" w:type="dxa"/>
            <w:bottom w:w="0" w:type="dxa"/>
            <w:right w:w="0" w:type="dxa"/>
          </w:tblCellMar>
        </w:tblPrEx>
        <w:trPr>
          <w:trHeight w:val="94"/>
        </w:trPr>
        <w:tc>
          <w:tcPr>
            <w:tcW w:w="3912" w:type="dxa"/>
            <w:shd w:val="clear" w:color="auto" w:fill="FFFFFF"/>
          </w:tcPr>
          <w:p w14:paraId="3978900A" w14:textId="16CE36D8" w:rsidR="00DB3993" w:rsidRPr="00DB3993" w:rsidRDefault="00DB3993" w:rsidP="00DB3993">
            <w:r w:rsidRPr="00DB3993">
              <w:t>Surname: PATEL Co</w:t>
            </w:r>
          </w:p>
        </w:tc>
        <w:tc>
          <w:tcPr>
            <w:tcW w:w="4598" w:type="dxa"/>
            <w:shd w:val="clear" w:color="auto" w:fill="FFFFFF"/>
          </w:tcPr>
          <w:p w14:paraId="613AA32D" w14:textId="77777777" w:rsidR="00DB3993" w:rsidRPr="00DB3993" w:rsidRDefault="00DB3993" w:rsidP="00EE04E2"/>
        </w:tc>
      </w:tr>
      <w:tr w:rsidR="00DB3993" w:rsidRPr="00DB3993" w14:paraId="287F1CDD" w14:textId="77777777" w:rsidTr="00EE04E2">
        <w:tblPrEx>
          <w:tblCellMar>
            <w:top w:w="0" w:type="dxa"/>
            <w:left w:w="0" w:type="dxa"/>
            <w:bottom w:w="0" w:type="dxa"/>
            <w:right w:w="0" w:type="dxa"/>
          </w:tblCellMar>
        </w:tblPrEx>
        <w:trPr>
          <w:trHeight w:val="94"/>
        </w:trPr>
        <w:tc>
          <w:tcPr>
            <w:tcW w:w="3912" w:type="dxa"/>
            <w:shd w:val="clear" w:color="auto" w:fill="FFFFFF"/>
          </w:tcPr>
          <w:p w14:paraId="6337F2F7" w14:textId="1EEAEBF4" w:rsidR="00DB3993" w:rsidRPr="00DB3993" w:rsidRDefault="00DB3993" w:rsidP="00DB3993">
            <w:r w:rsidRPr="00DB3993">
              <w:t xml:space="preserve">Forenames: Deven </w:t>
            </w:r>
          </w:p>
        </w:tc>
        <w:tc>
          <w:tcPr>
            <w:tcW w:w="4598" w:type="dxa"/>
            <w:shd w:val="clear" w:color="auto" w:fill="FFFFFF"/>
          </w:tcPr>
          <w:p w14:paraId="7470DA99" w14:textId="77777777" w:rsidR="00DB3993" w:rsidRPr="00DB3993" w:rsidRDefault="00DB3993" w:rsidP="00EE04E2"/>
        </w:tc>
      </w:tr>
      <w:tr w:rsidR="00DB3993" w:rsidRPr="00DB3993" w14:paraId="0F88AA9F" w14:textId="77777777" w:rsidTr="00EE04E2">
        <w:tblPrEx>
          <w:tblCellMar>
            <w:top w:w="0" w:type="dxa"/>
            <w:left w:w="0" w:type="dxa"/>
            <w:bottom w:w="0" w:type="dxa"/>
            <w:right w:w="0" w:type="dxa"/>
          </w:tblCellMar>
        </w:tblPrEx>
        <w:trPr>
          <w:trHeight w:val="94"/>
        </w:trPr>
        <w:tc>
          <w:tcPr>
            <w:tcW w:w="3912" w:type="dxa"/>
            <w:shd w:val="clear" w:color="auto" w:fill="FFFFFF"/>
          </w:tcPr>
          <w:p w14:paraId="2F8318BD" w14:textId="5429E237" w:rsidR="00DB3993" w:rsidRPr="00DB3993" w:rsidRDefault="00DB3993" w:rsidP="00DB3993">
            <w:r w:rsidRPr="00DB3993">
              <w:t xml:space="preserve">Date of Birth: WITHHELD </w:t>
            </w:r>
          </w:p>
        </w:tc>
        <w:tc>
          <w:tcPr>
            <w:tcW w:w="4598" w:type="dxa"/>
            <w:shd w:val="clear" w:color="auto" w:fill="FFFFFF"/>
          </w:tcPr>
          <w:p w14:paraId="5358C4F4" w14:textId="77777777" w:rsidR="00DB3993" w:rsidRPr="00DB3993" w:rsidRDefault="00DB3993" w:rsidP="00EE04E2"/>
        </w:tc>
      </w:tr>
      <w:tr w:rsidR="00DB3993" w:rsidRPr="00DB3993" w14:paraId="26F3FBA3" w14:textId="77777777" w:rsidTr="00EE04E2">
        <w:tblPrEx>
          <w:tblCellMar>
            <w:top w:w="0" w:type="dxa"/>
            <w:left w:w="0" w:type="dxa"/>
            <w:bottom w:w="0" w:type="dxa"/>
            <w:right w:w="0" w:type="dxa"/>
          </w:tblCellMar>
        </w:tblPrEx>
        <w:trPr>
          <w:trHeight w:val="94"/>
        </w:trPr>
        <w:tc>
          <w:tcPr>
            <w:tcW w:w="3912" w:type="dxa"/>
            <w:shd w:val="clear" w:color="auto" w:fill="FFFFFF"/>
          </w:tcPr>
          <w:p w14:paraId="7D6255D7" w14:textId="0A4FC0B2" w:rsidR="00DB3993" w:rsidRPr="00DB3993" w:rsidRDefault="00DB3993" w:rsidP="00DB3993">
            <w:r w:rsidRPr="00DB3993">
              <w:t xml:space="preserve">App. Age or </w:t>
            </w:r>
            <w:r w:rsidRPr="00DB3993">
              <w:t>from</w:t>
            </w:r>
            <w:r w:rsidRPr="00DB3993">
              <w:t xml:space="preserve">: Over 18 </w:t>
            </w:r>
          </w:p>
        </w:tc>
        <w:tc>
          <w:tcPr>
            <w:tcW w:w="4598" w:type="dxa"/>
            <w:shd w:val="clear" w:color="auto" w:fill="FFFFFF"/>
          </w:tcPr>
          <w:p w14:paraId="40841A5B" w14:textId="77777777" w:rsidR="00DB3993" w:rsidRPr="00DB3993" w:rsidRDefault="00DB3993" w:rsidP="00EE04E2"/>
        </w:tc>
      </w:tr>
      <w:tr w:rsidR="00DB3993" w:rsidRPr="00DB3993" w14:paraId="42E556F0" w14:textId="77777777" w:rsidTr="00EE04E2">
        <w:tblPrEx>
          <w:tblCellMar>
            <w:top w:w="0" w:type="dxa"/>
            <w:left w:w="0" w:type="dxa"/>
            <w:bottom w:w="0" w:type="dxa"/>
            <w:right w:w="0" w:type="dxa"/>
          </w:tblCellMar>
        </w:tblPrEx>
        <w:trPr>
          <w:trHeight w:val="94"/>
        </w:trPr>
        <w:tc>
          <w:tcPr>
            <w:tcW w:w="3912" w:type="dxa"/>
            <w:shd w:val="clear" w:color="auto" w:fill="FFFFFF"/>
          </w:tcPr>
          <w:p w14:paraId="7E01BCC5" w14:textId="581DA404" w:rsidR="00DB3993" w:rsidRPr="00DB3993" w:rsidRDefault="00DB3993" w:rsidP="00DB3993">
            <w:r w:rsidRPr="00DB3993">
              <w:t xml:space="preserve">Sex: M Ethnic </w:t>
            </w:r>
          </w:p>
        </w:tc>
        <w:tc>
          <w:tcPr>
            <w:tcW w:w="4598" w:type="dxa"/>
            <w:shd w:val="clear" w:color="auto" w:fill="FFFFFF"/>
          </w:tcPr>
          <w:p w14:paraId="23B3C6FB" w14:textId="77777777" w:rsidR="00DB3993" w:rsidRPr="00DB3993" w:rsidRDefault="00DB3993" w:rsidP="00EE04E2"/>
        </w:tc>
      </w:tr>
      <w:tr w:rsidR="00DB3993" w:rsidRPr="00DB3993" w14:paraId="7B7BFEAB" w14:textId="77777777" w:rsidTr="00EE04E2">
        <w:tblPrEx>
          <w:tblCellMar>
            <w:top w:w="0" w:type="dxa"/>
            <w:left w:w="0" w:type="dxa"/>
            <w:bottom w:w="0" w:type="dxa"/>
            <w:right w:w="0" w:type="dxa"/>
          </w:tblCellMar>
        </w:tblPrEx>
        <w:trPr>
          <w:trHeight w:val="94"/>
        </w:trPr>
        <w:tc>
          <w:tcPr>
            <w:tcW w:w="3912" w:type="dxa"/>
            <w:shd w:val="clear" w:color="auto" w:fill="FFFFFF"/>
          </w:tcPr>
          <w:p w14:paraId="73450129" w14:textId="15F0790B" w:rsidR="00DB3993" w:rsidRPr="00DB3993" w:rsidRDefault="00DB3993" w:rsidP="00DB3993">
            <w:r w:rsidRPr="00DB3993">
              <w:t>Appearance: 4 Occupation:</w:t>
            </w:r>
          </w:p>
        </w:tc>
        <w:tc>
          <w:tcPr>
            <w:tcW w:w="4598" w:type="dxa"/>
            <w:shd w:val="clear" w:color="auto" w:fill="FFFFFF"/>
          </w:tcPr>
          <w:p w14:paraId="394A8924" w14:textId="77777777" w:rsidR="00DB3993" w:rsidRPr="00DB3993" w:rsidRDefault="00DB3993" w:rsidP="00EE04E2"/>
        </w:tc>
      </w:tr>
      <w:tr w:rsidR="00DB3993" w:rsidRPr="00DB3993" w14:paraId="238BAF42" w14:textId="77777777" w:rsidTr="00EE04E2">
        <w:tblPrEx>
          <w:tblCellMar>
            <w:top w:w="0" w:type="dxa"/>
            <w:left w:w="0" w:type="dxa"/>
            <w:bottom w:w="0" w:type="dxa"/>
            <w:right w:w="0" w:type="dxa"/>
          </w:tblCellMar>
        </w:tblPrEx>
        <w:trPr>
          <w:trHeight w:val="94"/>
        </w:trPr>
        <w:tc>
          <w:tcPr>
            <w:tcW w:w="3912" w:type="dxa"/>
            <w:shd w:val="clear" w:color="auto" w:fill="FFFFFF"/>
          </w:tcPr>
          <w:p w14:paraId="010C2ABA" w14:textId="20632CF8" w:rsidR="00DB3993" w:rsidRPr="00DB3993" w:rsidRDefault="00DB3993" w:rsidP="00DB3993">
            <w:r w:rsidRPr="00DB3993">
              <w:t>School or College:</w:t>
            </w:r>
          </w:p>
        </w:tc>
        <w:tc>
          <w:tcPr>
            <w:tcW w:w="4598" w:type="dxa"/>
            <w:shd w:val="clear" w:color="auto" w:fill="FFFFFF"/>
          </w:tcPr>
          <w:p w14:paraId="4ACFDE30" w14:textId="77777777" w:rsidR="00DB3993" w:rsidRPr="00DB3993" w:rsidRDefault="00DB3993" w:rsidP="00EE04E2"/>
        </w:tc>
      </w:tr>
      <w:tr w:rsidR="00DB3993" w:rsidRPr="00DB3993" w14:paraId="2AF4FDC9" w14:textId="77777777" w:rsidTr="00EE04E2">
        <w:tblPrEx>
          <w:tblCellMar>
            <w:top w:w="0" w:type="dxa"/>
            <w:left w:w="0" w:type="dxa"/>
            <w:bottom w:w="0" w:type="dxa"/>
            <w:right w:w="0" w:type="dxa"/>
          </w:tblCellMar>
        </w:tblPrEx>
        <w:trPr>
          <w:trHeight w:val="94"/>
        </w:trPr>
        <w:tc>
          <w:tcPr>
            <w:tcW w:w="3912" w:type="dxa"/>
            <w:shd w:val="clear" w:color="auto" w:fill="FFFFFF"/>
          </w:tcPr>
          <w:p w14:paraId="40CF316C" w14:textId="74F6461F" w:rsidR="00DB3993" w:rsidRPr="00DB3993" w:rsidRDefault="00DB3993" w:rsidP="00DB3993">
            <w:r w:rsidRPr="00DB3993">
              <w:t>National of 1:</w:t>
            </w:r>
          </w:p>
        </w:tc>
        <w:tc>
          <w:tcPr>
            <w:tcW w:w="4598" w:type="dxa"/>
            <w:shd w:val="clear" w:color="auto" w:fill="FFFFFF"/>
          </w:tcPr>
          <w:p w14:paraId="67A7C9C8" w14:textId="77777777" w:rsidR="00DB3993" w:rsidRPr="00DB3993" w:rsidRDefault="00DB3993" w:rsidP="00EE04E2"/>
        </w:tc>
      </w:tr>
      <w:tr w:rsidR="00DB3993" w:rsidRPr="00DB3993" w14:paraId="1C51C0B2" w14:textId="77777777" w:rsidTr="00EE04E2">
        <w:tblPrEx>
          <w:tblCellMar>
            <w:top w:w="0" w:type="dxa"/>
            <w:left w:w="0" w:type="dxa"/>
            <w:bottom w:w="0" w:type="dxa"/>
            <w:right w:w="0" w:type="dxa"/>
          </w:tblCellMar>
        </w:tblPrEx>
        <w:trPr>
          <w:trHeight w:val="94"/>
        </w:trPr>
        <w:tc>
          <w:tcPr>
            <w:tcW w:w="3912" w:type="dxa"/>
            <w:shd w:val="clear" w:color="auto" w:fill="FFFFFF"/>
          </w:tcPr>
          <w:p w14:paraId="13B8D2BA" w14:textId="16723D89" w:rsidR="00DB3993" w:rsidRPr="00DB3993" w:rsidRDefault="00DB3993" w:rsidP="00DB3993">
            <w:r w:rsidRPr="00DB3993">
              <w:t>Passport No 1:</w:t>
            </w:r>
          </w:p>
        </w:tc>
        <w:tc>
          <w:tcPr>
            <w:tcW w:w="4598" w:type="dxa"/>
            <w:shd w:val="clear" w:color="auto" w:fill="FFFFFF"/>
          </w:tcPr>
          <w:p w14:paraId="3478E0B8" w14:textId="77777777" w:rsidR="00DB3993" w:rsidRPr="00DB3993" w:rsidRDefault="00DB3993" w:rsidP="00EE04E2"/>
        </w:tc>
      </w:tr>
      <w:tr w:rsidR="00DB3993" w:rsidRPr="00DB3993" w14:paraId="7A7BF8FE" w14:textId="77777777" w:rsidTr="00EE04E2">
        <w:tblPrEx>
          <w:tblCellMar>
            <w:top w:w="0" w:type="dxa"/>
            <w:left w:w="0" w:type="dxa"/>
            <w:bottom w:w="0" w:type="dxa"/>
            <w:right w:w="0" w:type="dxa"/>
          </w:tblCellMar>
        </w:tblPrEx>
        <w:trPr>
          <w:trHeight w:val="94"/>
        </w:trPr>
        <w:tc>
          <w:tcPr>
            <w:tcW w:w="3912" w:type="dxa"/>
            <w:shd w:val="clear" w:color="auto" w:fill="FFFFFF"/>
          </w:tcPr>
          <w:p w14:paraId="5EE5E918" w14:textId="3DE7B91D" w:rsidR="00DB3993" w:rsidRPr="00DB3993" w:rsidRDefault="00DB3993" w:rsidP="00DB3993">
            <w:r w:rsidRPr="00DB3993">
              <w:lastRenderedPageBreak/>
              <w:t>National of 2:</w:t>
            </w:r>
          </w:p>
        </w:tc>
        <w:tc>
          <w:tcPr>
            <w:tcW w:w="4598" w:type="dxa"/>
            <w:shd w:val="clear" w:color="auto" w:fill="FFFFFF"/>
          </w:tcPr>
          <w:p w14:paraId="352C2B0A" w14:textId="77777777" w:rsidR="00DB3993" w:rsidRPr="00DB3993" w:rsidRDefault="00DB3993" w:rsidP="00EE04E2"/>
        </w:tc>
      </w:tr>
      <w:tr w:rsidR="00DB3993" w:rsidRPr="00DB3993" w14:paraId="0BD3D8A4" w14:textId="77777777" w:rsidTr="00EE04E2">
        <w:tblPrEx>
          <w:tblCellMar>
            <w:top w:w="0" w:type="dxa"/>
            <w:left w:w="0" w:type="dxa"/>
            <w:bottom w:w="0" w:type="dxa"/>
            <w:right w:w="0" w:type="dxa"/>
          </w:tblCellMar>
        </w:tblPrEx>
        <w:trPr>
          <w:trHeight w:val="94"/>
        </w:trPr>
        <w:tc>
          <w:tcPr>
            <w:tcW w:w="3912" w:type="dxa"/>
            <w:shd w:val="clear" w:color="auto" w:fill="FFFFFF"/>
          </w:tcPr>
          <w:p w14:paraId="7909693D" w14:textId="102B8400" w:rsidR="00DB3993" w:rsidRPr="00DB3993" w:rsidRDefault="00DB3993" w:rsidP="00DB3993">
            <w:r w:rsidRPr="00DB3993">
              <w:t>Passport No 2:</w:t>
            </w:r>
          </w:p>
        </w:tc>
        <w:tc>
          <w:tcPr>
            <w:tcW w:w="4598" w:type="dxa"/>
            <w:shd w:val="clear" w:color="auto" w:fill="FFFFFF"/>
          </w:tcPr>
          <w:p w14:paraId="79173EDF" w14:textId="77777777" w:rsidR="00DB3993" w:rsidRPr="00DB3993" w:rsidRDefault="00DB3993" w:rsidP="00EE04E2"/>
        </w:tc>
      </w:tr>
      <w:tr w:rsidR="00DB3993" w:rsidRPr="00DB3993" w14:paraId="443A4091" w14:textId="77777777" w:rsidTr="00EE04E2">
        <w:tblPrEx>
          <w:tblCellMar>
            <w:top w:w="0" w:type="dxa"/>
            <w:left w:w="0" w:type="dxa"/>
            <w:bottom w:w="0" w:type="dxa"/>
            <w:right w:w="0" w:type="dxa"/>
          </w:tblCellMar>
        </w:tblPrEx>
        <w:trPr>
          <w:trHeight w:val="94"/>
        </w:trPr>
        <w:tc>
          <w:tcPr>
            <w:tcW w:w="3912" w:type="dxa"/>
            <w:shd w:val="clear" w:color="auto" w:fill="FFFFFF"/>
          </w:tcPr>
          <w:p w14:paraId="657A1A35" w14:textId="7073B077" w:rsidR="00DB3993" w:rsidRPr="00DB3993" w:rsidRDefault="00DB3993" w:rsidP="00EE04E2">
            <w:r w:rsidRPr="00DB3993">
              <w:t>Religion:</w:t>
            </w:r>
          </w:p>
        </w:tc>
        <w:tc>
          <w:tcPr>
            <w:tcW w:w="4598" w:type="dxa"/>
            <w:shd w:val="clear" w:color="auto" w:fill="FFFFFF"/>
          </w:tcPr>
          <w:p w14:paraId="184C5A8B" w14:textId="77777777" w:rsidR="00DB3993" w:rsidRPr="00DB3993" w:rsidRDefault="00DB3993" w:rsidP="00EE04E2"/>
        </w:tc>
      </w:tr>
      <w:tr w:rsidR="00DB3993" w:rsidRPr="00DB3993" w14:paraId="112C4BDA" w14:textId="77777777" w:rsidTr="00DB3993">
        <w:tblPrEx>
          <w:tblCellMar>
            <w:top w:w="0" w:type="dxa"/>
            <w:left w:w="0" w:type="dxa"/>
            <w:bottom w:w="0" w:type="dxa"/>
            <w:right w:w="0" w:type="dxa"/>
          </w:tblCellMar>
        </w:tblPrEx>
        <w:trPr>
          <w:trHeight w:val="389"/>
        </w:trPr>
        <w:tc>
          <w:tcPr>
            <w:tcW w:w="8510" w:type="dxa"/>
            <w:gridSpan w:val="2"/>
            <w:shd w:val="clear" w:color="auto" w:fill="FFFFFF"/>
            <w:vAlign w:val="center"/>
          </w:tcPr>
          <w:p w14:paraId="1D259799" w14:textId="77777777" w:rsidR="00DB3993" w:rsidRPr="00DB3993" w:rsidRDefault="00DB3993" w:rsidP="00DB3993">
            <w:r w:rsidRPr="00DB3993">
              <w:t>Address Details</w:t>
            </w:r>
          </w:p>
        </w:tc>
      </w:tr>
      <w:tr w:rsidR="00DB3993" w:rsidRPr="00DB3993" w14:paraId="2CDF9621" w14:textId="77777777" w:rsidTr="00EE04E2">
        <w:tblPrEx>
          <w:tblCellMar>
            <w:top w:w="0" w:type="dxa"/>
            <w:left w:w="0" w:type="dxa"/>
            <w:bottom w:w="0" w:type="dxa"/>
            <w:right w:w="0" w:type="dxa"/>
          </w:tblCellMar>
        </w:tblPrEx>
        <w:trPr>
          <w:trHeight w:val="94"/>
        </w:trPr>
        <w:tc>
          <w:tcPr>
            <w:tcW w:w="3912" w:type="dxa"/>
            <w:shd w:val="clear" w:color="auto" w:fill="FFFFFF"/>
          </w:tcPr>
          <w:p w14:paraId="30A0290F" w14:textId="3411B1EA" w:rsidR="00DB3993" w:rsidRPr="00DB3993" w:rsidRDefault="00DB3993" w:rsidP="00DB3993">
            <w:r>
              <w:t xml:space="preserve">Local ID: WITHHELD </w:t>
            </w:r>
          </w:p>
        </w:tc>
        <w:tc>
          <w:tcPr>
            <w:tcW w:w="4598" w:type="dxa"/>
            <w:shd w:val="clear" w:color="auto" w:fill="FFFFFF"/>
          </w:tcPr>
          <w:p w14:paraId="0B53E75D" w14:textId="77777777" w:rsidR="00DB3993" w:rsidRPr="00DB3993" w:rsidRDefault="00DB3993" w:rsidP="00EE04E2"/>
        </w:tc>
      </w:tr>
      <w:tr w:rsidR="00DB3993" w:rsidRPr="00DB3993" w14:paraId="1D354034" w14:textId="77777777" w:rsidTr="00EE04E2">
        <w:tblPrEx>
          <w:tblCellMar>
            <w:top w:w="0" w:type="dxa"/>
            <w:left w:w="0" w:type="dxa"/>
            <w:bottom w:w="0" w:type="dxa"/>
            <w:right w:w="0" w:type="dxa"/>
          </w:tblCellMar>
        </w:tblPrEx>
        <w:trPr>
          <w:trHeight w:val="94"/>
        </w:trPr>
        <w:tc>
          <w:tcPr>
            <w:tcW w:w="3912" w:type="dxa"/>
            <w:shd w:val="clear" w:color="auto" w:fill="FFFFFF"/>
          </w:tcPr>
          <w:p w14:paraId="188F446F" w14:textId="4D47CFB3" w:rsidR="00DB3993" w:rsidRPr="00DB3993" w:rsidRDefault="00DB3993" w:rsidP="00EE04E2">
            <w:r w:rsidRPr="00DB3993">
              <w:t>Grid</w:t>
            </w:r>
            <w:r>
              <w:t xml:space="preserve"> </w:t>
            </w:r>
            <w:r w:rsidRPr="00DB3993">
              <w:t>Ref: WITHHELD</w:t>
            </w:r>
          </w:p>
        </w:tc>
        <w:tc>
          <w:tcPr>
            <w:tcW w:w="4598" w:type="dxa"/>
            <w:shd w:val="clear" w:color="auto" w:fill="FFFFFF"/>
          </w:tcPr>
          <w:p w14:paraId="4B412500" w14:textId="77777777" w:rsidR="00DB3993" w:rsidRPr="00DB3993" w:rsidRDefault="00DB3993" w:rsidP="00EE04E2"/>
        </w:tc>
      </w:tr>
      <w:tr w:rsidR="00DB3993" w:rsidRPr="00DB3993" w14:paraId="79902D01" w14:textId="77777777" w:rsidTr="00EE04E2">
        <w:tblPrEx>
          <w:tblCellMar>
            <w:top w:w="0" w:type="dxa"/>
            <w:left w:w="0" w:type="dxa"/>
            <w:bottom w:w="0" w:type="dxa"/>
            <w:right w:w="0" w:type="dxa"/>
          </w:tblCellMar>
        </w:tblPrEx>
        <w:trPr>
          <w:trHeight w:val="94"/>
        </w:trPr>
        <w:tc>
          <w:tcPr>
            <w:tcW w:w="3912" w:type="dxa"/>
            <w:shd w:val="clear" w:color="auto" w:fill="FFFFFF"/>
          </w:tcPr>
          <w:p w14:paraId="1EECBE25" w14:textId="0D4A3E1A" w:rsidR="00DB3993" w:rsidRPr="00DB3993" w:rsidRDefault="00DB3993" w:rsidP="00DB3993">
            <w:r w:rsidRPr="00DB3993">
              <w:t>VIW’s Address is same as VEN?</w:t>
            </w:r>
          </w:p>
        </w:tc>
        <w:tc>
          <w:tcPr>
            <w:tcW w:w="4598" w:type="dxa"/>
            <w:shd w:val="clear" w:color="auto" w:fill="FFFFFF"/>
          </w:tcPr>
          <w:p w14:paraId="7B474E34" w14:textId="77777777" w:rsidR="00DB3993" w:rsidRPr="00DB3993" w:rsidRDefault="00DB3993" w:rsidP="00EE04E2"/>
        </w:tc>
      </w:tr>
      <w:tr w:rsidR="00DB3993" w:rsidRPr="00DB3993" w14:paraId="1F9624F7" w14:textId="77777777" w:rsidTr="00EE04E2">
        <w:tblPrEx>
          <w:tblCellMar>
            <w:top w:w="0" w:type="dxa"/>
            <w:left w:w="0" w:type="dxa"/>
            <w:bottom w:w="0" w:type="dxa"/>
            <w:right w:w="0" w:type="dxa"/>
          </w:tblCellMar>
        </w:tblPrEx>
        <w:trPr>
          <w:trHeight w:val="94"/>
        </w:trPr>
        <w:tc>
          <w:tcPr>
            <w:tcW w:w="3912" w:type="dxa"/>
            <w:shd w:val="clear" w:color="auto" w:fill="FFFFFF"/>
          </w:tcPr>
          <w:p w14:paraId="2B1B72FB" w14:textId="1F8602C1" w:rsidR="00DB3993" w:rsidRPr="00DB3993" w:rsidRDefault="00DB3993" w:rsidP="00DB3993">
            <w:r w:rsidRPr="00DB3993">
              <w:t>Address:</w:t>
            </w:r>
            <w:r>
              <w:t xml:space="preserve"> </w:t>
            </w:r>
            <w:r w:rsidRPr="00DB3993">
              <w:t>WITHHELD</w:t>
            </w:r>
          </w:p>
        </w:tc>
        <w:tc>
          <w:tcPr>
            <w:tcW w:w="4598" w:type="dxa"/>
            <w:shd w:val="clear" w:color="auto" w:fill="FFFFFF"/>
          </w:tcPr>
          <w:p w14:paraId="5716C526" w14:textId="77777777" w:rsidR="00DB3993" w:rsidRPr="00DB3993" w:rsidRDefault="00DB3993" w:rsidP="00EE04E2"/>
        </w:tc>
      </w:tr>
      <w:tr w:rsidR="00DB3993" w:rsidRPr="00DB3993" w14:paraId="00927956" w14:textId="77777777" w:rsidTr="00EE04E2">
        <w:tblPrEx>
          <w:tblCellMar>
            <w:top w:w="0" w:type="dxa"/>
            <w:left w:w="0" w:type="dxa"/>
            <w:bottom w:w="0" w:type="dxa"/>
            <w:right w:w="0" w:type="dxa"/>
          </w:tblCellMar>
        </w:tblPrEx>
        <w:trPr>
          <w:trHeight w:val="94"/>
        </w:trPr>
        <w:tc>
          <w:tcPr>
            <w:tcW w:w="3912" w:type="dxa"/>
            <w:shd w:val="clear" w:color="auto" w:fill="FFFFFF"/>
          </w:tcPr>
          <w:p w14:paraId="5E14C942" w14:textId="5FC83F46" w:rsidR="00DB3993" w:rsidRPr="00DB3993" w:rsidRDefault="00DB3993" w:rsidP="00DB3993">
            <w:r w:rsidRPr="00DB3993">
              <w:t xml:space="preserve">GLU: WITHHELD </w:t>
            </w:r>
          </w:p>
        </w:tc>
        <w:tc>
          <w:tcPr>
            <w:tcW w:w="4598" w:type="dxa"/>
            <w:shd w:val="clear" w:color="auto" w:fill="FFFFFF"/>
          </w:tcPr>
          <w:p w14:paraId="5E79C549" w14:textId="77777777" w:rsidR="00DB3993" w:rsidRPr="00DB3993" w:rsidRDefault="00DB3993" w:rsidP="00EE04E2"/>
        </w:tc>
      </w:tr>
      <w:tr w:rsidR="00DB3993" w:rsidRPr="00DB3993" w14:paraId="747A4101" w14:textId="77777777" w:rsidTr="00EE04E2">
        <w:tblPrEx>
          <w:tblCellMar>
            <w:top w:w="0" w:type="dxa"/>
            <w:left w:w="0" w:type="dxa"/>
            <w:bottom w:w="0" w:type="dxa"/>
            <w:right w:w="0" w:type="dxa"/>
          </w:tblCellMar>
        </w:tblPrEx>
        <w:trPr>
          <w:trHeight w:val="94"/>
        </w:trPr>
        <w:tc>
          <w:tcPr>
            <w:tcW w:w="3912" w:type="dxa"/>
            <w:shd w:val="clear" w:color="auto" w:fill="FFFFFF"/>
          </w:tcPr>
          <w:p w14:paraId="0E45765E" w14:textId="20303C38" w:rsidR="00DB3993" w:rsidRPr="00DB3993" w:rsidRDefault="00DB3993" w:rsidP="00EE04E2">
            <w:r w:rsidRPr="00DB3993">
              <w:t>Home Intelligence Unit; WITHHELD</w:t>
            </w:r>
          </w:p>
        </w:tc>
        <w:tc>
          <w:tcPr>
            <w:tcW w:w="4598" w:type="dxa"/>
            <w:shd w:val="clear" w:color="auto" w:fill="FFFFFF"/>
          </w:tcPr>
          <w:p w14:paraId="19DAA861" w14:textId="77777777" w:rsidR="00DB3993" w:rsidRPr="00DB3993" w:rsidRDefault="00DB3993" w:rsidP="00EE04E2"/>
        </w:tc>
      </w:tr>
      <w:tr w:rsidR="00DB3993" w:rsidRPr="00DB3993" w14:paraId="155523C8" w14:textId="77777777" w:rsidTr="00DB3993">
        <w:tblPrEx>
          <w:tblCellMar>
            <w:top w:w="0" w:type="dxa"/>
            <w:left w:w="0" w:type="dxa"/>
            <w:bottom w:w="0" w:type="dxa"/>
            <w:right w:w="0" w:type="dxa"/>
          </w:tblCellMar>
        </w:tblPrEx>
        <w:trPr>
          <w:trHeight w:val="379"/>
        </w:trPr>
        <w:tc>
          <w:tcPr>
            <w:tcW w:w="8510" w:type="dxa"/>
            <w:gridSpan w:val="2"/>
            <w:shd w:val="clear" w:color="auto" w:fill="FFFFFF"/>
            <w:vAlign w:val="center"/>
          </w:tcPr>
          <w:p w14:paraId="71744A59" w14:textId="77777777" w:rsidR="00DB3993" w:rsidRPr="00DB3993" w:rsidRDefault="00DB3993" w:rsidP="00DB3993">
            <w:r w:rsidRPr="00DB3993">
              <w:t>PCM: P CNAA Reason;</w:t>
            </w:r>
          </w:p>
        </w:tc>
      </w:tr>
      <w:tr w:rsidR="00DB3993" w:rsidRPr="00DB3993" w14:paraId="7DEC4BB1" w14:textId="77777777" w:rsidTr="00EE04E2">
        <w:tblPrEx>
          <w:tblCellMar>
            <w:top w:w="0" w:type="dxa"/>
            <w:left w:w="0" w:type="dxa"/>
            <w:bottom w:w="0" w:type="dxa"/>
            <w:right w:w="0" w:type="dxa"/>
          </w:tblCellMar>
        </w:tblPrEx>
        <w:trPr>
          <w:trHeight w:val="94"/>
        </w:trPr>
        <w:tc>
          <w:tcPr>
            <w:tcW w:w="3912" w:type="dxa"/>
            <w:shd w:val="clear" w:color="auto" w:fill="FFFFFF"/>
          </w:tcPr>
          <w:p w14:paraId="518E4CC2" w14:textId="027D2987" w:rsidR="00DB3993" w:rsidRPr="00DB3993" w:rsidRDefault="00DB3993" w:rsidP="00DB3993">
            <w:bookmarkStart w:id="8" w:name="_Hlk150457194"/>
            <w:r w:rsidRPr="00DB3993">
              <w:t xml:space="preserve">Business; WITHHELD </w:t>
            </w:r>
          </w:p>
        </w:tc>
        <w:tc>
          <w:tcPr>
            <w:tcW w:w="4598" w:type="dxa"/>
            <w:shd w:val="clear" w:color="auto" w:fill="FFFFFF"/>
          </w:tcPr>
          <w:p w14:paraId="5B238D30" w14:textId="77777777" w:rsidR="00DB3993" w:rsidRPr="00DB3993" w:rsidRDefault="00DB3993" w:rsidP="00EE04E2"/>
        </w:tc>
      </w:tr>
      <w:tr w:rsidR="00DB3993" w:rsidRPr="00DB3993" w14:paraId="422CED02" w14:textId="77777777" w:rsidTr="00EE04E2">
        <w:tblPrEx>
          <w:tblCellMar>
            <w:top w:w="0" w:type="dxa"/>
            <w:left w:w="0" w:type="dxa"/>
            <w:bottom w:w="0" w:type="dxa"/>
            <w:right w:w="0" w:type="dxa"/>
          </w:tblCellMar>
        </w:tblPrEx>
        <w:trPr>
          <w:trHeight w:val="94"/>
        </w:trPr>
        <w:tc>
          <w:tcPr>
            <w:tcW w:w="3912" w:type="dxa"/>
            <w:shd w:val="clear" w:color="auto" w:fill="FFFFFF"/>
          </w:tcPr>
          <w:p w14:paraId="6D20BCA9" w14:textId="16AED8EB" w:rsidR="00DB3993" w:rsidRPr="00DB3993" w:rsidRDefault="00DB3993" w:rsidP="00EE04E2">
            <w:r w:rsidRPr="00DB3993">
              <w:t>Other: WITHHELD</w:t>
            </w:r>
          </w:p>
        </w:tc>
        <w:tc>
          <w:tcPr>
            <w:tcW w:w="4598" w:type="dxa"/>
            <w:shd w:val="clear" w:color="auto" w:fill="FFFFFF"/>
          </w:tcPr>
          <w:p w14:paraId="1BF286DF" w14:textId="77777777" w:rsidR="00DB3993" w:rsidRPr="00DB3993" w:rsidRDefault="00DB3993" w:rsidP="00EE04E2"/>
        </w:tc>
      </w:tr>
      <w:tr w:rsidR="00DB3993" w:rsidRPr="00DB3993" w14:paraId="1F35DA0B" w14:textId="77777777" w:rsidTr="00EE04E2">
        <w:tblPrEx>
          <w:tblCellMar>
            <w:top w:w="0" w:type="dxa"/>
            <w:left w:w="0" w:type="dxa"/>
            <w:bottom w:w="0" w:type="dxa"/>
            <w:right w:w="0" w:type="dxa"/>
          </w:tblCellMar>
        </w:tblPrEx>
        <w:trPr>
          <w:trHeight w:val="94"/>
        </w:trPr>
        <w:tc>
          <w:tcPr>
            <w:tcW w:w="3912" w:type="dxa"/>
            <w:shd w:val="clear" w:color="auto" w:fill="FFFFFF"/>
          </w:tcPr>
          <w:p w14:paraId="508D30F4" w14:textId="685BD9D7" w:rsidR="00DB3993" w:rsidRPr="00DB3993" w:rsidRDefault="00DB3993" w:rsidP="00DB3993">
            <w:r w:rsidRPr="00DB3993">
              <w:t>Contact Details:</w:t>
            </w:r>
          </w:p>
        </w:tc>
        <w:tc>
          <w:tcPr>
            <w:tcW w:w="4598" w:type="dxa"/>
            <w:shd w:val="clear" w:color="auto" w:fill="FFFFFF"/>
          </w:tcPr>
          <w:p w14:paraId="539BE891" w14:textId="77777777" w:rsidR="00DB3993" w:rsidRPr="00DB3993" w:rsidRDefault="00DB3993" w:rsidP="00EE04E2"/>
        </w:tc>
      </w:tr>
      <w:tr w:rsidR="00DB3993" w:rsidRPr="00DB3993" w14:paraId="0A77537E" w14:textId="77777777" w:rsidTr="00EE04E2">
        <w:tblPrEx>
          <w:tblCellMar>
            <w:top w:w="0" w:type="dxa"/>
            <w:left w:w="0" w:type="dxa"/>
            <w:bottom w:w="0" w:type="dxa"/>
            <w:right w:w="0" w:type="dxa"/>
          </w:tblCellMar>
        </w:tblPrEx>
        <w:trPr>
          <w:trHeight w:val="94"/>
        </w:trPr>
        <w:tc>
          <w:tcPr>
            <w:tcW w:w="3912" w:type="dxa"/>
            <w:shd w:val="clear" w:color="auto" w:fill="FFFFFF"/>
          </w:tcPr>
          <w:p w14:paraId="6FFAA9E4" w14:textId="63302969" w:rsidR="00DB3993" w:rsidRPr="00DB3993" w:rsidRDefault="00DB3993" w:rsidP="00DB3993">
            <w:r w:rsidRPr="00DB3993">
              <w:t xml:space="preserve">Home: WITHHELD </w:t>
            </w:r>
          </w:p>
        </w:tc>
        <w:tc>
          <w:tcPr>
            <w:tcW w:w="4598" w:type="dxa"/>
            <w:shd w:val="clear" w:color="auto" w:fill="FFFFFF"/>
          </w:tcPr>
          <w:p w14:paraId="7E547E1E" w14:textId="77777777" w:rsidR="00DB3993" w:rsidRPr="00DB3993" w:rsidRDefault="00DB3993" w:rsidP="00EE04E2"/>
        </w:tc>
      </w:tr>
      <w:tr w:rsidR="00DB3993" w:rsidRPr="00DB3993" w14:paraId="4C6E75EE" w14:textId="77777777" w:rsidTr="00EE04E2">
        <w:tblPrEx>
          <w:tblCellMar>
            <w:top w:w="0" w:type="dxa"/>
            <w:left w:w="0" w:type="dxa"/>
            <w:bottom w:w="0" w:type="dxa"/>
            <w:right w:w="0" w:type="dxa"/>
          </w:tblCellMar>
        </w:tblPrEx>
        <w:trPr>
          <w:trHeight w:val="94"/>
        </w:trPr>
        <w:tc>
          <w:tcPr>
            <w:tcW w:w="3912" w:type="dxa"/>
            <w:shd w:val="clear" w:color="auto" w:fill="FFFFFF"/>
          </w:tcPr>
          <w:p w14:paraId="1ECAAF5D" w14:textId="47C1E2AF" w:rsidR="00DB3993" w:rsidRPr="00DB3993" w:rsidRDefault="00DB3993" w:rsidP="00DB3993">
            <w:r w:rsidRPr="00DB3993">
              <w:t xml:space="preserve">Mobile: WITHHELD </w:t>
            </w:r>
          </w:p>
        </w:tc>
        <w:tc>
          <w:tcPr>
            <w:tcW w:w="4598" w:type="dxa"/>
            <w:shd w:val="clear" w:color="auto" w:fill="FFFFFF"/>
          </w:tcPr>
          <w:p w14:paraId="60B64B2A" w14:textId="77777777" w:rsidR="00DB3993" w:rsidRPr="00DB3993" w:rsidRDefault="00DB3993" w:rsidP="00EE04E2"/>
        </w:tc>
      </w:tr>
      <w:tr w:rsidR="00DB3993" w:rsidRPr="00DB3993" w14:paraId="50164859" w14:textId="77777777" w:rsidTr="00EE04E2">
        <w:tblPrEx>
          <w:tblCellMar>
            <w:top w:w="0" w:type="dxa"/>
            <w:left w:w="0" w:type="dxa"/>
            <w:bottom w:w="0" w:type="dxa"/>
            <w:right w:w="0" w:type="dxa"/>
          </w:tblCellMar>
        </w:tblPrEx>
        <w:trPr>
          <w:trHeight w:val="94"/>
        </w:trPr>
        <w:tc>
          <w:tcPr>
            <w:tcW w:w="3912" w:type="dxa"/>
            <w:shd w:val="clear" w:color="auto" w:fill="FFFFFF"/>
          </w:tcPr>
          <w:p w14:paraId="44AF05F9" w14:textId="74222997" w:rsidR="00DB3993" w:rsidRPr="00DB3993" w:rsidRDefault="00DB3993" w:rsidP="00EE04E2">
            <w:r w:rsidRPr="00DB3993">
              <w:t>Email: WITHHELD</w:t>
            </w:r>
          </w:p>
        </w:tc>
        <w:tc>
          <w:tcPr>
            <w:tcW w:w="4598" w:type="dxa"/>
            <w:shd w:val="clear" w:color="auto" w:fill="FFFFFF"/>
          </w:tcPr>
          <w:p w14:paraId="09850B7C" w14:textId="77777777" w:rsidR="00DB3993" w:rsidRPr="00DB3993" w:rsidRDefault="00DB3993" w:rsidP="00EE04E2"/>
        </w:tc>
      </w:tr>
      <w:bookmarkEnd w:id="8"/>
      <w:tr w:rsidR="00DB3993" w:rsidRPr="00DB3993" w14:paraId="67552AFD" w14:textId="77777777" w:rsidTr="00DB3993">
        <w:tblPrEx>
          <w:tblCellMar>
            <w:top w:w="0" w:type="dxa"/>
            <w:left w:w="0" w:type="dxa"/>
            <w:bottom w:w="0" w:type="dxa"/>
            <w:right w:w="0" w:type="dxa"/>
          </w:tblCellMar>
        </w:tblPrEx>
        <w:trPr>
          <w:trHeight w:val="398"/>
        </w:trPr>
        <w:tc>
          <w:tcPr>
            <w:tcW w:w="8510" w:type="dxa"/>
            <w:gridSpan w:val="2"/>
            <w:shd w:val="clear" w:color="auto" w:fill="FFFFFF"/>
            <w:vAlign w:val="center"/>
          </w:tcPr>
          <w:p w14:paraId="7C0C0545" w14:textId="77777777" w:rsidR="00DB3993" w:rsidRPr="00DB3993" w:rsidRDefault="00DB3993" w:rsidP="00DB3993">
            <w:r w:rsidRPr="00DB3993">
              <w:t>Injury Details</w:t>
            </w:r>
          </w:p>
        </w:tc>
      </w:tr>
      <w:tr w:rsidR="00DB3993" w:rsidRPr="00DB3993" w14:paraId="0C7FD434" w14:textId="77777777" w:rsidTr="00EE04E2">
        <w:tblPrEx>
          <w:tblCellMar>
            <w:top w:w="0" w:type="dxa"/>
            <w:left w:w="0" w:type="dxa"/>
            <w:bottom w:w="0" w:type="dxa"/>
            <w:right w:w="0" w:type="dxa"/>
          </w:tblCellMar>
        </w:tblPrEx>
        <w:trPr>
          <w:trHeight w:val="94"/>
        </w:trPr>
        <w:tc>
          <w:tcPr>
            <w:tcW w:w="3912" w:type="dxa"/>
            <w:shd w:val="clear" w:color="auto" w:fill="FFFFFF"/>
          </w:tcPr>
          <w:p w14:paraId="5DA273C6" w14:textId="067B96BE" w:rsidR="00DB3993" w:rsidRPr="00DB3993" w:rsidRDefault="00DB3993" w:rsidP="00DB3993">
            <w:r w:rsidRPr="00DB3993">
              <w:t>Injury Description:</w:t>
            </w:r>
          </w:p>
        </w:tc>
        <w:tc>
          <w:tcPr>
            <w:tcW w:w="4598" w:type="dxa"/>
            <w:shd w:val="clear" w:color="auto" w:fill="FFFFFF"/>
          </w:tcPr>
          <w:p w14:paraId="3C405EC1" w14:textId="77777777" w:rsidR="00DB3993" w:rsidRPr="00DB3993" w:rsidRDefault="00DB3993" w:rsidP="00EE04E2"/>
        </w:tc>
      </w:tr>
      <w:tr w:rsidR="00DB3993" w:rsidRPr="00DB3993" w14:paraId="59A02716" w14:textId="77777777" w:rsidTr="00EE04E2">
        <w:tblPrEx>
          <w:tblCellMar>
            <w:top w:w="0" w:type="dxa"/>
            <w:left w:w="0" w:type="dxa"/>
            <w:bottom w:w="0" w:type="dxa"/>
            <w:right w:w="0" w:type="dxa"/>
          </w:tblCellMar>
        </w:tblPrEx>
        <w:trPr>
          <w:trHeight w:val="94"/>
        </w:trPr>
        <w:tc>
          <w:tcPr>
            <w:tcW w:w="3912" w:type="dxa"/>
            <w:shd w:val="clear" w:color="auto" w:fill="FFFFFF"/>
          </w:tcPr>
          <w:p w14:paraId="1EFC8A50" w14:textId="4CC72C81" w:rsidR="00DB3993" w:rsidRPr="00DB3993" w:rsidRDefault="00DB3993" w:rsidP="00DB3993">
            <w:r w:rsidRPr="00DB3993">
              <w:t xml:space="preserve">Degree: HD No Injury </w:t>
            </w:r>
          </w:p>
        </w:tc>
        <w:tc>
          <w:tcPr>
            <w:tcW w:w="4598" w:type="dxa"/>
            <w:shd w:val="clear" w:color="auto" w:fill="FFFFFF"/>
          </w:tcPr>
          <w:p w14:paraId="5952D41C" w14:textId="77777777" w:rsidR="00DB3993" w:rsidRPr="00DB3993" w:rsidRDefault="00DB3993" w:rsidP="00EE04E2"/>
        </w:tc>
      </w:tr>
      <w:tr w:rsidR="00DB3993" w:rsidRPr="00DB3993" w14:paraId="7119622F" w14:textId="77777777" w:rsidTr="00EE04E2">
        <w:tblPrEx>
          <w:tblCellMar>
            <w:top w:w="0" w:type="dxa"/>
            <w:left w:w="0" w:type="dxa"/>
            <w:bottom w:w="0" w:type="dxa"/>
            <w:right w:w="0" w:type="dxa"/>
          </w:tblCellMar>
        </w:tblPrEx>
        <w:trPr>
          <w:trHeight w:val="94"/>
        </w:trPr>
        <w:tc>
          <w:tcPr>
            <w:tcW w:w="3912" w:type="dxa"/>
            <w:shd w:val="clear" w:color="auto" w:fill="FFFFFF"/>
          </w:tcPr>
          <w:p w14:paraId="70086CED" w14:textId="10033F03" w:rsidR="00DB3993" w:rsidRPr="00DB3993" w:rsidRDefault="00DB3993" w:rsidP="00EE04E2">
            <w:r w:rsidRPr="00DB3993">
              <w:t>Description/Dress:</w:t>
            </w:r>
          </w:p>
        </w:tc>
        <w:tc>
          <w:tcPr>
            <w:tcW w:w="4598" w:type="dxa"/>
            <w:shd w:val="clear" w:color="auto" w:fill="FFFFFF"/>
          </w:tcPr>
          <w:p w14:paraId="0E47BC8F" w14:textId="77777777" w:rsidR="00DB3993" w:rsidRPr="00DB3993" w:rsidRDefault="00DB3993" w:rsidP="00EE04E2"/>
        </w:tc>
      </w:tr>
      <w:tr w:rsidR="00DB3993" w:rsidRPr="00DB3993" w14:paraId="47498864" w14:textId="77777777" w:rsidTr="00EE04E2">
        <w:tblPrEx>
          <w:tblCellMar>
            <w:top w:w="0" w:type="dxa"/>
            <w:left w:w="0" w:type="dxa"/>
            <w:bottom w:w="0" w:type="dxa"/>
            <w:right w:w="0" w:type="dxa"/>
          </w:tblCellMar>
        </w:tblPrEx>
        <w:trPr>
          <w:trHeight w:val="94"/>
        </w:trPr>
        <w:tc>
          <w:tcPr>
            <w:tcW w:w="3912" w:type="dxa"/>
            <w:shd w:val="clear" w:color="auto" w:fill="FFFFFF"/>
          </w:tcPr>
          <w:p w14:paraId="75D893AA" w14:textId="0BABC142" w:rsidR="00DB3993" w:rsidRPr="00DB3993" w:rsidRDefault="00DB3993" w:rsidP="00EE04E2">
            <w:r w:rsidRPr="00DB3993">
              <w:t>Vulnerable/intimidated Victim/Witness?</w:t>
            </w:r>
          </w:p>
        </w:tc>
        <w:tc>
          <w:tcPr>
            <w:tcW w:w="4598" w:type="dxa"/>
            <w:shd w:val="clear" w:color="auto" w:fill="FFFFFF"/>
          </w:tcPr>
          <w:p w14:paraId="10A5E4DC" w14:textId="75B3E353" w:rsidR="00DB3993" w:rsidRPr="00DB3993" w:rsidRDefault="00DB3993" w:rsidP="00EE04E2">
            <w:r w:rsidRPr="00DB3993">
              <w:t>WITHHELD</w:t>
            </w:r>
          </w:p>
        </w:tc>
      </w:tr>
      <w:tr w:rsidR="00DB3993" w:rsidRPr="00DB3993" w14:paraId="7AFC00FF" w14:textId="77777777" w:rsidTr="00EE04E2">
        <w:tblPrEx>
          <w:tblCellMar>
            <w:top w:w="0" w:type="dxa"/>
            <w:left w:w="0" w:type="dxa"/>
            <w:bottom w:w="0" w:type="dxa"/>
            <w:right w:w="0" w:type="dxa"/>
          </w:tblCellMar>
        </w:tblPrEx>
        <w:trPr>
          <w:trHeight w:val="94"/>
        </w:trPr>
        <w:tc>
          <w:tcPr>
            <w:tcW w:w="3912" w:type="dxa"/>
            <w:shd w:val="clear" w:color="auto" w:fill="FFFFFF"/>
          </w:tcPr>
          <w:p w14:paraId="6B022E35" w14:textId="11441CE3" w:rsidR="00DB3993" w:rsidRPr="00DB3993" w:rsidRDefault="00DB3993" w:rsidP="00EE04E2">
            <w:r w:rsidRPr="00DB3993">
              <w:t>Reason for Vulnerability/Intimidation:</w:t>
            </w:r>
          </w:p>
        </w:tc>
        <w:tc>
          <w:tcPr>
            <w:tcW w:w="4598" w:type="dxa"/>
            <w:shd w:val="clear" w:color="auto" w:fill="FFFFFF"/>
          </w:tcPr>
          <w:p w14:paraId="4DB384D7" w14:textId="51255049" w:rsidR="00DB3993" w:rsidRPr="00DB3993" w:rsidRDefault="00DB3993" w:rsidP="00EE04E2">
            <w:r w:rsidRPr="00DB3993">
              <w:t>WITHHELD</w:t>
            </w:r>
          </w:p>
        </w:tc>
      </w:tr>
      <w:tr w:rsidR="00DB3993" w:rsidRPr="00DB3993" w14:paraId="438C27CF" w14:textId="77777777" w:rsidTr="00DB3993">
        <w:tblPrEx>
          <w:tblCellMar>
            <w:top w:w="0" w:type="dxa"/>
            <w:left w:w="0" w:type="dxa"/>
            <w:bottom w:w="0" w:type="dxa"/>
            <w:right w:w="0" w:type="dxa"/>
          </w:tblCellMar>
        </w:tblPrEx>
        <w:trPr>
          <w:trHeight w:val="365"/>
        </w:trPr>
        <w:tc>
          <w:tcPr>
            <w:tcW w:w="8510" w:type="dxa"/>
            <w:gridSpan w:val="2"/>
            <w:shd w:val="clear" w:color="auto" w:fill="FFFFFF"/>
            <w:vAlign w:val="center"/>
          </w:tcPr>
          <w:p w14:paraId="08450AB3" w14:textId="77777777" w:rsidR="00DB3993" w:rsidRPr="00DB3993" w:rsidRDefault="00DB3993" w:rsidP="00DB3993">
            <w:r w:rsidRPr="00DB3993">
              <w:t>Actions</w:t>
            </w:r>
          </w:p>
        </w:tc>
      </w:tr>
      <w:tr w:rsidR="00DB3993" w:rsidRPr="00DB3993" w14:paraId="551F0BDE" w14:textId="77777777" w:rsidTr="00EE04E2">
        <w:tblPrEx>
          <w:tblCellMar>
            <w:top w:w="0" w:type="dxa"/>
            <w:left w:w="0" w:type="dxa"/>
            <w:bottom w:w="0" w:type="dxa"/>
            <w:right w:w="0" w:type="dxa"/>
          </w:tblCellMar>
        </w:tblPrEx>
        <w:trPr>
          <w:trHeight w:val="94"/>
        </w:trPr>
        <w:tc>
          <w:tcPr>
            <w:tcW w:w="3912" w:type="dxa"/>
            <w:shd w:val="clear" w:color="auto" w:fill="FFFFFF"/>
          </w:tcPr>
          <w:p w14:paraId="6B369C3D" w14:textId="6BE80766" w:rsidR="00E836B5" w:rsidRPr="00DB3993" w:rsidRDefault="00E836B5" w:rsidP="00E836B5">
            <w:r w:rsidRPr="00DB3993">
              <w:t xml:space="preserve">Witness Albums Visited? </w:t>
            </w:r>
          </w:p>
          <w:p w14:paraId="7D14DD58" w14:textId="77777777" w:rsidR="00DB3993" w:rsidRPr="00DB3993" w:rsidRDefault="00DB3993" w:rsidP="00EE04E2"/>
        </w:tc>
        <w:tc>
          <w:tcPr>
            <w:tcW w:w="4598" w:type="dxa"/>
            <w:shd w:val="clear" w:color="auto" w:fill="FFFFFF"/>
          </w:tcPr>
          <w:p w14:paraId="247C719B" w14:textId="7F37E9FE" w:rsidR="00DB3993" w:rsidRPr="00DB3993" w:rsidRDefault="00E836B5" w:rsidP="00EE04E2">
            <w:r w:rsidRPr="00DB3993">
              <w:rPr>
                <w:lang w:val="it-IT"/>
              </w:rPr>
              <w:t>No</w:t>
            </w:r>
          </w:p>
        </w:tc>
      </w:tr>
      <w:tr w:rsidR="00DB3993" w:rsidRPr="00DB3993" w14:paraId="435797C2" w14:textId="77777777" w:rsidTr="00EE04E2">
        <w:tblPrEx>
          <w:tblCellMar>
            <w:top w:w="0" w:type="dxa"/>
            <w:left w:w="0" w:type="dxa"/>
            <w:bottom w:w="0" w:type="dxa"/>
            <w:right w:w="0" w:type="dxa"/>
          </w:tblCellMar>
        </w:tblPrEx>
        <w:trPr>
          <w:trHeight w:val="94"/>
        </w:trPr>
        <w:tc>
          <w:tcPr>
            <w:tcW w:w="3912" w:type="dxa"/>
            <w:shd w:val="clear" w:color="auto" w:fill="FFFFFF"/>
          </w:tcPr>
          <w:p w14:paraId="23172535" w14:textId="7B46843E" w:rsidR="00DB3993" w:rsidRPr="00DB3993" w:rsidRDefault="00E836B5" w:rsidP="00EE04E2">
            <w:r w:rsidRPr="00E836B5">
              <w:t>MG11 Taken?</w:t>
            </w:r>
          </w:p>
        </w:tc>
        <w:tc>
          <w:tcPr>
            <w:tcW w:w="4598" w:type="dxa"/>
            <w:shd w:val="clear" w:color="auto" w:fill="FFFFFF"/>
          </w:tcPr>
          <w:p w14:paraId="49FB28C3" w14:textId="1F18C3B7" w:rsidR="00DB3993" w:rsidRPr="00DB3993" w:rsidRDefault="00E836B5" w:rsidP="00EE04E2">
            <w:r w:rsidRPr="00DB3993">
              <w:rPr>
                <w:lang w:val="it-IT"/>
              </w:rPr>
              <w:t>No</w:t>
            </w:r>
          </w:p>
        </w:tc>
      </w:tr>
      <w:tr w:rsidR="00DB3993" w:rsidRPr="00DB3993" w14:paraId="3C84F917" w14:textId="77777777" w:rsidTr="00EE04E2">
        <w:tblPrEx>
          <w:tblCellMar>
            <w:top w:w="0" w:type="dxa"/>
            <w:left w:w="0" w:type="dxa"/>
            <w:bottom w:w="0" w:type="dxa"/>
            <w:right w:w="0" w:type="dxa"/>
          </w:tblCellMar>
        </w:tblPrEx>
        <w:trPr>
          <w:trHeight w:val="94"/>
        </w:trPr>
        <w:tc>
          <w:tcPr>
            <w:tcW w:w="3912" w:type="dxa"/>
            <w:shd w:val="clear" w:color="auto" w:fill="FFFFFF"/>
          </w:tcPr>
          <w:p w14:paraId="1265BBEE" w14:textId="26D53ED4" w:rsidR="00DB3993" w:rsidRPr="00DB3993" w:rsidRDefault="00E836B5" w:rsidP="00EE04E2">
            <w:r w:rsidRPr="00E836B5">
              <w:t>Victim of Reported Crime to Police in last 12 months?</w:t>
            </w:r>
          </w:p>
        </w:tc>
        <w:tc>
          <w:tcPr>
            <w:tcW w:w="4598" w:type="dxa"/>
            <w:shd w:val="clear" w:color="auto" w:fill="FFFFFF"/>
          </w:tcPr>
          <w:p w14:paraId="63E753C1" w14:textId="14190280" w:rsidR="00DB3993" w:rsidRPr="00DB3993" w:rsidRDefault="00E836B5" w:rsidP="00EE04E2">
            <w:r w:rsidRPr="00DB3993">
              <w:rPr>
                <w:lang w:val="it-IT"/>
              </w:rPr>
              <w:t>No</w:t>
            </w:r>
          </w:p>
        </w:tc>
      </w:tr>
      <w:tr w:rsidR="00DB3993" w:rsidRPr="00DB3993" w14:paraId="314B3D37" w14:textId="77777777" w:rsidTr="00EE04E2">
        <w:tblPrEx>
          <w:tblCellMar>
            <w:top w:w="0" w:type="dxa"/>
            <w:left w:w="0" w:type="dxa"/>
            <w:bottom w:w="0" w:type="dxa"/>
            <w:right w:w="0" w:type="dxa"/>
          </w:tblCellMar>
        </w:tblPrEx>
        <w:trPr>
          <w:trHeight w:val="94"/>
        </w:trPr>
        <w:tc>
          <w:tcPr>
            <w:tcW w:w="3912" w:type="dxa"/>
            <w:shd w:val="clear" w:color="auto" w:fill="FFFFFF"/>
          </w:tcPr>
          <w:p w14:paraId="5454C95C" w14:textId="1054892D" w:rsidR="00DB3993" w:rsidRPr="00DB3993" w:rsidRDefault="00E836B5" w:rsidP="00EE04E2">
            <w:r w:rsidRPr="00E836B5">
              <w:t>Is V willing for VSS to be informed? V Code of Practice Applicable?</w:t>
            </w:r>
          </w:p>
        </w:tc>
        <w:tc>
          <w:tcPr>
            <w:tcW w:w="4598" w:type="dxa"/>
            <w:shd w:val="clear" w:color="auto" w:fill="FFFFFF"/>
          </w:tcPr>
          <w:p w14:paraId="53BDBEBD" w14:textId="1E8192C3" w:rsidR="00DB3993" w:rsidRPr="00DB3993" w:rsidRDefault="00E836B5" w:rsidP="00EE04E2">
            <w:r w:rsidRPr="00DB3993">
              <w:rPr>
                <w:lang w:val="it-IT"/>
              </w:rPr>
              <w:t>No</w:t>
            </w:r>
          </w:p>
        </w:tc>
      </w:tr>
      <w:tr w:rsidR="00E836B5" w:rsidRPr="00DB3993" w14:paraId="41E84A2B" w14:textId="77777777" w:rsidTr="00EE04E2">
        <w:tblPrEx>
          <w:tblCellMar>
            <w:top w:w="0" w:type="dxa"/>
            <w:left w:w="0" w:type="dxa"/>
            <w:bottom w:w="0" w:type="dxa"/>
            <w:right w:w="0" w:type="dxa"/>
          </w:tblCellMar>
        </w:tblPrEx>
        <w:trPr>
          <w:trHeight w:val="94"/>
        </w:trPr>
        <w:tc>
          <w:tcPr>
            <w:tcW w:w="3912" w:type="dxa"/>
            <w:shd w:val="clear" w:color="auto" w:fill="FFFFFF"/>
          </w:tcPr>
          <w:p w14:paraId="422C885E" w14:textId="5B3BA1BD" w:rsidR="00E836B5" w:rsidRPr="00DB3993" w:rsidRDefault="00E836B5" w:rsidP="00EE04E2">
            <w:r w:rsidRPr="00DB3993">
              <w:t>Entered By</w:t>
            </w:r>
          </w:p>
        </w:tc>
        <w:tc>
          <w:tcPr>
            <w:tcW w:w="4598" w:type="dxa"/>
            <w:shd w:val="clear" w:color="auto" w:fill="FFFFFF"/>
          </w:tcPr>
          <w:p w14:paraId="41785F2E" w14:textId="71D35F94" w:rsidR="00E836B5" w:rsidRPr="00DB3993" w:rsidRDefault="00E836B5" w:rsidP="00EE04E2">
            <w:r w:rsidRPr="00E836B5">
              <w:t>204182 DC MAYHEWGA</w:t>
            </w:r>
          </w:p>
        </w:tc>
      </w:tr>
      <w:tr w:rsidR="00E836B5" w:rsidRPr="00DB3993" w14:paraId="1427041E" w14:textId="77777777" w:rsidTr="00EE04E2">
        <w:tblPrEx>
          <w:tblCellMar>
            <w:top w:w="0" w:type="dxa"/>
            <w:left w:w="0" w:type="dxa"/>
            <w:bottom w:w="0" w:type="dxa"/>
            <w:right w:w="0" w:type="dxa"/>
          </w:tblCellMar>
        </w:tblPrEx>
        <w:trPr>
          <w:trHeight w:val="94"/>
        </w:trPr>
        <w:tc>
          <w:tcPr>
            <w:tcW w:w="3912" w:type="dxa"/>
            <w:shd w:val="clear" w:color="auto" w:fill="FFFFFF"/>
          </w:tcPr>
          <w:p w14:paraId="11892732" w14:textId="6411A451" w:rsidR="00E836B5" w:rsidRPr="00DB3993" w:rsidRDefault="00E836B5" w:rsidP="00EE04E2">
            <w:r w:rsidRPr="00E836B5">
              <w:t>Date</w:t>
            </w:r>
          </w:p>
        </w:tc>
        <w:tc>
          <w:tcPr>
            <w:tcW w:w="4598" w:type="dxa"/>
            <w:shd w:val="clear" w:color="auto" w:fill="FFFFFF"/>
          </w:tcPr>
          <w:p w14:paraId="55B176CA" w14:textId="1C9A047E" w:rsidR="00E836B5" w:rsidRPr="00DB3993" w:rsidRDefault="00E836B5" w:rsidP="00EE04E2">
            <w:r w:rsidRPr="00E836B5">
              <w:t>01/03/2013</w:t>
            </w:r>
          </w:p>
        </w:tc>
      </w:tr>
      <w:tr w:rsidR="00DB3993" w:rsidRPr="00DB3993" w14:paraId="033A051A" w14:textId="77777777" w:rsidTr="00EE04E2">
        <w:tblPrEx>
          <w:tblCellMar>
            <w:top w:w="0" w:type="dxa"/>
            <w:left w:w="0" w:type="dxa"/>
            <w:bottom w:w="0" w:type="dxa"/>
            <w:right w:w="0" w:type="dxa"/>
          </w:tblCellMar>
        </w:tblPrEx>
        <w:trPr>
          <w:trHeight w:val="94"/>
        </w:trPr>
        <w:tc>
          <w:tcPr>
            <w:tcW w:w="3912" w:type="dxa"/>
            <w:shd w:val="clear" w:color="auto" w:fill="FFFFFF"/>
          </w:tcPr>
          <w:p w14:paraId="2E7837AE" w14:textId="6074E0A4" w:rsidR="00DB3993" w:rsidRPr="00DB3993" w:rsidRDefault="00E836B5" w:rsidP="00EE04E2">
            <w:r w:rsidRPr="00E836B5">
              <w:t>Changed To</w:t>
            </w:r>
            <w:r>
              <w:t xml:space="preserve"> </w:t>
            </w:r>
            <w:r w:rsidRPr="00E836B5">
              <w:t>Date:</w:t>
            </w:r>
          </w:p>
        </w:tc>
        <w:tc>
          <w:tcPr>
            <w:tcW w:w="4598" w:type="dxa"/>
            <w:shd w:val="clear" w:color="auto" w:fill="FFFFFF"/>
          </w:tcPr>
          <w:p w14:paraId="54FCD9BD" w14:textId="77777777" w:rsidR="00DB3993" w:rsidRPr="00DB3993" w:rsidRDefault="00DB3993" w:rsidP="00EE04E2"/>
        </w:tc>
      </w:tr>
      <w:tr w:rsidR="00DB3993" w:rsidRPr="00DB3993" w14:paraId="124A63D7" w14:textId="77777777" w:rsidTr="00EE04E2">
        <w:tblPrEx>
          <w:tblCellMar>
            <w:top w:w="0" w:type="dxa"/>
            <w:left w:w="0" w:type="dxa"/>
            <w:bottom w:w="0" w:type="dxa"/>
            <w:right w:w="0" w:type="dxa"/>
          </w:tblCellMar>
        </w:tblPrEx>
        <w:trPr>
          <w:trHeight w:val="94"/>
        </w:trPr>
        <w:tc>
          <w:tcPr>
            <w:tcW w:w="3912" w:type="dxa"/>
            <w:shd w:val="clear" w:color="auto" w:fill="FFFFFF"/>
          </w:tcPr>
          <w:p w14:paraId="63E256F6" w14:textId="673C5440" w:rsidR="00DB3993" w:rsidRPr="00DB3993" w:rsidRDefault="00E836B5" w:rsidP="00EE04E2">
            <w:r w:rsidRPr="00E836B5">
              <w:t xml:space="preserve">VCOP </w:t>
            </w:r>
            <w:proofErr w:type="spellStart"/>
            <w:r w:rsidRPr="00E836B5">
              <w:t>Actn</w:t>
            </w:r>
            <w:proofErr w:type="spellEnd"/>
            <w:r w:rsidRPr="00E836B5">
              <w:t xml:space="preserve"> </w:t>
            </w:r>
            <w:proofErr w:type="spellStart"/>
            <w:r w:rsidRPr="00E836B5">
              <w:t>Compl</w:t>
            </w:r>
            <w:proofErr w:type="spellEnd"/>
            <w:r w:rsidRPr="00E836B5">
              <w:t>?</w:t>
            </w:r>
          </w:p>
        </w:tc>
        <w:tc>
          <w:tcPr>
            <w:tcW w:w="4598" w:type="dxa"/>
            <w:shd w:val="clear" w:color="auto" w:fill="FFFFFF"/>
          </w:tcPr>
          <w:p w14:paraId="7D2F1520" w14:textId="77777777" w:rsidR="00DB3993" w:rsidRPr="00DB3993" w:rsidRDefault="00DB3993" w:rsidP="00EE04E2"/>
        </w:tc>
      </w:tr>
      <w:tr w:rsidR="00E836B5" w:rsidRPr="00DB3993" w14:paraId="2A97F1FF" w14:textId="77777777" w:rsidTr="00EE04E2">
        <w:tblPrEx>
          <w:tblCellMar>
            <w:top w:w="0" w:type="dxa"/>
            <w:left w:w="0" w:type="dxa"/>
            <w:bottom w:w="0" w:type="dxa"/>
            <w:right w:w="0" w:type="dxa"/>
          </w:tblCellMar>
        </w:tblPrEx>
        <w:trPr>
          <w:trHeight w:val="94"/>
        </w:trPr>
        <w:tc>
          <w:tcPr>
            <w:tcW w:w="3912" w:type="dxa"/>
            <w:shd w:val="clear" w:color="auto" w:fill="FFFFFF"/>
          </w:tcPr>
          <w:p w14:paraId="1373268F" w14:textId="341E36B8" w:rsidR="00E836B5" w:rsidRPr="00E836B5" w:rsidRDefault="00E836B5" w:rsidP="00EE04E2">
            <w:bookmarkStart w:id="9" w:name="_Hlk150457763"/>
            <w:r w:rsidRPr="00E836B5">
              <w:t>Fraud Cl'rup</w:t>
            </w:r>
          </w:p>
        </w:tc>
        <w:tc>
          <w:tcPr>
            <w:tcW w:w="4598" w:type="dxa"/>
            <w:shd w:val="clear" w:color="auto" w:fill="FFFFFF"/>
          </w:tcPr>
          <w:p w14:paraId="439AF438" w14:textId="77777777" w:rsidR="00E836B5" w:rsidRPr="00DB3993" w:rsidRDefault="00E836B5" w:rsidP="00EE04E2"/>
        </w:tc>
      </w:tr>
      <w:tr w:rsidR="00E836B5" w:rsidRPr="00DB3993" w14:paraId="19DD26D3" w14:textId="77777777" w:rsidTr="00EE04E2">
        <w:tblPrEx>
          <w:tblCellMar>
            <w:top w:w="0" w:type="dxa"/>
            <w:left w:w="0" w:type="dxa"/>
            <w:bottom w:w="0" w:type="dxa"/>
            <w:right w:w="0" w:type="dxa"/>
          </w:tblCellMar>
        </w:tblPrEx>
        <w:trPr>
          <w:trHeight w:val="94"/>
        </w:trPr>
        <w:tc>
          <w:tcPr>
            <w:tcW w:w="3912" w:type="dxa"/>
            <w:shd w:val="clear" w:color="auto" w:fill="FFFFFF"/>
          </w:tcPr>
          <w:p w14:paraId="47E3D5FE" w14:textId="57175457" w:rsidR="00E836B5" w:rsidRPr="00E836B5" w:rsidRDefault="00E836B5" w:rsidP="00EE04E2">
            <w:r w:rsidRPr="00E836B5">
              <w:t>Knows Suspect No. How Known</w:t>
            </w:r>
          </w:p>
        </w:tc>
        <w:tc>
          <w:tcPr>
            <w:tcW w:w="4598" w:type="dxa"/>
            <w:shd w:val="clear" w:color="auto" w:fill="FFFFFF"/>
          </w:tcPr>
          <w:p w14:paraId="0A9539F5" w14:textId="77777777" w:rsidR="00E836B5" w:rsidRPr="00DB3993" w:rsidRDefault="00E836B5" w:rsidP="00EE04E2"/>
        </w:tc>
      </w:tr>
      <w:bookmarkEnd w:id="9"/>
    </w:tbl>
    <w:p w14:paraId="44519B66" w14:textId="77777777" w:rsidR="00DB3993" w:rsidRDefault="00DB3993" w:rsidP="00FA0DC2">
      <w:pPr>
        <w:jc w:val="center"/>
      </w:pPr>
    </w:p>
    <w:p w14:paraId="56C7437B" w14:textId="4D43FD1A" w:rsidR="00FA0DC2" w:rsidRDefault="00FA0DC2" w:rsidP="00FA0DC2">
      <w:pPr>
        <w:jc w:val="center"/>
      </w:pPr>
      <w:r w:rsidRPr="00DD302E">
        <w:t xml:space="preserve">Page </w:t>
      </w:r>
      <w:r>
        <w:t>7</w:t>
      </w:r>
      <w:r w:rsidRPr="00DD302E">
        <w:t xml:space="preserve"> of 49</w:t>
      </w:r>
    </w:p>
    <w:p w14:paraId="5660861E" w14:textId="77777777" w:rsidR="00FA0DC2" w:rsidRDefault="00FA0DC2" w:rsidP="005D4614"/>
    <w:p w14:paraId="13FADE4A" w14:textId="77777777" w:rsidR="00FA0DC2" w:rsidRDefault="00FA0DC2" w:rsidP="005D4614"/>
    <w:p w14:paraId="048A94B9" w14:textId="77777777" w:rsidR="00FA0DC2" w:rsidRDefault="00FA0DC2" w:rsidP="005D4614"/>
    <w:p w14:paraId="4743807A" w14:textId="77777777" w:rsidR="00FA0DC2" w:rsidRDefault="00FA0DC2" w:rsidP="005D4614"/>
    <w:p w14:paraId="5C80C0FD" w14:textId="77777777" w:rsidR="00FA0DC2" w:rsidRDefault="00FA0DC2" w:rsidP="005D4614"/>
    <w:p w14:paraId="7803A4A6" w14:textId="77777777" w:rsidR="00FA0DC2" w:rsidRDefault="00FA0DC2" w:rsidP="005D4614"/>
    <w:p w14:paraId="59FEFFD8" w14:textId="77777777" w:rsidR="00FA0DC2" w:rsidRDefault="00FA0DC2" w:rsidP="005D4614"/>
    <w:p w14:paraId="5D355889" w14:textId="77777777" w:rsidR="00FA0DC2" w:rsidRDefault="00FA0DC2" w:rsidP="005D4614"/>
    <w:p w14:paraId="23426A52" w14:textId="77777777" w:rsidR="00FA0DC2" w:rsidRDefault="00FA0DC2" w:rsidP="005D4614"/>
    <w:p w14:paraId="78C3A6FB" w14:textId="77777777" w:rsidR="00FA0DC2" w:rsidRDefault="00FA0DC2" w:rsidP="005D4614"/>
    <w:p w14:paraId="1B7F7795" w14:textId="77777777" w:rsidR="00FA0DC2" w:rsidRDefault="00FA0DC2" w:rsidP="005D4614"/>
    <w:p w14:paraId="253021F9" w14:textId="77777777" w:rsidR="00FA0DC2" w:rsidRDefault="00FA0DC2" w:rsidP="005D4614"/>
    <w:p w14:paraId="46BD56EA" w14:textId="77777777" w:rsidR="00FA0DC2" w:rsidRDefault="00FA0DC2" w:rsidP="005D4614"/>
    <w:p w14:paraId="143E8C9A" w14:textId="77777777" w:rsidR="00FA0DC2" w:rsidRDefault="00FA0DC2" w:rsidP="005D4614"/>
    <w:p w14:paraId="512069BC" w14:textId="77777777" w:rsidR="00FA0DC2" w:rsidRDefault="00FA0DC2" w:rsidP="005D4614"/>
    <w:p w14:paraId="0A80A51A" w14:textId="77777777" w:rsidR="00FA0DC2" w:rsidRDefault="00FA0DC2" w:rsidP="005D4614"/>
    <w:p w14:paraId="39CDDD97" w14:textId="77777777" w:rsidR="00FA0DC2" w:rsidRDefault="00FA0DC2" w:rsidP="005D4614"/>
    <w:p w14:paraId="7ABC0ECF" w14:textId="77777777" w:rsidR="00FA0DC2" w:rsidRDefault="00FA0DC2" w:rsidP="005D4614"/>
    <w:p w14:paraId="29B26622" w14:textId="77777777" w:rsidR="00FA0DC2" w:rsidRDefault="00FA0DC2" w:rsidP="005D4614"/>
    <w:p w14:paraId="25445C3A" w14:textId="77777777" w:rsidR="00FA0DC2" w:rsidRDefault="00FA0DC2" w:rsidP="005D4614"/>
    <w:p w14:paraId="00961729" w14:textId="77777777" w:rsidR="00FA0DC2" w:rsidRDefault="00FA0DC2" w:rsidP="005D4614"/>
    <w:p w14:paraId="2A8338F0" w14:textId="77777777" w:rsidR="00FA0DC2" w:rsidRDefault="00FA0DC2" w:rsidP="005D4614"/>
    <w:p w14:paraId="40C09AB9" w14:textId="77777777" w:rsidR="00FA0DC2" w:rsidRDefault="00FA0DC2" w:rsidP="005D4614"/>
    <w:p w14:paraId="6F4ACAC0" w14:textId="77777777" w:rsidR="00FA0DC2" w:rsidRDefault="00FA0DC2" w:rsidP="005D4614"/>
    <w:p w14:paraId="7BF507B2" w14:textId="77777777" w:rsidR="00FA0DC2" w:rsidRDefault="00FA0DC2" w:rsidP="005D4614"/>
    <w:p w14:paraId="4B79D654" w14:textId="77777777" w:rsidR="00FA0DC2" w:rsidRDefault="00FA0DC2" w:rsidP="005D4614"/>
    <w:p w14:paraId="196E63EF" w14:textId="77777777" w:rsidR="00FA0DC2" w:rsidRDefault="00FA0DC2" w:rsidP="005D4614"/>
    <w:p w14:paraId="0665E45E" w14:textId="77777777" w:rsidR="00FA0DC2" w:rsidRDefault="00FA0DC2" w:rsidP="005D4614"/>
    <w:p w14:paraId="4A23881F" w14:textId="77777777" w:rsidR="00FA0DC2" w:rsidRDefault="00FA0DC2" w:rsidP="005D4614"/>
    <w:p w14:paraId="753A0398" w14:textId="77777777" w:rsidR="00FA0DC2" w:rsidRDefault="00FA0DC2" w:rsidP="005D4614"/>
    <w:p w14:paraId="6052FF09" w14:textId="77777777" w:rsidR="00FA0DC2" w:rsidRDefault="00FA0DC2" w:rsidP="005D4614"/>
    <w:p w14:paraId="341617E3" w14:textId="77777777" w:rsidR="00FA0DC2" w:rsidRDefault="00FA0DC2" w:rsidP="005D4614"/>
    <w:p w14:paraId="4BC849A1" w14:textId="77777777" w:rsidR="00FA0DC2" w:rsidRDefault="00FA0DC2" w:rsidP="005D4614"/>
    <w:p w14:paraId="4C6B2CED" w14:textId="77777777" w:rsidR="00FA0DC2" w:rsidRDefault="00FA0DC2" w:rsidP="005D4614"/>
    <w:p w14:paraId="1C57A7B1" w14:textId="77777777" w:rsidR="00FA0DC2" w:rsidRDefault="00FA0DC2" w:rsidP="005D4614"/>
    <w:p w14:paraId="5BDDADE0" w14:textId="77777777" w:rsidR="00FA0DC2" w:rsidRDefault="00FA0DC2" w:rsidP="005D4614"/>
    <w:p w14:paraId="3F1A9B4E" w14:textId="77777777" w:rsidR="00FA0DC2" w:rsidRDefault="00FA0DC2" w:rsidP="005D4614"/>
    <w:p w14:paraId="69C447EF" w14:textId="77777777" w:rsidR="00FA0DC2" w:rsidRDefault="00FA0DC2" w:rsidP="005D4614"/>
    <w:p w14:paraId="274B0ABC" w14:textId="77777777" w:rsidR="00FA0DC2" w:rsidRDefault="00FA0DC2" w:rsidP="005D4614"/>
    <w:p w14:paraId="42D17EED" w14:textId="77777777" w:rsidR="00FA0DC2" w:rsidRDefault="00FA0DC2" w:rsidP="005D4614"/>
    <w:p w14:paraId="4C127FDC" w14:textId="77777777" w:rsidR="00FA0DC2" w:rsidRDefault="00FA0DC2" w:rsidP="005D4614"/>
    <w:p w14:paraId="6B122F07" w14:textId="77777777" w:rsidR="00FA0DC2" w:rsidRDefault="00FA0DC2" w:rsidP="005D4614"/>
    <w:p w14:paraId="10B2DA6B" w14:textId="77777777" w:rsidR="00FA0DC2" w:rsidRDefault="00FA0DC2" w:rsidP="005D4614"/>
    <w:p w14:paraId="05A0C035" w14:textId="77777777" w:rsidR="00FA0DC2" w:rsidRDefault="00FA0DC2" w:rsidP="005D4614"/>
    <w:p w14:paraId="59E617E4" w14:textId="77777777" w:rsidR="00FA0DC2" w:rsidRDefault="00FA0DC2" w:rsidP="005D4614"/>
    <w:p w14:paraId="14929EFF" w14:textId="77777777" w:rsidR="00FA0DC2" w:rsidRDefault="00FA0DC2" w:rsidP="005D4614"/>
    <w:p w14:paraId="53BCB272" w14:textId="77777777" w:rsidR="00FA0DC2" w:rsidRDefault="00FA0DC2" w:rsidP="005D4614"/>
    <w:p w14:paraId="46214055" w14:textId="77777777" w:rsidR="00FA0DC2" w:rsidRDefault="00FA0DC2" w:rsidP="005D4614"/>
    <w:p w14:paraId="1CCB1A3E" w14:textId="77777777" w:rsidR="00FA0DC2" w:rsidRDefault="00FA0DC2" w:rsidP="005D4614"/>
    <w:p w14:paraId="2A0E3A2C" w14:textId="77777777" w:rsidR="00FA0DC2" w:rsidRDefault="00FA0DC2" w:rsidP="005D4614"/>
    <w:p w14:paraId="1E9B975D" w14:textId="77777777" w:rsidR="00FA0DC2" w:rsidRDefault="00FA0DC2" w:rsidP="005D4614"/>
    <w:p w14:paraId="79668D51" w14:textId="77777777" w:rsidR="00FA0DC2" w:rsidRDefault="00FA0DC2" w:rsidP="005D4614"/>
    <w:p w14:paraId="67F12B6D" w14:textId="77777777" w:rsidR="00FA0DC2" w:rsidRDefault="00FA0DC2" w:rsidP="005D4614"/>
    <w:p w14:paraId="088927D4" w14:textId="77777777" w:rsidR="00FA0DC2" w:rsidRDefault="00FA0DC2" w:rsidP="005D4614"/>
    <w:p w14:paraId="21FC712C" w14:textId="77777777" w:rsidR="00FA0DC2" w:rsidRDefault="00FA0DC2" w:rsidP="005D4614"/>
    <w:p w14:paraId="2F319285" w14:textId="77777777" w:rsidR="00FA0DC2" w:rsidRDefault="00FA0DC2" w:rsidP="005D4614"/>
    <w:p w14:paraId="1675840B" w14:textId="77777777" w:rsidR="00192F24" w:rsidRPr="00862286" w:rsidRDefault="00192F24" w:rsidP="00192F24">
      <w:pPr>
        <w:jc w:val="center"/>
      </w:pPr>
      <w:bookmarkStart w:id="10" w:name="_Hlk150457847"/>
      <w:r w:rsidRPr="00862286">
        <w:t>Data Protection Act· Dispose of As Confidential Waste</w:t>
      </w:r>
    </w:p>
    <w:p w14:paraId="35576766" w14:textId="77777777" w:rsidR="00192F24" w:rsidRPr="00862286" w:rsidRDefault="00192F24" w:rsidP="00192F24">
      <w:pPr>
        <w:jc w:val="center"/>
      </w:pPr>
      <w:r w:rsidRPr="00862286">
        <w:t>DCC CHRISTMAS   230173</w:t>
      </w:r>
    </w:p>
    <w:p w14:paraId="75267FE1" w14:textId="77777777" w:rsidR="00192F24" w:rsidRPr="00862286" w:rsidRDefault="00192F24" w:rsidP="00192F24">
      <w:pPr>
        <w:jc w:val="center"/>
      </w:pPr>
      <w:r w:rsidRPr="00862286">
        <w:t>CR:3005146/13 CR Type: E Notifiable/MPS/Other: N-4 Status. I Press: N Class: Crime Related Incident</w:t>
      </w:r>
    </w:p>
    <w:p w14:paraId="6104D40C" w14:textId="77777777" w:rsidR="00192F24" w:rsidRPr="00862286" w:rsidRDefault="00192F24" w:rsidP="00192F24">
      <w:pPr>
        <w:jc w:val="center"/>
      </w:pPr>
      <w:r w:rsidRPr="00862286">
        <w:t>GLU:MD</w:t>
      </w:r>
    </w:p>
    <w:p w14:paraId="1147AD33" w14:textId="77777777" w:rsidR="00192F24" w:rsidRDefault="00192F24" w:rsidP="00192F24">
      <w:pPr>
        <w:jc w:val="center"/>
      </w:pPr>
      <w:r w:rsidRPr="00862286">
        <w:t>General Information</w:t>
      </w:r>
    </w:p>
    <w:bookmarkEnd w:id="10"/>
    <w:p w14:paraId="64F74184" w14:textId="77777777" w:rsidR="00FA0DC2" w:rsidRDefault="00FA0DC2" w:rsidP="005D4614"/>
    <w:p w14:paraId="21BF58BE" w14:textId="77777777" w:rsidR="00FA0DC2" w:rsidRDefault="00FA0DC2" w:rsidP="005D4614"/>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1"/>
        <w:gridCol w:w="4824"/>
      </w:tblGrid>
      <w:tr w:rsidR="00013B07" w:rsidRPr="00A50833" w14:paraId="2437EE48" w14:textId="77777777" w:rsidTr="00940447">
        <w:tblPrEx>
          <w:tblCellMar>
            <w:top w:w="0" w:type="dxa"/>
            <w:left w:w="0" w:type="dxa"/>
            <w:bottom w:w="0" w:type="dxa"/>
            <w:right w:w="0" w:type="dxa"/>
          </w:tblCellMar>
        </w:tblPrEx>
        <w:trPr>
          <w:trHeight w:val="926"/>
        </w:trPr>
        <w:tc>
          <w:tcPr>
            <w:tcW w:w="3681" w:type="dxa"/>
            <w:shd w:val="clear" w:color="auto" w:fill="FFFFFF"/>
          </w:tcPr>
          <w:p w14:paraId="06002F71" w14:textId="77777777" w:rsidR="00013B07" w:rsidRPr="00A50833" w:rsidRDefault="00013B07" w:rsidP="00EE04E2">
            <w:r w:rsidRPr="00A50833">
              <w:t>Knows Suspect No.</w:t>
            </w:r>
          </w:p>
        </w:tc>
        <w:tc>
          <w:tcPr>
            <w:tcW w:w="4824" w:type="dxa"/>
            <w:shd w:val="clear" w:color="auto" w:fill="FFFFFF"/>
          </w:tcPr>
          <w:p w14:paraId="5028C6E9" w14:textId="77777777" w:rsidR="00013B07" w:rsidRPr="00A50833" w:rsidRDefault="00013B07" w:rsidP="00EE04E2">
            <w:r w:rsidRPr="00A50833">
              <w:t>Victim/Informant/Witness</w:t>
            </w:r>
          </w:p>
          <w:p w14:paraId="4763AFB6" w14:textId="77777777" w:rsidR="00013B07" w:rsidRPr="00A50833" w:rsidRDefault="00013B07" w:rsidP="00EE04E2">
            <w:r w:rsidRPr="00A50833">
              <w:t>Details</w:t>
            </w:r>
          </w:p>
          <w:p w14:paraId="5658B581" w14:textId="77777777" w:rsidR="00013B07" w:rsidRPr="00A50833" w:rsidRDefault="00013B07" w:rsidP="00EE04E2">
            <w:r w:rsidRPr="00A50833">
              <w:t>How Known</w:t>
            </w:r>
          </w:p>
        </w:tc>
      </w:tr>
      <w:tr w:rsidR="00013B07" w:rsidRPr="00A50833" w14:paraId="013B9644" w14:textId="77777777" w:rsidTr="00940447">
        <w:tblPrEx>
          <w:tblCellMar>
            <w:top w:w="0" w:type="dxa"/>
            <w:left w:w="0" w:type="dxa"/>
            <w:bottom w:w="0" w:type="dxa"/>
            <w:right w:w="0" w:type="dxa"/>
          </w:tblCellMar>
        </w:tblPrEx>
        <w:trPr>
          <w:trHeight w:val="830"/>
        </w:trPr>
        <w:tc>
          <w:tcPr>
            <w:tcW w:w="3681" w:type="dxa"/>
            <w:shd w:val="clear" w:color="auto" w:fill="FFFFFF"/>
          </w:tcPr>
          <w:p w14:paraId="10BD0086" w14:textId="77777777" w:rsidR="00013B07" w:rsidRPr="00A50833" w:rsidRDefault="00013B07" w:rsidP="00EE04E2">
            <w:r w:rsidRPr="00A50833">
              <w:t>Aware of Suspect No.</w:t>
            </w:r>
          </w:p>
        </w:tc>
        <w:tc>
          <w:tcPr>
            <w:tcW w:w="4824" w:type="dxa"/>
            <w:shd w:val="clear" w:color="auto" w:fill="FFFFFF"/>
          </w:tcPr>
          <w:p w14:paraId="3DC9C948" w14:textId="77777777" w:rsidR="00013B07" w:rsidRPr="00A50833" w:rsidRDefault="00013B07" w:rsidP="00EE04E2">
            <w:r w:rsidRPr="00A50833">
              <w:t>How Victim or Witness aware of Arrest</w:t>
            </w:r>
          </w:p>
        </w:tc>
      </w:tr>
      <w:tr w:rsidR="00013B07" w:rsidRPr="00A50833" w14:paraId="7E057959" w14:textId="77777777" w:rsidTr="00940447">
        <w:tblPrEx>
          <w:tblCellMar>
            <w:top w:w="0" w:type="dxa"/>
            <w:left w:w="0" w:type="dxa"/>
            <w:bottom w:w="0" w:type="dxa"/>
            <w:right w:w="0" w:type="dxa"/>
          </w:tblCellMar>
        </w:tblPrEx>
        <w:trPr>
          <w:trHeight w:val="682"/>
        </w:trPr>
        <w:tc>
          <w:tcPr>
            <w:tcW w:w="3681" w:type="dxa"/>
            <w:shd w:val="clear" w:color="auto" w:fill="FFFFFF"/>
          </w:tcPr>
          <w:p w14:paraId="660070A3" w14:textId="77777777" w:rsidR="00013B07" w:rsidRPr="00A50833" w:rsidRDefault="00013B07" w:rsidP="00EE04E2">
            <w:r w:rsidRPr="00A50833">
              <w:t>Knows Accused No.</w:t>
            </w:r>
          </w:p>
        </w:tc>
        <w:tc>
          <w:tcPr>
            <w:tcW w:w="4824" w:type="dxa"/>
            <w:shd w:val="clear" w:color="auto" w:fill="FFFFFF"/>
          </w:tcPr>
          <w:p w14:paraId="39EE176D" w14:textId="77777777" w:rsidR="00013B07" w:rsidRPr="00A50833" w:rsidRDefault="00013B07" w:rsidP="00EE04E2">
            <w:r w:rsidRPr="00A50833">
              <w:t>How Known</w:t>
            </w:r>
          </w:p>
        </w:tc>
      </w:tr>
      <w:tr w:rsidR="00013B07" w:rsidRPr="00A50833" w14:paraId="223C9FE4" w14:textId="77777777" w:rsidTr="00940447">
        <w:tblPrEx>
          <w:tblCellMar>
            <w:top w:w="0" w:type="dxa"/>
            <w:left w:w="0" w:type="dxa"/>
            <w:bottom w:w="0" w:type="dxa"/>
            <w:right w:w="0" w:type="dxa"/>
          </w:tblCellMar>
        </w:tblPrEx>
        <w:trPr>
          <w:trHeight w:val="514"/>
        </w:trPr>
        <w:tc>
          <w:tcPr>
            <w:tcW w:w="8505" w:type="dxa"/>
            <w:gridSpan w:val="2"/>
            <w:shd w:val="clear" w:color="auto" w:fill="FFFFFF"/>
            <w:vAlign w:val="center"/>
          </w:tcPr>
          <w:p w14:paraId="330D59D9" w14:textId="77777777" w:rsidR="00013B07" w:rsidRPr="00A50833" w:rsidRDefault="00013B07" w:rsidP="00EE04E2">
            <w:r w:rsidRPr="00A50833">
              <w:t>Needs</w:t>
            </w:r>
          </w:p>
        </w:tc>
      </w:tr>
      <w:tr w:rsidR="00013B07" w:rsidRPr="00A50833" w14:paraId="38DA67C9" w14:textId="77777777" w:rsidTr="00EE04E2">
        <w:tblPrEx>
          <w:tblCellMar>
            <w:top w:w="0" w:type="dxa"/>
            <w:left w:w="0" w:type="dxa"/>
            <w:bottom w:w="0" w:type="dxa"/>
            <w:right w:w="0" w:type="dxa"/>
          </w:tblCellMar>
        </w:tblPrEx>
        <w:trPr>
          <w:trHeight w:val="595"/>
        </w:trPr>
        <w:tc>
          <w:tcPr>
            <w:tcW w:w="8505" w:type="dxa"/>
            <w:gridSpan w:val="2"/>
            <w:shd w:val="clear" w:color="auto" w:fill="FFFFFF"/>
            <w:vAlign w:val="center"/>
          </w:tcPr>
          <w:p w14:paraId="0ACEC14D" w14:textId="77777777" w:rsidR="00013B07" w:rsidRPr="00A50833" w:rsidRDefault="00013B07" w:rsidP="00EE04E2">
            <w:r w:rsidRPr="00A50833">
              <w:t xml:space="preserve">Does anyone perceive VIW to be Deaf and/or Disabled? N If yes, who? </w:t>
            </w:r>
            <w:proofErr w:type="spellStart"/>
            <w:r w:rsidRPr="00A50833">
              <w:t>VlW</w:t>
            </w:r>
            <w:proofErr w:type="spellEnd"/>
            <w:r w:rsidRPr="00A50833">
              <w:t>/Other:</w:t>
            </w:r>
          </w:p>
        </w:tc>
      </w:tr>
      <w:tr w:rsidR="00013B07" w:rsidRPr="00A50833" w14:paraId="44F39BF0" w14:textId="77777777" w:rsidTr="00940447">
        <w:tblPrEx>
          <w:tblCellMar>
            <w:top w:w="0" w:type="dxa"/>
            <w:left w:w="0" w:type="dxa"/>
            <w:bottom w:w="0" w:type="dxa"/>
            <w:right w:w="0" w:type="dxa"/>
          </w:tblCellMar>
        </w:tblPrEx>
        <w:trPr>
          <w:trHeight w:val="499"/>
        </w:trPr>
        <w:tc>
          <w:tcPr>
            <w:tcW w:w="3681" w:type="dxa"/>
            <w:shd w:val="clear" w:color="auto" w:fill="FFFFFF"/>
          </w:tcPr>
          <w:p w14:paraId="2DCC686E" w14:textId="77777777" w:rsidR="00013B07" w:rsidRPr="00A50833" w:rsidRDefault="00013B07" w:rsidP="00EE04E2">
            <w:r w:rsidRPr="00A50833">
              <w:t>Details of Disability:</w:t>
            </w:r>
          </w:p>
        </w:tc>
        <w:tc>
          <w:tcPr>
            <w:tcW w:w="4824" w:type="dxa"/>
            <w:shd w:val="clear" w:color="auto" w:fill="FFFFFF"/>
          </w:tcPr>
          <w:p w14:paraId="15CF18B5" w14:textId="77777777" w:rsidR="00013B07" w:rsidRPr="00A50833" w:rsidRDefault="00013B07" w:rsidP="00EE04E2"/>
        </w:tc>
      </w:tr>
      <w:tr w:rsidR="00013B07" w:rsidRPr="00A50833" w14:paraId="58CFE8F8" w14:textId="77777777" w:rsidTr="00940447">
        <w:tblPrEx>
          <w:tblCellMar>
            <w:top w:w="0" w:type="dxa"/>
            <w:left w:w="0" w:type="dxa"/>
            <w:bottom w:w="0" w:type="dxa"/>
            <w:right w:w="0" w:type="dxa"/>
          </w:tblCellMar>
        </w:tblPrEx>
        <w:trPr>
          <w:trHeight w:val="470"/>
        </w:trPr>
        <w:tc>
          <w:tcPr>
            <w:tcW w:w="3681" w:type="dxa"/>
            <w:shd w:val="clear" w:color="auto" w:fill="FFFFFF"/>
          </w:tcPr>
          <w:p w14:paraId="50B22B44" w14:textId="77777777" w:rsidR="00013B07" w:rsidRPr="00A50833" w:rsidRDefault="00013B07" w:rsidP="00EE04E2">
            <w:r w:rsidRPr="00A50833">
              <w:t>Physical Access Needs:</w:t>
            </w:r>
          </w:p>
        </w:tc>
        <w:tc>
          <w:tcPr>
            <w:tcW w:w="4824" w:type="dxa"/>
            <w:shd w:val="clear" w:color="auto" w:fill="FFFFFF"/>
          </w:tcPr>
          <w:p w14:paraId="5E32AAD0" w14:textId="77777777" w:rsidR="00013B07" w:rsidRPr="00A50833" w:rsidRDefault="00013B07" w:rsidP="00EE04E2"/>
        </w:tc>
      </w:tr>
      <w:tr w:rsidR="00013B07" w:rsidRPr="00A50833" w14:paraId="5975F373" w14:textId="77777777" w:rsidTr="00940447">
        <w:tblPrEx>
          <w:tblCellMar>
            <w:top w:w="0" w:type="dxa"/>
            <w:left w:w="0" w:type="dxa"/>
            <w:bottom w:w="0" w:type="dxa"/>
            <w:right w:w="0" w:type="dxa"/>
          </w:tblCellMar>
        </w:tblPrEx>
        <w:trPr>
          <w:trHeight w:val="466"/>
        </w:trPr>
        <w:tc>
          <w:tcPr>
            <w:tcW w:w="3681" w:type="dxa"/>
            <w:shd w:val="clear" w:color="auto" w:fill="FFFFFF"/>
          </w:tcPr>
          <w:p w14:paraId="3B295227" w14:textId="77777777" w:rsidR="00013B07" w:rsidRPr="00A50833" w:rsidRDefault="00013B07" w:rsidP="00EE04E2">
            <w:r w:rsidRPr="00A50833">
              <w:t>Personal Care Needs:</w:t>
            </w:r>
          </w:p>
        </w:tc>
        <w:tc>
          <w:tcPr>
            <w:tcW w:w="4824" w:type="dxa"/>
            <w:shd w:val="clear" w:color="auto" w:fill="FFFFFF"/>
          </w:tcPr>
          <w:p w14:paraId="3B4176C3" w14:textId="77777777" w:rsidR="00013B07" w:rsidRPr="00A50833" w:rsidRDefault="00013B07" w:rsidP="00EE04E2"/>
        </w:tc>
      </w:tr>
      <w:tr w:rsidR="00013B07" w:rsidRPr="00A50833" w14:paraId="3AF47680" w14:textId="77777777" w:rsidTr="00940447">
        <w:tblPrEx>
          <w:tblCellMar>
            <w:top w:w="0" w:type="dxa"/>
            <w:left w:w="0" w:type="dxa"/>
            <w:bottom w:w="0" w:type="dxa"/>
            <w:right w:w="0" w:type="dxa"/>
          </w:tblCellMar>
        </w:tblPrEx>
        <w:trPr>
          <w:trHeight w:val="490"/>
        </w:trPr>
        <w:tc>
          <w:tcPr>
            <w:tcW w:w="3681" w:type="dxa"/>
            <w:shd w:val="clear" w:color="auto" w:fill="FFFFFF"/>
          </w:tcPr>
          <w:p w14:paraId="1D09701A" w14:textId="77777777" w:rsidR="00013B07" w:rsidRPr="00A50833" w:rsidRDefault="00013B07" w:rsidP="00EE04E2">
            <w:r w:rsidRPr="00A50833">
              <w:t>Medical Needs:</w:t>
            </w:r>
          </w:p>
        </w:tc>
        <w:tc>
          <w:tcPr>
            <w:tcW w:w="4824" w:type="dxa"/>
            <w:shd w:val="clear" w:color="auto" w:fill="FFFFFF"/>
          </w:tcPr>
          <w:p w14:paraId="0E1E4973" w14:textId="77777777" w:rsidR="00013B07" w:rsidRPr="00A50833" w:rsidRDefault="00013B07" w:rsidP="00EE04E2"/>
        </w:tc>
      </w:tr>
      <w:tr w:rsidR="00013B07" w:rsidRPr="00A50833" w14:paraId="384AAEF4" w14:textId="77777777" w:rsidTr="00940447">
        <w:tblPrEx>
          <w:tblCellMar>
            <w:top w:w="0" w:type="dxa"/>
            <w:left w:w="0" w:type="dxa"/>
            <w:bottom w:w="0" w:type="dxa"/>
            <w:right w:w="0" w:type="dxa"/>
          </w:tblCellMar>
        </w:tblPrEx>
        <w:trPr>
          <w:trHeight w:val="499"/>
        </w:trPr>
        <w:tc>
          <w:tcPr>
            <w:tcW w:w="3681" w:type="dxa"/>
            <w:shd w:val="clear" w:color="auto" w:fill="FFFFFF"/>
          </w:tcPr>
          <w:p w14:paraId="4F72EF68" w14:textId="77777777" w:rsidR="00013B07" w:rsidRPr="00A50833" w:rsidRDefault="00013B07" w:rsidP="00EE04E2">
            <w:r w:rsidRPr="00A50833">
              <w:t>Communication Needs:</w:t>
            </w:r>
          </w:p>
        </w:tc>
        <w:tc>
          <w:tcPr>
            <w:tcW w:w="4824" w:type="dxa"/>
            <w:shd w:val="clear" w:color="auto" w:fill="FFFFFF"/>
          </w:tcPr>
          <w:p w14:paraId="075739A2" w14:textId="77777777" w:rsidR="00013B07" w:rsidRPr="00A50833" w:rsidRDefault="00013B07" w:rsidP="00EE04E2"/>
        </w:tc>
      </w:tr>
      <w:tr w:rsidR="00013B07" w:rsidRPr="00A50833" w14:paraId="2A5AB73B" w14:textId="77777777" w:rsidTr="00940447">
        <w:tblPrEx>
          <w:tblCellMar>
            <w:top w:w="0" w:type="dxa"/>
            <w:left w:w="0" w:type="dxa"/>
            <w:bottom w:w="0" w:type="dxa"/>
            <w:right w:w="0" w:type="dxa"/>
          </w:tblCellMar>
        </w:tblPrEx>
        <w:trPr>
          <w:trHeight w:val="706"/>
        </w:trPr>
        <w:tc>
          <w:tcPr>
            <w:tcW w:w="3681" w:type="dxa"/>
            <w:shd w:val="clear" w:color="auto" w:fill="FFFFFF"/>
          </w:tcPr>
          <w:p w14:paraId="24269BD6" w14:textId="77777777" w:rsidR="00013B07" w:rsidRPr="00A50833" w:rsidRDefault="00013B07" w:rsidP="00EE04E2">
            <w:r w:rsidRPr="00A50833">
              <w:t>Sexual Orientation: Gender Identity:</w:t>
            </w:r>
          </w:p>
        </w:tc>
        <w:tc>
          <w:tcPr>
            <w:tcW w:w="4824" w:type="dxa"/>
            <w:shd w:val="clear" w:color="auto" w:fill="FFFFFF"/>
          </w:tcPr>
          <w:p w14:paraId="7835285F" w14:textId="77777777" w:rsidR="00013B07" w:rsidRPr="00A50833" w:rsidRDefault="00013B07" w:rsidP="00EE04E2"/>
        </w:tc>
      </w:tr>
      <w:tr w:rsidR="00013B07" w:rsidRPr="00A50833" w14:paraId="671510B7" w14:textId="77777777" w:rsidTr="00940447">
        <w:tblPrEx>
          <w:tblCellMar>
            <w:top w:w="0" w:type="dxa"/>
            <w:left w:w="0" w:type="dxa"/>
            <w:bottom w:w="0" w:type="dxa"/>
            <w:right w:w="0" w:type="dxa"/>
          </w:tblCellMar>
        </w:tblPrEx>
        <w:trPr>
          <w:trHeight w:val="274"/>
        </w:trPr>
        <w:tc>
          <w:tcPr>
            <w:tcW w:w="3681" w:type="dxa"/>
            <w:shd w:val="clear" w:color="auto" w:fill="FFFFFF"/>
          </w:tcPr>
          <w:p w14:paraId="75340981" w14:textId="77777777" w:rsidR="00013B07" w:rsidRPr="00A50833" w:rsidRDefault="00013B07" w:rsidP="00EE04E2">
            <w:r w:rsidRPr="00A50833">
              <w:t>Officer’s Notes:</w:t>
            </w:r>
          </w:p>
        </w:tc>
        <w:tc>
          <w:tcPr>
            <w:tcW w:w="4824" w:type="dxa"/>
            <w:shd w:val="clear" w:color="auto" w:fill="FFFFFF"/>
          </w:tcPr>
          <w:p w14:paraId="685D871B" w14:textId="77777777" w:rsidR="00013B07" w:rsidRPr="00A50833" w:rsidRDefault="00013B07" w:rsidP="00EE04E2"/>
        </w:tc>
      </w:tr>
    </w:tbl>
    <w:p w14:paraId="03EA707B" w14:textId="77777777" w:rsidR="00FA0DC2" w:rsidRDefault="00FA0DC2" w:rsidP="005D4614"/>
    <w:p w14:paraId="4E246A10" w14:textId="77777777" w:rsidR="00FA0DC2" w:rsidRDefault="00FA0DC2" w:rsidP="005D4614"/>
    <w:p w14:paraId="0797E1B0" w14:textId="77777777" w:rsidR="00FA0DC2" w:rsidRDefault="00FA0DC2" w:rsidP="005D4614"/>
    <w:p w14:paraId="39891AAF" w14:textId="77777777" w:rsidR="00FA0DC2" w:rsidRDefault="00FA0DC2" w:rsidP="005D4614"/>
    <w:p w14:paraId="0E209A64" w14:textId="77777777" w:rsidR="00FA0DC2" w:rsidRDefault="00FA0DC2" w:rsidP="005D4614"/>
    <w:p w14:paraId="22FA456B" w14:textId="77777777" w:rsidR="00FA0DC2" w:rsidRDefault="00FA0DC2" w:rsidP="005D4614"/>
    <w:p w14:paraId="72D7737A" w14:textId="77777777" w:rsidR="00FA0DC2" w:rsidRDefault="00FA0DC2" w:rsidP="005D4614"/>
    <w:p w14:paraId="2346CD88" w14:textId="77777777" w:rsidR="00FA0DC2" w:rsidRDefault="00FA0DC2" w:rsidP="005D4614"/>
    <w:p w14:paraId="4BC175C3" w14:textId="77777777" w:rsidR="00FA0DC2" w:rsidRDefault="00FA0DC2" w:rsidP="005D4614"/>
    <w:p w14:paraId="52867EB1" w14:textId="77777777" w:rsidR="00FA0DC2" w:rsidRDefault="00FA0DC2" w:rsidP="005D4614"/>
    <w:p w14:paraId="696D02AE" w14:textId="77777777" w:rsidR="00FA0DC2" w:rsidRDefault="00FA0DC2" w:rsidP="005D4614"/>
    <w:p w14:paraId="7FFE1D8B" w14:textId="77777777" w:rsidR="00FA0DC2" w:rsidRDefault="00FA0DC2" w:rsidP="005D4614"/>
    <w:p w14:paraId="39C8E2E9" w14:textId="77777777" w:rsidR="00FA0DC2" w:rsidRDefault="00FA0DC2" w:rsidP="005D4614"/>
    <w:p w14:paraId="5EFCA305" w14:textId="77777777" w:rsidR="00FA0DC2" w:rsidRDefault="00FA0DC2" w:rsidP="005D4614"/>
    <w:p w14:paraId="291AF33B" w14:textId="77777777" w:rsidR="00FA0DC2" w:rsidRDefault="00FA0DC2" w:rsidP="005D4614"/>
    <w:p w14:paraId="215B97C9" w14:textId="77777777" w:rsidR="00FA0DC2" w:rsidRDefault="00FA0DC2" w:rsidP="005D4614"/>
    <w:p w14:paraId="521B5ACF" w14:textId="77777777" w:rsidR="00FA0DC2" w:rsidRDefault="00FA0DC2" w:rsidP="005D4614"/>
    <w:p w14:paraId="4EBE7EE1" w14:textId="77777777" w:rsidR="00FA0DC2" w:rsidRDefault="00FA0DC2" w:rsidP="005D4614"/>
    <w:p w14:paraId="5C83E1F0" w14:textId="77777777" w:rsidR="00FA0DC2" w:rsidRDefault="00FA0DC2" w:rsidP="005D4614"/>
    <w:p w14:paraId="1BBA65BC" w14:textId="77777777" w:rsidR="00FA0DC2" w:rsidRDefault="00FA0DC2" w:rsidP="005D4614"/>
    <w:p w14:paraId="46C89072" w14:textId="77777777" w:rsidR="00FA0DC2" w:rsidRDefault="00FA0DC2" w:rsidP="005D4614"/>
    <w:p w14:paraId="7E3EDB01" w14:textId="77777777" w:rsidR="00FA0DC2" w:rsidRDefault="00FA0DC2" w:rsidP="005D4614"/>
    <w:p w14:paraId="4C96A471" w14:textId="77777777" w:rsidR="00FA0DC2" w:rsidRDefault="00FA0DC2" w:rsidP="005D4614"/>
    <w:p w14:paraId="053829FA" w14:textId="77777777" w:rsidR="00192F24" w:rsidRDefault="00192F24" w:rsidP="005D4614"/>
    <w:p w14:paraId="62831669" w14:textId="77777777" w:rsidR="00013B07" w:rsidRDefault="00013B07" w:rsidP="005D4614"/>
    <w:p w14:paraId="14E21FAA" w14:textId="5ABB27A7" w:rsidR="00192F24" w:rsidRDefault="00192F24" w:rsidP="00192F24">
      <w:pPr>
        <w:jc w:val="center"/>
      </w:pPr>
      <w:r w:rsidRPr="00DD302E">
        <w:t xml:space="preserve">Page </w:t>
      </w:r>
      <w:r>
        <w:t>8</w:t>
      </w:r>
      <w:r w:rsidRPr="00DD302E">
        <w:t xml:space="preserve"> of 49</w:t>
      </w:r>
    </w:p>
    <w:p w14:paraId="4D7F9A97" w14:textId="77777777" w:rsidR="00192F24" w:rsidRPr="00862286" w:rsidRDefault="00192F24" w:rsidP="00192F24">
      <w:pPr>
        <w:jc w:val="center"/>
      </w:pPr>
      <w:r w:rsidRPr="00862286">
        <w:t>Data Protection Act· Dispose of As Confidential Waste</w:t>
      </w:r>
    </w:p>
    <w:p w14:paraId="335A6654" w14:textId="77777777" w:rsidR="00192F24" w:rsidRPr="00862286" w:rsidRDefault="00192F24" w:rsidP="00192F24">
      <w:pPr>
        <w:jc w:val="center"/>
      </w:pPr>
      <w:r w:rsidRPr="00862286">
        <w:t>DCC CHRISTMAS   230173</w:t>
      </w:r>
    </w:p>
    <w:p w14:paraId="2E146554" w14:textId="77777777" w:rsidR="00192F24" w:rsidRPr="00862286" w:rsidRDefault="00192F24" w:rsidP="00192F24">
      <w:pPr>
        <w:jc w:val="center"/>
      </w:pPr>
      <w:r w:rsidRPr="00862286">
        <w:t>CR:3005146/13 CR Type: E Notifiable/MPS/Other: N-4 Status. I Press: N Class: Crime Related Incident</w:t>
      </w:r>
    </w:p>
    <w:p w14:paraId="5F8025EC" w14:textId="77777777" w:rsidR="00192F24" w:rsidRPr="00862286" w:rsidRDefault="00192F24" w:rsidP="00192F24">
      <w:pPr>
        <w:jc w:val="center"/>
      </w:pPr>
      <w:r w:rsidRPr="00862286">
        <w:t>GLU:MD</w:t>
      </w:r>
    </w:p>
    <w:p w14:paraId="25EFB2EE" w14:textId="77777777" w:rsidR="00192F24" w:rsidRDefault="00192F24" w:rsidP="005D4614"/>
    <w:tbl>
      <w:tblPr>
        <w:tblW w:w="85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47"/>
        <w:gridCol w:w="4563"/>
      </w:tblGrid>
      <w:tr w:rsidR="00013B07" w:rsidRPr="00013B07" w14:paraId="51E16442" w14:textId="77777777" w:rsidTr="00013B07">
        <w:tblPrEx>
          <w:tblCellMar>
            <w:top w:w="0" w:type="dxa"/>
            <w:left w:w="0" w:type="dxa"/>
            <w:bottom w:w="0" w:type="dxa"/>
            <w:right w:w="0" w:type="dxa"/>
          </w:tblCellMar>
        </w:tblPrEx>
        <w:trPr>
          <w:trHeight w:val="398"/>
        </w:trPr>
        <w:tc>
          <w:tcPr>
            <w:tcW w:w="8510" w:type="dxa"/>
            <w:gridSpan w:val="2"/>
            <w:shd w:val="clear" w:color="auto" w:fill="FFFFFF"/>
            <w:vAlign w:val="center"/>
          </w:tcPr>
          <w:p w14:paraId="06AE026E" w14:textId="77777777" w:rsidR="00013B07" w:rsidRDefault="00013B07" w:rsidP="00013B07"/>
          <w:p w14:paraId="4ED021C6" w14:textId="1BF0F9DB" w:rsidR="00013B07" w:rsidRDefault="00013B07" w:rsidP="00013B07">
            <w:r w:rsidRPr="00862286">
              <w:t>General Information</w:t>
            </w:r>
          </w:p>
          <w:p w14:paraId="72858E59" w14:textId="77777777" w:rsidR="00013B07" w:rsidRPr="00013B07" w:rsidRDefault="00013B07" w:rsidP="00013B07"/>
        </w:tc>
      </w:tr>
      <w:tr w:rsidR="00013B07" w:rsidRPr="00013B07" w14:paraId="6F5FA316" w14:textId="77777777" w:rsidTr="00013B07">
        <w:tblPrEx>
          <w:tblCellMar>
            <w:top w:w="0" w:type="dxa"/>
            <w:left w:w="0" w:type="dxa"/>
            <w:bottom w:w="0" w:type="dxa"/>
            <w:right w:w="0" w:type="dxa"/>
          </w:tblCellMar>
        </w:tblPrEx>
        <w:trPr>
          <w:trHeight w:val="240"/>
        </w:trPr>
        <w:tc>
          <w:tcPr>
            <w:tcW w:w="3947" w:type="dxa"/>
            <w:shd w:val="clear" w:color="auto" w:fill="FFFFFF"/>
          </w:tcPr>
          <w:p w14:paraId="11BFA530" w14:textId="02EBCFB8" w:rsidR="00013B07" w:rsidRPr="00013B07" w:rsidRDefault="00013B07" w:rsidP="00013B07">
            <w:r w:rsidRPr="00013B07">
              <w:t>Item No: 1 Of: 2</w:t>
            </w:r>
          </w:p>
        </w:tc>
        <w:tc>
          <w:tcPr>
            <w:tcW w:w="4563" w:type="dxa"/>
            <w:shd w:val="clear" w:color="auto" w:fill="FFFFFF"/>
          </w:tcPr>
          <w:p w14:paraId="0030E8CD" w14:textId="77777777" w:rsidR="00013B07" w:rsidRPr="00013B07" w:rsidRDefault="00013B07" w:rsidP="00013B07"/>
        </w:tc>
      </w:tr>
      <w:tr w:rsidR="00013B07" w:rsidRPr="00013B07" w14:paraId="68BE2092" w14:textId="77777777" w:rsidTr="00013B07">
        <w:tblPrEx>
          <w:tblCellMar>
            <w:top w:w="0" w:type="dxa"/>
            <w:left w:w="0" w:type="dxa"/>
            <w:bottom w:w="0" w:type="dxa"/>
            <w:right w:w="0" w:type="dxa"/>
          </w:tblCellMar>
        </w:tblPrEx>
        <w:trPr>
          <w:trHeight w:val="240"/>
        </w:trPr>
        <w:tc>
          <w:tcPr>
            <w:tcW w:w="3947" w:type="dxa"/>
            <w:shd w:val="clear" w:color="auto" w:fill="FFFFFF"/>
          </w:tcPr>
          <w:p w14:paraId="5C771F54" w14:textId="5F9A5CD7" w:rsidR="00013B07" w:rsidRPr="00013B07" w:rsidRDefault="00013B07" w:rsidP="00013B07">
            <w:r w:rsidRPr="00013B07">
              <w:t>V1W No: 1</w:t>
            </w:r>
          </w:p>
        </w:tc>
        <w:tc>
          <w:tcPr>
            <w:tcW w:w="4563" w:type="dxa"/>
            <w:shd w:val="clear" w:color="auto" w:fill="FFFFFF"/>
          </w:tcPr>
          <w:p w14:paraId="60F9C317" w14:textId="77777777" w:rsidR="00013B07" w:rsidRPr="00013B07" w:rsidRDefault="00013B07" w:rsidP="00013B07"/>
        </w:tc>
      </w:tr>
      <w:tr w:rsidR="00013B07" w:rsidRPr="00013B07" w14:paraId="1902E0C4" w14:textId="77777777" w:rsidTr="00013B07">
        <w:tblPrEx>
          <w:tblCellMar>
            <w:top w:w="0" w:type="dxa"/>
            <w:left w:w="0" w:type="dxa"/>
            <w:bottom w:w="0" w:type="dxa"/>
            <w:right w:w="0" w:type="dxa"/>
          </w:tblCellMar>
        </w:tblPrEx>
        <w:trPr>
          <w:trHeight w:val="240"/>
        </w:trPr>
        <w:tc>
          <w:tcPr>
            <w:tcW w:w="8510" w:type="dxa"/>
            <w:gridSpan w:val="2"/>
            <w:shd w:val="clear" w:color="auto" w:fill="FFFFFF"/>
            <w:vAlign w:val="center"/>
          </w:tcPr>
          <w:p w14:paraId="06BDF9B8" w14:textId="77777777" w:rsidR="00013B07" w:rsidRDefault="00013B07" w:rsidP="00013B07"/>
          <w:p w14:paraId="4652A801" w14:textId="77777777" w:rsidR="00013B07" w:rsidRDefault="00013B07" w:rsidP="00013B07">
            <w:r w:rsidRPr="00013B07">
              <w:t>Property Details</w:t>
            </w:r>
          </w:p>
          <w:p w14:paraId="4300800D" w14:textId="31E058DE" w:rsidR="00013B07" w:rsidRPr="00013B07" w:rsidRDefault="00013B07" w:rsidP="00013B07"/>
        </w:tc>
      </w:tr>
      <w:tr w:rsidR="00013B07" w:rsidRPr="00013B07" w14:paraId="50CEEE69" w14:textId="77777777" w:rsidTr="00013B07">
        <w:tblPrEx>
          <w:tblCellMar>
            <w:top w:w="0" w:type="dxa"/>
            <w:left w:w="0" w:type="dxa"/>
            <w:bottom w:w="0" w:type="dxa"/>
            <w:right w:w="0" w:type="dxa"/>
          </w:tblCellMar>
        </w:tblPrEx>
        <w:trPr>
          <w:trHeight w:val="240"/>
        </w:trPr>
        <w:tc>
          <w:tcPr>
            <w:tcW w:w="3947" w:type="dxa"/>
            <w:shd w:val="clear" w:color="auto" w:fill="FFFFFF"/>
          </w:tcPr>
          <w:p w14:paraId="290FB5A1" w14:textId="6ACCF2FE" w:rsidR="00013B07" w:rsidRPr="00013B07" w:rsidRDefault="00013B07" w:rsidP="00EE04E2">
            <w:r w:rsidRPr="00013B07">
              <w:t>Property Type: FC Knife</w:t>
            </w:r>
          </w:p>
        </w:tc>
        <w:tc>
          <w:tcPr>
            <w:tcW w:w="4563" w:type="dxa"/>
            <w:shd w:val="clear" w:color="auto" w:fill="FFFFFF"/>
          </w:tcPr>
          <w:p w14:paraId="5AB79B55" w14:textId="77777777" w:rsidR="00013B07" w:rsidRPr="00013B07" w:rsidRDefault="00013B07" w:rsidP="00EE04E2"/>
        </w:tc>
      </w:tr>
      <w:tr w:rsidR="00013B07" w:rsidRPr="00013B07" w14:paraId="4CF13BF3" w14:textId="77777777" w:rsidTr="00013B07">
        <w:tblPrEx>
          <w:tblCellMar>
            <w:top w:w="0" w:type="dxa"/>
            <w:left w:w="0" w:type="dxa"/>
            <w:bottom w:w="0" w:type="dxa"/>
            <w:right w:w="0" w:type="dxa"/>
          </w:tblCellMar>
        </w:tblPrEx>
        <w:trPr>
          <w:trHeight w:val="240"/>
        </w:trPr>
        <w:tc>
          <w:tcPr>
            <w:tcW w:w="3947" w:type="dxa"/>
            <w:shd w:val="clear" w:color="auto" w:fill="FFFFFF"/>
          </w:tcPr>
          <w:p w14:paraId="2637A270" w14:textId="2A6CA11F" w:rsidR="00013B07" w:rsidRPr="00013B07" w:rsidRDefault="00013B07" w:rsidP="00EE04E2">
            <w:r w:rsidRPr="00013B07">
              <w:t>Status: SA Stolen/Taken</w:t>
            </w:r>
          </w:p>
        </w:tc>
        <w:tc>
          <w:tcPr>
            <w:tcW w:w="4563" w:type="dxa"/>
            <w:shd w:val="clear" w:color="auto" w:fill="FFFFFF"/>
          </w:tcPr>
          <w:p w14:paraId="3F5F7AA7" w14:textId="77777777" w:rsidR="00013B07" w:rsidRPr="00013B07" w:rsidRDefault="00013B07" w:rsidP="00EE04E2"/>
        </w:tc>
      </w:tr>
      <w:tr w:rsidR="00013B07" w:rsidRPr="00013B07" w14:paraId="1F0E41B1" w14:textId="77777777" w:rsidTr="00013B07">
        <w:tblPrEx>
          <w:tblCellMar>
            <w:top w:w="0" w:type="dxa"/>
            <w:left w:w="0" w:type="dxa"/>
            <w:bottom w:w="0" w:type="dxa"/>
            <w:right w:w="0" w:type="dxa"/>
          </w:tblCellMar>
        </w:tblPrEx>
        <w:trPr>
          <w:trHeight w:val="240"/>
        </w:trPr>
        <w:tc>
          <w:tcPr>
            <w:tcW w:w="3947" w:type="dxa"/>
            <w:shd w:val="clear" w:color="auto" w:fill="FFFFFF"/>
          </w:tcPr>
          <w:p w14:paraId="5D95A69A" w14:textId="1FB1A988" w:rsidR="00013B07" w:rsidRPr="00013B07" w:rsidRDefault="00013B07" w:rsidP="00EE04E2">
            <w:r w:rsidRPr="00013B07">
              <w:t>Stolen £: 20.00</w:t>
            </w:r>
          </w:p>
        </w:tc>
        <w:tc>
          <w:tcPr>
            <w:tcW w:w="4563" w:type="dxa"/>
            <w:shd w:val="clear" w:color="auto" w:fill="FFFFFF"/>
          </w:tcPr>
          <w:p w14:paraId="51254D2B" w14:textId="77777777" w:rsidR="00013B07" w:rsidRPr="00013B07" w:rsidRDefault="00013B07" w:rsidP="00EE04E2"/>
        </w:tc>
      </w:tr>
      <w:tr w:rsidR="00013B07" w:rsidRPr="00013B07" w14:paraId="7A320CFD" w14:textId="77777777" w:rsidTr="00013B07">
        <w:tblPrEx>
          <w:tblCellMar>
            <w:top w:w="0" w:type="dxa"/>
            <w:left w:w="0" w:type="dxa"/>
            <w:bottom w:w="0" w:type="dxa"/>
            <w:right w:w="0" w:type="dxa"/>
          </w:tblCellMar>
        </w:tblPrEx>
        <w:trPr>
          <w:trHeight w:val="240"/>
        </w:trPr>
        <w:tc>
          <w:tcPr>
            <w:tcW w:w="3947" w:type="dxa"/>
            <w:shd w:val="clear" w:color="auto" w:fill="FFFFFF"/>
          </w:tcPr>
          <w:p w14:paraId="60BD3ED1" w14:textId="6034383C" w:rsidR="00013B07" w:rsidRPr="00013B07" w:rsidRDefault="00013B07" w:rsidP="00EE04E2">
            <w:r w:rsidRPr="00013B07">
              <w:t>Damaged £:</w:t>
            </w:r>
          </w:p>
        </w:tc>
        <w:tc>
          <w:tcPr>
            <w:tcW w:w="4563" w:type="dxa"/>
            <w:shd w:val="clear" w:color="auto" w:fill="FFFFFF"/>
          </w:tcPr>
          <w:p w14:paraId="571FCE16" w14:textId="77777777" w:rsidR="00013B07" w:rsidRPr="00013B07" w:rsidRDefault="00013B07" w:rsidP="00EE04E2"/>
        </w:tc>
      </w:tr>
      <w:tr w:rsidR="00013B07" w:rsidRPr="00013B07" w14:paraId="276518DE" w14:textId="77777777" w:rsidTr="00013B07">
        <w:tblPrEx>
          <w:tblCellMar>
            <w:top w:w="0" w:type="dxa"/>
            <w:left w:w="0" w:type="dxa"/>
            <w:bottom w:w="0" w:type="dxa"/>
            <w:right w:w="0" w:type="dxa"/>
          </w:tblCellMar>
        </w:tblPrEx>
        <w:trPr>
          <w:trHeight w:val="240"/>
        </w:trPr>
        <w:tc>
          <w:tcPr>
            <w:tcW w:w="3947" w:type="dxa"/>
            <w:shd w:val="clear" w:color="auto" w:fill="FFFFFF"/>
          </w:tcPr>
          <w:p w14:paraId="45BB2D24" w14:textId="0C0EE3F8" w:rsidR="00013B07" w:rsidRPr="00013B07" w:rsidRDefault="00013B07" w:rsidP="00EE04E2">
            <w:r w:rsidRPr="00013B07">
              <w:t>Handled £:</w:t>
            </w:r>
          </w:p>
        </w:tc>
        <w:tc>
          <w:tcPr>
            <w:tcW w:w="4563" w:type="dxa"/>
            <w:shd w:val="clear" w:color="auto" w:fill="FFFFFF"/>
          </w:tcPr>
          <w:p w14:paraId="38BF8BDB" w14:textId="77777777" w:rsidR="00013B07" w:rsidRPr="00013B07" w:rsidRDefault="00013B07" w:rsidP="00EE04E2"/>
        </w:tc>
      </w:tr>
      <w:tr w:rsidR="00013B07" w:rsidRPr="00013B07" w14:paraId="0EBB8F49" w14:textId="77777777" w:rsidTr="00013B07">
        <w:tblPrEx>
          <w:tblCellMar>
            <w:top w:w="0" w:type="dxa"/>
            <w:left w:w="0" w:type="dxa"/>
            <w:bottom w:w="0" w:type="dxa"/>
            <w:right w:w="0" w:type="dxa"/>
          </w:tblCellMar>
        </w:tblPrEx>
        <w:trPr>
          <w:trHeight w:val="240"/>
        </w:trPr>
        <w:tc>
          <w:tcPr>
            <w:tcW w:w="3947" w:type="dxa"/>
            <w:shd w:val="clear" w:color="auto" w:fill="FFFFFF"/>
          </w:tcPr>
          <w:p w14:paraId="6ADC2B61" w14:textId="5D97036C" w:rsidR="00013B07" w:rsidRPr="00013B07" w:rsidRDefault="00013B07" w:rsidP="00EE04E2">
            <w:bookmarkStart w:id="11" w:name="_Hlk150458359"/>
            <w:r w:rsidRPr="00013B07">
              <w:t>Make:</w:t>
            </w:r>
          </w:p>
        </w:tc>
        <w:tc>
          <w:tcPr>
            <w:tcW w:w="4563" w:type="dxa"/>
            <w:shd w:val="clear" w:color="auto" w:fill="FFFFFF"/>
          </w:tcPr>
          <w:p w14:paraId="1B791231" w14:textId="77777777" w:rsidR="00013B07" w:rsidRPr="00013B07" w:rsidRDefault="00013B07" w:rsidP="00EE04E2"/>
        </w:tc>
      </w:tr>
      <w:tr w:rsidR="00013B07" w:rsidRPr="00013B07" w14:paraId="092E9F2B" w14:textId="77777777" w:rsidTr="00013B07">
        <w:tblPrEx>
          <w:tblCellMar>
            <w:top w:w="0" w:type="dxa"/>
            <w:left w:w="0" w:type="dxa"/>
            <w:bottom w:w="0" w:type="dxa"/>
            <w:right w:w="0" w:type="dxa"/>
          </w:tblCellMar>
        </w:tblPrEx>
        <w:trPr>
          <w:trHeight w:val="240"/>
        </w:trPr>
        <w:tc>
          <w:tcPr>
            <w:tcW w:w="3947" w:type="dxa"/>
            <w:shd w:val="clear" w:color="auto" w:fill="FFFFFF"/>
          </w:tcPr>
          <w:p w14:paraId="1E9D2C67" w14:textId="7EA579AF" w:rsidR="00013B07" w:rsidRPr="00013B07" w:rsidRDefault="00013B07" w:rsidP="00EE04E2">
            <w:r w:rsidRPr="00013B07">
              <w:t>Model:</w:t>
            </w:r>
          </w:p>
        </w:tc>
        <w:tc>
          <w:tcPr>
            <w:tcW w:w="4563" w:type="dxa"/>
            <w:shd w:val="clear" w:color="auto" w:fill="FFFFFF"/>
          </w:tcPr>
          <w:p w14:paraId="0EBD2484" w14:textId="77777777" w:rsidR="00013B07" w:rsidRPr="00013B07" w:rsidRDefault="00013B07" w:rsidP="00EE04E2"/>
        </w:tc>
      </w:tr>
      <w:bookmarkEnd w:id="11"/>
      <w:tr w:rsidR="00013B07" w:rsidRPr="00013B07" w14:paraId="4D752CEB" w14:textId="77777777" w:rsidTr="00EE04E2">
        <w:tblPrEx>
          <w:tblCellMar>
            <w:top w:w="0" w:type="dxa"/>
            <w:left w:w="0" w:type="dxa"/>
            <w:bottom w:w="0" w:type="dxa"/>
            <w:right w:w="0" w:type="dxa"/>
          </w:tblCellMar>
        </w:tblPrEx>
        <w:trPr>
          <w:trHeight w:val="240"/>
        </w:trPr>
        <w:tc>
          <w:tcPr>
            <w:tcW w:w="3947" w:type="dxa"/>
            <w:shd w:val="clear" w:color="auto" w:fill="FFFFFF"/>
          </w:tcPr>
          <w:p w14:paraId="2AF6CDCC" w14:textId="1E56D43C" w:rsidR="00013B07" w:rsidRPr="00013B07" w:rsidRDefault="00013B07" w:rsidP="00EE04E2">
            <w:r w:rsidRPr="00013B07">
              <w:t>ID Number/</w:t>
            </w:r>
          </w:p>
        </w:tc>
        <w:tc>
          <w:tcPr>
            <w:tcW w:w="4563" w:type="dxa"/>
            <w:shd w:val="clear" w:color="auto" w:fill="FFFFFF"/>
          </w:tcPr>
          <w:p w14:paraId="5941D42A" w14:textId="77777777" w:rsidR="00013B07" w:rsidRPr="00013B07" w:rsidRDefault="00013B07" w:rsidP="00EE04E2"/>
        </w:tc>
      </w:tr>
      <w:tr w:rsidR="00013B07" w:rsidRPr="00013B07" w14:paraId="163E207B" w14:textId="77777777" w:rsidTr="00EE04E2">
        <w:tblPrEx>
          <w:tblCellMar>
            <w:top w:w="0" w:type="dxa"/>
            <w:left w:w="0" w:type="dxa"/>
            <w:bottom w:w="0" w:type="dxa"/>
            <w:right w:w="0" w:type="dxa"/>
          </w:tblCellMar>
        </w:tblPrEx>
        <w:trPr>
          <w:trHeight w:val="240"/>
        </w:trPr>
        <w:tc>
          <w:tcPr>
            <w:tcW w:w="3947" w:type="dxa"/>
            <w:shd w:val="clear" w:color="auto" w:fill="FFFFFF"/>
          </w:tcPr>
          <w:p w14:paraId="6CC69C67" w14:textId="2C6DB8B1" w:rsidR="00013B07" w:rsidRPr="00013B07" w:rsidRDefault="00013B07" w:rsidP="00EE04E2">
            <w:r w:rsidRPr="00013B07">
              <w:t>ID Number/</w:t>
            </w:r>
          </w:p>
        </w:tc>
        <w:tc>
          <w:tcPr>
            <w:tcW w:w="4563" w:type="dxa"/>
            <w:shd w:val="clear" w:color="auto" w:fill="FFFFFF"/>
          </w:tcPr>
          <w:p w14:paraId="1A6B0226" w14:textId="77777777" w:rsidR="00013B07" w:rsidRPr="00013B07" w:rsidRDefault="00013B07" w:rsidP="00EE04E2"/>
        </w:tc>
      </w:tr>
      <w:tr w:rsidR="00013B07" w:rsidRPr="00013B07" w14:paraId="2AF11B41" w14:textId="77777777" w:rsidTr="00EE04E2">
        <w:tblPrEx>
          <w:tblCellMar>
            <w:top w:w="0" w:type="dxa"/>
            <w:left w:w="0" w:type="dxa"/>
            <w:bottom w:w="0" w:type="dxa"/>
            <w:right w:w="0" w:type="dxa"/>
          </w:tblCellMar>
        </w:tblPrEx>
        <w:trPr>
          <w:trHeight w:val="240"/>
        </w:trPr>
        <w:tc>
          <w:tcPr>
            <w:tcW w:w="3947" w:type="dxa"/>
            <w:shd w:val="clear" w:color="auto" w:fill="FFFFFF"/>
          </w:tcPr>
          <w:p w14:paraId="6870DCC2" w14:textId="7EC30AB5" w:rsidR="00013B07" w:rsidRPr="00013B07" w:rsidRDefault="00013B07" w:rsidP="00EE04E2">
            <w:proofErr w:type="spellStart"/>
            <w:r w:rsidRPr="00013B07">
              <w:t>Indiv</w:t>
            </w:r>
            <w:proofErr w:type="spellEnd"/>
            <w:r w:rsidRPr="00013B07">
              <w:t>/</w:t>
            </w:r>
            <w:proofErr w:type="spellStart"/>
            <w:r w:rsidRPr="00013B07">
              <w:t>fom</w:t>
            </w:r>
            <w:proofErr w:type="spellEnd"/>
            <w:r w:rsidRPr="00013B07">
              <w:t>:</w:t>
            </w:r>
          </w:p>
        </w:tc>
        <w:tc>
          <w:tcPr>
            <w:tcW w:w="4563" w:type="dxa"/>
            <w:shd w:val="clear" w:color="auto" w:fill="FFFFFF"/>
          </w:tcPr>
          <w:p w14:paraId="4CD1E2A8" w14:textId="77777777" w:rsidR="00013B07" w:rsidRPr="00013B07" w:rsidRDefault="00013B07" w:rsidP="00EE04E2"/>
        </w:tc>
      </w:tr>
      <w:tr w:rsidR="00013B07" w:rsidRPr="00013B07" w14:paraId="15618B6F" w14:textId="77777777" w:rsidTr="00EE04E2">
        <w:tblPrEx>
          <w:tblCellMar>
            <w:top w:w="0" w:type="dxa"/>
            <w:left w:w="0" w:type="dxa"/>
            <w:bottom w:w="0" w:type="dxa"/>
            <w:right w:w="0" w:type="dxa"/>
          </w:tblCellMar>
        </w:tblPrEx>
        <w:trPr>
          <w:trHeight w:val="240"/>
        </w:trPr>
        <w:tc>
          <w:tcPr>
            <w:tcW w:w="3947" w:type="dxa"/>
            <w:shd w:val="clear" w:color="auto" w:fill="FFFFFF"/>
          </w:tcPr>
          <w:p w14:paraId="23490F29" w14:textId="1F916B65" w:rsidR="00013B07" w:rsidRPr="00013B07" w:rsidRDefault="00013B07" w:rsidP="00EE04E2">
            <w:proofErr w:type="spellStart"/>
            <w:r w:rsidRPr="00013B07">
              <w:t>Indiv</w:t>
            </w:r>
            <w:proofErr w:type="spellEnd"/>
            <w:r w:rsidRPr="00013B07">
              <w:t>/to:</w:t>
            </w:r>
          </w:p>
        </w:tc>
        <w:tc>
          <w:tcPr>
            <w:tcW w:w="4563" w:type="dxa"/>
            <w:shd w:val="clear" w:color="auto" w:fill="FFFFFF"/>
          </w:tcPr>
          <w:p w14:paraId="44D75EED" w14:textId="77777777" w:rsidR="00013B07" w:rsidRPr="00013B07" w:rsidRDefault="00013B07" w:rsidP="00EE04E2"/>
        </w:tc>
      </w:tr>
      <w:tr w:rsidR="00013B07" w:rsidRPr="00013B07" w14:paraId="284A4B74" w14:textId="77777777" w:rsidTr="00013B07">
        <w:tblPrEx>
          <w:tblCellMar>
            <w:top w:w="0" w:type="dxa"/>
            <w:left w:w="0" w:type="dxa"/>
            <w:bottom w:w="0" w:type="dxa"/>
            <w:right w:w="0" w:type="dxa"/>
          </w:tblCellMar>
        </w:tblPrEx>
        <w:trPr>
          <w:trHeight w:val="240"/>
        </w:trPr>
        <w:tc>
          <w:tcPr>
            <w:tcW w:w="3947" w:type="dxa"/>
            <w:shd w:val="clear" w:color="auto" w:fill="FFFFFF"/>
          </w:tcPr>
          <w:p w14:paraId="2E51B4C1" w14:textId="74B5C210" w:rsidR="00013B07" w:rsidRPr="00013B07" w:rsidRDefault="00013B07" w:rsidP="00013B07">
            <w:bookmarkStart w:id="12" w:name="_Hlk150458418"/>
            <w:r w:rsidRPr="00013B07">
              <w:t>IMEI No:</w:t>
            </w:r>
          </w:p>
        </w:tc>
        <w:tc>
          <w:tcPr>
            <w:tcW w:w="4563" w:type="dxa"/>
            <w:shd w:val="clear" w:color="auto" w:fill="FFFFFF"/>
          </w:tcPr>
          <w:p w14:paraId="0F90278F" w14:textId="243C9613" w:rsidR="00013B07" w:rsidRPr="00013B07" w:rsidRDefault="00013B07" w:rsidP="00013B07"/>
        </w:tc>
      </w:tr>
      <w:tr w:rsidR="00013B07" w:rsidRPr="00013B07" w14:paraId="050BFBDF" w14:textId="77777777" w:rsidTr="00013B07">
        <w:tblPrEx>
          <w:tblCellMar>
            <w:top w:w="0" w:type="dxa"/>
            <w:left w:w="0" w:type="dxa"/>
            <w:bottom w:w="0" w:type="dxa"/>
            <w:right w:w="0" w:type="dxa"/>
          </w:tblCellMar>
        </w:tblPrEx>
        <w:trPr>
          <w:trHeight w:val="221"/>
        </w:trPr>
        <w:tc>
          <w:tcPr>
            <w:tcW w:w="3947" w:type="dxa"/>
            <w:shd w:val="clear" w:color="auto" w:fill="FFFFFF"/>
          </w:tcPr>
          <w:p w14:paraId="71524D58" w14:textId="411F392D" w:rsidR="00013B07" w:rsidRPr="00013B07" w:rsidRDefault="00013B07" w:rsidP="00013B07">
            <w:r w:rsidRPr="00013B07">
              <w:t>Property Mark:</w:t>
            </w:r>
          </w:p>
        </w:tc>
        <w:tc>
          <w:tcPr>
            <w:tcW w:w="4563" w:type="dxa"/>
            <w:shd w:val="clear" w:color="auto" w:fill="FFFFFF"/>
          </w:tcPr>
          <w:p w14:paraId="7D6E219A" w14:textId="1EE0C0CD" w:rsidR="00013B07" w:rsidRPr="00013B07" w:rsidRDefault="00013B07" w:rsidP="00013B07"/>
        </w:tc>
      </w:tr>
      <w:tr w:rsidR="00013B07" w:rsidRPr="00013B07" w14:paraId="712D57FF" w14:textId="77777777" w:rsidTr="00EE04E2">
        <w:tblPrEx>
          <w:tblCellMar>
            <w:top w:w="0" w:type="dxa"/>
            <w:left w:w="0" w:type="dxa"/>
            <w:bottom w:w="0" w:type="dxa"/>
            <w:right w:w="0" w:type="dxa"/>
          </w:tblCellMar>
        </w:tblPrEx>
        <w:trPr>
          <w:trHeight w:val="240"/>
        </w:trPr>
        <w:tc>
          <w:tcPr>
            <w:tcW w:w="3947" w:type="dxa"/>
            <w:shd w:val="clear" w:color="auto" w:fill="FFFFFF"/>
          </w:tcPr>
          <w:p w14:paraId="42C0DAA3" w14:textId="7D07742B" w:rsidR="00013B07" w:rsidRPr="00013B07" w:rsidRDefault="00013B07" w:rsidP="00013B07">
            <w:r w:rsidRPr="00013B07">
              <w:t>Inscription:</w:t>
            </w:r>
          </w:p>
        </w:tc>
        <w:tc>
          <w:tcPr>
            <w:tcW w:w="4563" w:type="dxa"/>
            <w:shd w:val="clear" w:color="auto" w:fill="FFFFFF"/>
          </w:tcPr>
          <w:p w14:paraId="7B907D8C" w14:textId="77777777" w:rsidR="00013B07" w:rsidRPr="00013B07" w:rsidRDefault="00013B07" w:rsidP="00EE04E2"/>
        </w:tc>
      </w:tr>
      <w:tr w:rsidR="00013B07" w:rsidRPr="00013B07" w14:paraId="04FDF300" w14:textId="77777777" w:rsidTr="00EE04E2">
        <w:tblPrEx>
          <w:tblCellMar>
            <w:top w:w="0" w:type="dxa"/>
            <w:left w:w="0" w:type="dxa"/>
            <w:bottom w:w="0" w:type="dxa"/>
            <w:right w:w="0" w:type="dxa"/>
          </w:tblCellMar>
        </w:tblPrEx>
        <w:trPr>
          <w:trHeight w:val="221"/>
        </w:trPr>
        <w:tc>
          <w:tcPr>
            <w:tcW w:w="3947" w:type="dxa"/>
            <w:shd w:val="clear" w:color="auto" w:fill="FFFFFF"/>
          </w:tcPr>
          <w:p w14:paraId="7395C074" w14:textId="21AD6F48" w:rsidR="00013B07" w:rsidRPr="00013B07" w:rsidRDefault="00013B07" w:rsidP="00013B07">
            <w:r w:rsidRPr="00013B07">
              <w:t>Description including damage:</w:t>
            </w:r>
          </w:p>
        </w:tc>
        <w:tc>
          <w:tcPr>
            <w:tcW w:w="4563" w:type="dxa"/>
            <w:shd w:val="clear" w:color="auto" w:fill="FFFFFF"/>
          </w:tcPr>
          <w:p w14:paraId="530514DB" w14:textId="56715C61" w:rsidR="00013B07" w:rsidRPr="00013B07" w:rsidRDefault="00013B07" w:rsidP="00EE04E2">
            <w:r w:rsidRPr="00013B07">
              <w:t>Small lock knife</w:t>
            </w:r>
          </w:p>
        </w:tc>
      </w:tr>
      <w:tr w:rsidR="00013B07" w:rsidRPr="00013B07" w14:paraId="098BA254" w14:textId="77777777" w:rsidTr="00EE04E2">
        <w:tblPrEx>
          <w:tblCellMar>
            <w:top w:w="0" w:type="dxa"/>
            <w:left w:w="0" w:type="dxa"/>
            <w:bottom w:w="0" w:type="dxa"/>
            <w:right w:w="0" w:type="dxa"/>
          </w:tblCellMar>
        </w:tblPrEx>
        <w:trPr>
          <w:trHeight w:val="235"/>
        </w:trPr>
        <w:tc>
          <w:tcPr>
            <w:tcW w:w="3947" w:type="dxa"/>
            <w:shd w:val="clear" w:color="auto" w:fill="FFFFFF"/>
          </w:tcPr>
          <w:p w14:paraId="1D5FE785" w14:textId="1592DC19" w:rsidR="00013B07" w:rsidRPr="00013B07" w:rsidRDefault="00013B07" w:rsidP="00EE04E2">
            <w:r w:rsidRPr="00013B07">
              <w:t>Victim considers property item to be Art or Antique?</w:t>
            </w:r>
          </w:p>
        </w:tc>
        <w:tc>
          <w:tcPr>
            <w:tcW w:w="4563" w:type="dxa"/>
            <w:shd w:val="clear" w:color="auto" w:fill="FFFFFF"/>
          </w:tcPr>
          <w:p w14:paraId="0341ACB7" w14:textId="77777777" w:rsidR="00013B07" w:rsidRPr="00013B07" w:rsidRDefault="00013B07" w:rsidP="00EE04E2"/>
        </w:tc>
      </w:tr>
      <w:tr w:rsidR="00013B07" w:rsidRPr="00013B07" w14:paraId="0CBEB1A7" w14:textId="77777777" w:rsidTr="00013B07">
        <w:tblPrEx>
          <w:tblCellMar>
            <w:top w:w="0" w:type="dxa"/>
            <w:left w:w="0" w:type="dxa"/>
            <w:bottom w:w="0" w:type="dxa"/>
            <w:right w:w="0" w:type="dxa"/>
          </w:tblCellMar>
        </w:tblPrEx>
        <w:trPr>
          <w:trHeight w:val="235"/>
        </w:trPr>
        <w:tc>
          <w:tcPr>
            <w:tcW w:w="3947" w:type="dxa"/>
            <w:shd w:val="clear" w:color="auto" w:fill="FFFFFF"/>
          </w:tcPr>
          <w:p w14:paraId="37CA5548" w14:textId="5AB8491E" w:rsidR="00013B07" w:rsidRPr="00013B07" w:rsidRDefault="00013B07" w:rsidP="00013B07">
            <w:r w:rsidRPr="00013B07">
              <w:t>Of NIB Interest?</w:t>
            </w:r>
          </w:p>
        </w:tc>
        <w:tc>
          <w:tcPr>
            <w:tcW w:w="4563" w:type="dxa"/>
            <w:shd w:val="clear" w:color="auto" w:fill="FFFFFF"/>
          </w:tcPr>
          <w:p w14:paraId="683678A1" w14:textId="58B96B92" w:rsidR="00013B07" w:rsidRPr="00013B07" w:rsidRDefault="00013B07" w:rsidP="00013B07"/>
        </w:tc>
      </w:tr>
      <w:bookmarkEnd w:id="12"/>
    </w:tbl>
    <w:p w14:paraId="3C3519EC" w14:textId="77777777" w:rsidR="00192F24" w:rsidRDefault="00192F24" w:rsidP="005D4614"/>
    <w:p w14:paraId="4286F40F" w14:textId="77777777" w:rsidR="00013B07" w:rsidRDefault="00013B07" w:rsidP="005D4614"/>
    <w:p w14:paraId="4332FDDE" w14:textId="77777777" w:rsidR="00192F24" w:rsidRDefault="00192F24" w:rsidP="005D4614"/>
    <w:p w14:paraId="7FD544AE" w14:textId="77777777" w:rsidR="00192F24" w:rsidRDefault="00192F24" w:rsidP="005D4614"/>
    <w:p w14:paraId="520F0788" w14:textId="77777777" w:rsidR="00192F24" w:rsidRDefault="00192F24" w:rsidP="005D4614"/>
    <w:p w14:paraId="24244D96" w14:textId="77777777" w:rsidR="00192F24" w:rsidRDefault="00192F24" w:rsidP="005D4614"/>
    <w:p w14:paraId="52FA877E" w14:textId="77777777" w:rsidR="00192F24" w:rsidRDefault="00192F24" w:rsidP="005D4614"/>
    <w:p w14:paraId="03CBC42E" w14:textId="77777777" w:rsidR="00192F24" w:rsidRDefault="00192F24" w:rsidP="005D4614"/>
    <w:p w14:paraId="02394AAE" w14:textId="77777777" w:rsidR="00192F24" w:rsidRDefault="00192F24" w:rsidP="005D4614"/>
    <w:p w14:paraId="7A553893" w14:textId="77777777" w:rsidR="00192F24" w:rsidRDefault="00192F24" w:rsidP="005D4614"/>
    <w:p w14:paraId="679BE0E6" w14:textId="77777777" w:rsidR="00192F24" w:rsidRDefault="00192F24" w:rsidP="005D4614"/>
    <w:p w14:paraId="14CC5F8A" w14:textId="77777777" w:rsidR="00192F24" w:rsidRDefault="00192F24" w:rsidP="005D4614"/>
    <w:p w14:paraId="040D11C9" w14:textId="77777777" w:rsidR="00192F24" w:rsidRDefault="00192F24" w:rsidP="005D4614"/>
    <w:p w14:paraId="572542C2" w14:textId="77777777" w:rsidR="00192F24" w:rsidRDefault="00192F24" w:rsidP="005D4614"/>
    <w:p w14:paraId="5DEF07C0" w14:textId="77777777" w:rsidR="00192F24" w:rsidRDefault="00192F24" w:rsidP="005D4614"/>
    <w:p w14:paraId="1D9EBBE3" w14:textId="77777777" w:rsidR="00192F24" w:rsidRDefault="00192F24" w:rsidP="005D4614"/>
    <w:p w14:paraId="60A7415C" w14:textId="77777777" w:rsidR="00192F24" w:rsidRDefault="00192F24" w:rsidP="005D4614"/>
    <w:p w14:paraId="47BD7F8F" w14:textId="77777777" w:rsidR="00192F24" w:rsidRDefault="00192F24" w:rsidP="005D4614"/>
    <w:p w14:paraId="0ABFC185" w14:textId="77777777" w:rsidR="00192F24" w:rsidRDefault="00192F24" w:rsidP="005D4614"/>
    <w:p w14:paraId="517B2673" w14:textId="77777777" w:rsidR="00192F24" w:rsidRDefault="00192F24" w:rsidP="005D4614"/>
    <w:p w14:paraId="2A877ABA" w14:textId="77777777" w:rsidR="00192F24" w:rsidRDefault="00192F24" w:rsidP="005D4614"/>
    <w:p w14:paraId="72FF9620" w14:textId="77777777" w:rsidR="00192F24" w:rsidRDefault="00192F24" w:rsidP="005D4614"/>
    <w:p w14:paraId="7997EE20" w14:textId="77777777" w:rsidR="00192F24" w:rsidRDefault="00192F24" w:rsidP="005D4614"/>
    <w:p w14:paraId="467539D7" w14:textId="77777777" w:rsidR="00192F24" w:rsidRDefault="00192F24" w:rsidP="005D4614"/>
    <w:p w14:paraId="0D5AB8EE" w14:textId="77777777" w:rsidR="00192F24" w:rsidRDefault="00192F24" w:rsidP="005D4614"/>
    <w:p w14:paraId="65FC7CDE" w14:textId="77777777" w:rsidR="00192F24" w:rsidRDefault="00192F24" w:rsidP="005D4614"/>
    <w:p w14:paraId="569B9B5A" w14:textId="77777777" w:rsidR="00192F24" w:rsidRDefault="00192F24" w:rsidP="005D4614"/>
    <w:p w14:paraId="632F0925" w14:textId="77777777" w:rsidR="00192F24" w:rsidRDefault="00192F24" w:rsidP="005D4614"/>
    <w:p w14:paraId="0198A14F" w14:textId="77777777" w:rsidR="00192F24" w:rsidRDefault="00192F24" w:rsidP="005D4614"/>
    <w:p w14:paraId="24896DE7" w14:textId="77777777" w:rsidR="00192F24" w:rsidRDefault="00192F24" w:rsidP="005D4614"/>
    <w:p w14:paraId="7A2C89C2" w14:textId="20431EE6" w:rsidR="00192F24" w:rsidRDefault="00192F24" w:rsidP="00013B07">
      <w:pPr>
        <w:jc w:val="center"/>
      </w:pPr>
      <w:r w:rsidRPr="00DD302E">
        <w:t xml:space="preserve">Page </w:t>
      </w:r>
      <w:r>
        <w:t>9</w:t>
      </w:r>
      <w:r w:rsidRPr="00DD302E">
        <w:t xml:space="preserve"> of 49</w:t>
      </w:r>
    </w:p>
    <w:p w14:paraId="46A9038E" w14:textId="77777777" w:rsidR="00192F24" w:rsidRPr="00862286" w:rsidRDefault="00192F24" w:rsidP="00192F24">
      <w:pPr>
        <w:jc w:val="center"/>
      </w:pPr>
      <w:r w:rsidRPr="00862286">
        <w:t>Data Protection Act· Dispose of As Confidential Waste</w:t>
      </w:r>
    </w:p>
    <w:p w14:paraId="5CFA332E" w14:textId="77777777" w:rsidR="00192F24" w:rsidRPr="00862286" w:rsidRDefault="00192F24" w:rsidP="00192F24">
      <w:pPr>
        <w:jc w:val="center"/>
      </w:pPr>
      <w:r w:rsidRPr="00862286">
        <w:t>DCC CHRISTMAS   230173</w:t>
      </w:r>
    </w:p>
    <w:p w14:paraId="058A4854" w14:textId="77777777" w:rsidR="00192F24" w:rsidRPr="00862286" w:rsidRDefault="00192F24" w:rsidP="00192F24">
      <w:pPr>
        <w:jc w:val="center"/>
      </w:pPr>
      <w:r w:rsidRPr="00862286">
        <w:t>CR:3005146/13 CR Type: E Notifiable/MPS/Other: N-4 Status. I Press: N Class: Crime Related Incident</w:t>
      </w:r>
    </w:p>
    <w:p w14:paraId="25055F1D" w14:textId="77777777" w:rsidR="00192F24" w:rsidRPr="00862286" w:rsidRDefault="00192F24" w:rsidP="00192F24">
      <w:pPr>
        <w:jc w:val="center"/>
      </w:pPr>
      <w:r w:rsidRPr="00862286">
        <w:t>GLU:MD</w:t>
      </w:r>
    </w:p>
    <w:p w14:paraId="5A1E8F89" w14:textId="77777777" w:rsidR="00192F24" w:rsidRDefault="00192F24" w:rsidP="00192F24">
      <w:pPr>
        <w:jc w:val="center"/>
      </w:pPr>
      <w:r w:rsidRPr="00862286">
        <w:t>General Information</w:t>
      </w:r>
    </w:p>
    <w:p w14:paraId="3DBC3A02" w14:textId="77777777" w:rsidR="00192F24" w:rsidRDefault="00192F24" w:rsidP="005D4614"/>
    <w:p w14:paraId="19793538" w14:textId="77777777" w:rsidR="00192F24" w:rsidRDefault="00192F24" w:rsidP="005D4614"/>
    <w:p w14:paraId="1CF82607" w14:textId="77777777" w:rsidR="00192F24" w:rsidRDefault="00192F24" w:rsidP="005D4614"/>
    <w:tbl>
      <w:tblPr>
        <w:tblW w:w="85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6"/>
        <w:gridCol w:w="4824"/>
      </w:tblGrid>
      <w:tr w:rsidR="00940447" w:rsidRPr="00940447" w14:paraId="20873ACD" w14:textId="77777777" w:rsidTr="00940447">
        <w:tblPrEx>
          <w:tblCellMar>
            <w:top w:w="0" w:type="dxa"/>
            <w:left w:w="0" w:type="dxa"/>
            <w:bottom w:w="0" w:type="dxa"/>
            <w:right w:w="0" w:type="dxa"/>
          </w:tblCellMar>
        </w:tblPrEx>
        <w:trPr>
          <w:trHeight w:val="250"/>
        </w:trPr>
        <w:tc>
          <w:tcPr>
            <w:tcW w:w="8510" w:type="dxa"/>
            <w:gridSpan w:val="2"/>
            <w:shd w:val="clear" w:color="auto" w:fill="FFFFFF"/>
          </w:tcPr>
          <w:p w14:paraId="1FA0D9B9" w14:textId="77777777" w:rsidR="00940447" w:rsidRDefault="00940447" w:rsidP="00940447"/>
          <w:p w14:paraId="797C98C8" w14:textId="77777777" w:rsidR="00940447" w:rsidRDefault="00940447" w:rsidP="00940447">
            <w:r w:rsidRPr="00940447">
              <w:t xml:space="preserve"> Property Details</w:t>
            </w:r>
          </w:p>
          <w:p w14:paraId="6418A538" w14:textId="5F461BAE" w:rsidR="00940447" w:rsidRPr="00940447" w:rsidRDefault="00940447" w:rsidP="00940447"/>
        </w:tc>
      </w:tr>
      <w:tr w:rsidR="00940447" w:rsidRPr="00940447" w14:paraId="2C9F6EF3" w14:textId="77777777" w:rsidTr="00940447">
        <w:tblPrEx>
          <w:tblCellMar>
            <w:top w:w="0" w:type="dxa"/>
            <w:left w:w="0" w:type="dxa"/>
            <w:bottom w:w="0" w:type="dxa"/>
            <w:right w:w="0" w:type="dxa"/>
          </w:tblCellMar>
        </w:tblPrEx>
        <w:trPr>
          <w:trHeight w:val="240"/>
        </w:trPr>
        <w:tc>
          <w:tcPr>
            <w:tcW w:w="3686" w:type="dxa"/>
            <w:shd w:val="clear" w:color="auto" w:fill="FFFFFF"/>
          </w:tcPr>
          <w:p w14:paraId="7EE77BB2" w14:textId="77777777" w:rsidR="00940447" w:rsidRPr="00940447" w:rsidRDefault="00940447" w:rsidP="00940447">
            <w:r w:rsidRPr="00940447">
              <w:t>Item No: 2 Of: 2</w:t>
            </w:r>
          </w:p>
        </w:tc>
        <w:tc>
          <w:tcPr>
            <w:tcW w:w="4824" w:type="dxa"/>
            <w:shd w:val="clear" w:color="auto" w:fill="FFFFFF"/>
          </w:tcPr>
          <w:p w14:paraId="118168D5" w14:textId="1F4360B3" w:rsidR="00940447" w:rsidRPr="00940447" w:rsidRDefault="00940447" w:rsidP="00940447"/>
        </w:tc>
      </w:tr>
      <w:tr w:rsidR="00940447" w:rsidRPr="00940447" w14:paraId="60A113F7" w14:textId="77777777" w:rsidTr="00940447">
        <w:tblPrEx>
          <w:tblCellMar>
            <w:top w:w="0" w:type="dxa"/>
            <w:left w:w="0" w:type="dxa"/>
            <w:bottom w:w="0" w:type="dxa"/>
            <w:right w:w="0" w:type="dxa"/>
          </w:tblCellMar>
        </w:tblPrEx>
        <w:trPr>
          <w:trHeight w:val="240"/>
        </w:trPr>
        <w:tc>
          <w:tcPr>
            <w:tcW w:w="3686" w:type="dxa"/>
            <w:shd w:val="clear" w:color="auto" w:fill="FFFFFF"/>
          </w:tcPr>
          <w:p w14:paraId="7DE07761" w14:textId="5049C57C" w:rsidR="00940447" w:rsidRPr="00940447" w:rsidRDefault="00940447" w:rsidP="00940447">
            <w:r w:rsidRPr="00940447">
              <w:t>VIW No: 1</w:t>
            </w:r>
          </w:p>
        </w:tc>
        <w:tc>
          <w:tcPr>
            <w:tcW w:w="4824" w:type="dxa"/>
            <w:shd w:val="clear" w:color="auto" w:fill="FFFFFF"/>
          </w:tcPr>
          <w:p w14:paraId="2750C4F8" w14:textId="77777777" w:rsidR="00940447" w:rsidRPr="00940447" w:rsidRDefault="00940447" w:rsidP="00940447"/>
        </w:tc>
      </w:tr>
      <w:tr w:rsidR="00940447" w:rsidRPr="00940447" w14:paraId="2B64CE2D" w14:textId="77777777" w:rsidTr="00940447">
        <w:tblPrEx>
          <w:tblCellMar>
            <w:top w:w="0" w:type="dxa"/>
            <w:left w:w="0" w:type="dxa"/>
            <w:bottom w:w="0" w:type="dxa"/>
            <w:right w:w="0" w:type="dxa"/>
          </w:tblCellMar>
        </w:tblPrEx>
        <w:trPr>
          <w:trHeight w:val="240"/>
        </w:trPr>
        <w:tc>
          <w:tcPr>
            <w:tcW w:w="3686" w:type="dxa"/>
            <w:shd w:val="clear" w:color="auto" w:fill="FFFFFF"/>
          </w:tcPr>
          <w:p w14:paraId="4BECA9F1" w14:textId="2E5A6CF9" w:rsidR="00940447" w:rsidRPr="00940447" w:rsidRDefault="00940447" w:rsidP="00940447">
            <w:r w:rsidRPr="00940447">
              <w:t xml:space="preserve">Property Type: </w:t>
            </w:r>
          </w:p>
        </w:tc>
        <w:tc>
          <w:tcPr>
            <w:tcW w:w="4824" w:type="dxa"/>
            <w:shd w:val="clear" w:color="auto" w:fill="FFFFFF"/>
          </w:tcPr>
          <w:p w14:paraId="514050B3" w14:textId="52A7CD9F" w:rsidR="00940447" w:rsidRPr="00940447" w:rsidRDefault="00940447" w:rsidP="00940447">
            <w:r w:rsidRPr="00940447">
              <w:t>TB Hand Tool - Mech</w:t>
            </w:r>
          </w:p>
        </w:tc>
      </w:tr>
      <w:tr w:rsidR="00940447" w:rsidRPr="00940447" w14:paraId="441A9CF1" w14:textId="77777777" w:rsidTr="00940447">
        <w:tblPrEx>
          <w:tblCellMar>
            <w:top w:w="0" w:type="dxa"/>
            <w:left w:w="0" w:type="dxa"/>
            <w:bottom w:w="0" w:type="dxa"/>
            <w:right w:w="0" w:type="dxa"/>
          </w:tblCellMar>
        </w:tblPrEx>
        <w:trPr>
          <w:trHeight w:val="240"/>
        </w:trPr>
        <w:tc>
          <w:tcPr>
            <w:tcW w:w="3686" w:type="dxa"/>
            <w:shd w:val="clear" w:color="auto" w:fill="FFFFFF"/>
          </w:tcPr>
          <w:p w14:paraId="4C5FDDD6" w14:textId="577CE6E9" w:rsidR="00940447" w:rsidRPr="00940447" w:rsidRDefault="00940447" w:rsidP="00EE04E2">
            <w:r w:rsidRPr="00940447">
              <w:t xml:space="preserve">Status: </w:t>
            </w:r>
          </w:p>
        </w:tc>
        <w:tc>
          <w:tcPr>
            <w:tcW w:w="4824" w:type="dxa"/>
            <w:shd w:val="clear" w:color="auto" w:fill="FFFFFF"/>
          </w:tcPr>
          <w:p w14:paraId="14CE297F" w14:textId="314E7A97" w:rsidR="00940447" w:rsidRPr="00940447" w:rsidRDefault="00940447" w:rsidP="00EE04E2">
            <w:r w:rsidRPr="00940447">
              <w:t>SA Stolen/Taken</w:t>
            </w:r>
          </w:p>
        </w:tc>
      </w:tr>
      <w:tr w:rsidR="00940447" w:rsidRPr="00940447" w14:paraId="73848002" w14:textId="77777777" w:rsidTr="00940447">
        <w:tblPrEx>
          <w:tblCellMar>
            <w:top w:w="0" w:type="dxa"/>
            <w:left w:w="0" w:type="dxa"/>
            <w:bottom w:w="0" w:type="dxa"/>
            <w:right w:w="0" w:type="dxa"/>
          </w:tblCellMar>
        </w:tblPrEx>
        <w:trPr>
          <w:trHeight w:val="240"/>
        </w:trPr>
        <w:tc>
          <w:tcPr>
            <w:tcW w:w="3686" w:type="dxa"/>
            <w:shd w:val="clear" w:color="auto" w:fill="FFFFFF"/>
          </w:tcPr>
          <w:p w14:paraId="460760CB" w14:textId="420C7876" w:rsidR="00940447" w:rsidRPr="00940447" w:rsidRDefault="00940447" w:rsidP="00940447">
            <w:r w:rsidRPr="00940447">
              <w:t>Stolen £</w:t>
            </w:r>
            <w:r w:rsidR="00B021EE">
              <w:t xml:space="preserve"> </w:t>
            </w:r>
            <w:r w:rsidRPr="00940447">
              <w:t xml:space="preserve">20.00 </w:t>
            </w:r>
          </w:p>
        </w:tc>
        <w:tc>
          <w:tcPr>
            <w:tcW w:w="4824" w:type="dxa"/>
            <w:shd w:val="clear" w:color="auto" w:fill="FFFFFF"/>
          </w:tcPr>
          <w:p w14:paraId="241923F0" w14:textId="77777777" w:rsidR="00940447" w:rsidRPr="00940447" w:rsidRDefault="00940447" w:rsidP="00EE04E2"/>
        </w:tc>
      </w:tr>
      <w:tr w:rsidR="00940447" w:rsidRPr="00940447" w14:paraId="32EBB5EA" w14:textId="77777777" w:rsidTr="00940447">
        <w:tblPrEx>
          <w:tblCellMar>
            <w:top w:w="0" w:type="dxa"/>
            <w:left w:w="0" w:type="dxa"/>
            <w:bottom w:w="0" w:type="dxa"/>
            <w:right w:w="0" w:type="dxa"/>
          </w:tblCellMar>
        </w:tblPrEx>
        <w:trPr>
          <w:trHeight w:val="240"/>
        </w:trPr>
        <w:tc>
          <w:tcPr>
            <w:tcW w:w="3686" w:type="dxa"/>
            <w:shd w:val="clear" w:color="auto" w:fill="FFFFFF"/>
          </w:tcPr>
          <w:p w14:paraId="3D2FB40E" w14:textId="77C670D9" w:rsidR="00940447" w:rsidRPr="00940447" w:rsidRDefault="00940447" w:rsidP="00EE04E2">
            <w:r w:rsidRPr="00940447">
              <w:t>Damaged £:</w:t>
            </w:r>
          </w:p>
        </w:tc>
        <w:tc>
          <w:tcPr>
            <w:tcW w:w="4824" w:type="dxa"/>
            <w:shd w:val="clear" w:color="auto" w:fill="FFFFFF"/>
          </w:tcPr>
          <w:p w14:paraId="6A1B4324" w14:textId="77777777" w:rsidR="00940447" w:rsidRPr="00940447" w:rsidRDefault="00940447" w:rsidP="00EE04E2"/>
        </w:tc>
      </w:tr>
      <w:tr w:rsidR="00940447" w:rsidRPr="00940447" w14:paraId="13F8ACBC" w14:textId="77777777" w:rsidTr="00940447">
        <w:tblPrEx>
          <w:tblCellMar>
            <w:top w:w="0" w:type="dxa"/>
            <w:left w:w="0" w:type="dxa"/>
            <w:bottom w:w="0" w:type="dxa"/>
            <w:right w:w="0" w:type="dxa"/>
          </w:tblCellMar>
        </w:tblPrEx>
        <w:trPr>
          <w:trHeight w:val="240"/>
        </w:trPr>
        <w:tc>
          <w:tcPr>
            <w:tcW w:w="3686" w:type="dxa"/>
            <w:shd w:val="clear" w:color="auto" w:fill="FFFFFF"/>
          </w:tcPr>
          <w:p w14:paraId="4C039F0B" w14:textId="6F8096E3" w:rsidR="00940447" w:rsidRPr="00940447" w:rsidRDefault="00940447" w:rsidP="00EE04E2">
            <w:r w:rsidRPr="00940447">
              <w:t>Handled £: .</w:t>
            </w:r>
          </w:p>
        </w:tc>
        <w:tc>
          <w:tcPr>
            <w:tcW w:w="4824" w:type="dxa"/>
            <w:shd w:val="clear" w:color="auto" w:fill="FFFFFF"/>
          </w:tcPr>
          <w:p w14:paraId="41F94C80" w14:textId="77777777" w:rsidR="00940447" w:rsidRPr="00940447" w:rsidRDefault="00940447" w:rsidP="00EE04E2"/>
        </w:tc>
      </w:tr>
      <w:tr w:rsidR="00940447" w:rsidRPr="00940447" w14:paraId="2C582BDA" w14:textId="77777777" w:rsidTr="00940447">
        <w:tblPrEx>
          <w:tblCellMar>
            <w:top w:w="0" w:type="dxa"/>
            <w:left w:w="0" w:type="dxa"/>
            <w:bottom w:w="0" w:type="dxa"/>
            <w:right w:w="0" w:type="dxa"/>
          </w:tblCellMar>
        </w:tblPrEx>
        <w:trPr>
          <w:trHeight w:val="226"/>
        </w:trPr>
        <w:tc>
          <w:tcPr>
            <w:tcW w:w="3686" w:type="dxa"/>
            <w:shd w:val="clear" w:color="auto" w:fill="FFFFFF"/>
          </w:tcPr>
          <w:p w14:paraId="7B702343" w14:textId="58FAC08C" w:rsidR="00940447" w:rsidRPr="00940447" w:rsidRDefault="00940447" w:rsidP="00940447">
            <w:r w:rsidRPr="00940447">
              <w:t>Make:</w:t>
            </w:r>
          </w:p>
        </w:tc>
        <w:tc>
          <w:tcPr>
            <w:tcW w:w="4824" w:type="dxa"/>
            <w:shd w:val="clear" w:color="auto" w:fill="FFFFFF"/>
          </w:tcPr>
          <w:p w14:paraId="1805AA04" w14:textId="03C70923" w:rsidR="00940447" w:rsidRPr="00940447" w:rsidRDefault="00940447" w:rsidP="00940447"/>
        </w:tc>
      </w:tr>
      <w:tr w:rsidR="00940447" w:rsidRPr="00940447" w14:paraId="085C12C1" w14:textId="77777777" w:rsidTr="00940447">
        <w:tblPrEx>
          <w:tblCellMar>
            <w:top w:w="0" w:type="dxa"/>
            <w:left w:w="0" w:type="dxa"/>
            <w:bottom w:w="0" w:type="dxa"/>
            <w:right w:w="0" w:type="dxa"/>
          </w:tblCellMar>
        </w:tblPrEx>
        <w:trPr>
          <w:trHeight w:val="226"/>
        </w:trPr>
        <w:tc>
          <w:tcPr>
            <w:tcW w:w="3686" w:type="dxa"/>
            <w:shd w:val="clear" w:color="auto" w:fill="FFFFFF"/>
          </w:tcPr>
          <w:p w14:paraId="60FF58EE" w14:textId="74F0C35C" w:rsidR="00940447" w:rsidRPr="00940447" w:rsidRDefault="00940447" w:rsidP="00EE04E2">
            <w:r w:rsidRPr="00940447">
              <w:t>Model:</w:t>
            </w:r>
          </w:p>
        </w:tc>
        <w:tc>
          <w:tcPr>
            <w:tcW w:w="4824" w:type="dxa"/>
            <w:shd w:val="clear" w:color="auto" w:fill="FFFFFF"/>
          </w:tcPr>
          <w:p w14:paraId="3F039AF2" w14:textId="77777777" w:rsidR="00940447" w:rsidRPr="00940447" w:rsidRDefault="00940447" w:rsidP="00EE04E2"/>
        </w:tc>
      </w:tr>
      <w:tr w:rsidR="00940447" w:rsidRPr="00940447" w14:paraId="7847DA7A" w14:textId="77777777" w:rsidTr="00940447">
        <w:tblPrEx>
          <w:tblCellMar>
            <w:top w:w="0" w:type="dxa"/>
            <w:left w:w="0" w:type="dxa"/>
            <w:bottom w:w="0" w:type="dxa"/>
            <w:right w:w="0" w:type="dxa"/>
          </w:tblCellMar>
        </w:tblPrEx>
        <w:trPr>
          <w:trHeight w:val="226"/>
        </w:trPr>
        <w:tc>
          <w:tcPr>
            <w:tcW w:w="3686" w:type="dxa"/>
            <w:shd w:val="clear" w:color="auto" w:fill="FFFFFF"/>
          </w:tcPr>
          <w:p w14:paraId="4F482B9D" w14:textId="289F45BD" w:rsidR="00940447" w:rsidRPr="00940447" w:rsidRDefault="00940447" w:rsidP="00EE04E2">
            <w:r w:rsidRPr="00940447">
              <w:t>ID Number/ .</w:t>
            </w:r>
          </w:p>
        </w:tc>
        <w:tc>
          <w:tcPr>
            <w:tcW w:w="4824" w:type="dxa"/>
            <w:shd w:val="clear" w:color="auto" w:fill="FFFFFF"/>
          </w:tcPr>
          <w:p w14:paraId="1EBDF40A" w14:textId="77777777" w:rsidR="00940447" w:rsidRPr="00940447" w:rsidRDefault="00940447" w:rsidP="00EE04E2"/>
        </w:tc>
      </w:tr>
      <w:tr w:rsidR="00940447" w:rsidRPr="00940447" w14:paraId="00234839" w14:textId="77777777" w:rsidTr="00940447">
        <w:tblPrEx>
          <w:tblCellMar>
            <w:top w:w="0" w:type="dxa"/>
            <w:left w:w="0" w:type="dxa"/>
            <w:bottom w:w="0" w:type="dxa"/>
            <w:right w:w="0" w:type="dxa"/>
          </w:tblCellMar>
        </w:tblPrEx>
        <w:trPr>
          <w:trHeight w:val="226"/>
        </w:trPr>
        <w:tc>
          <w:tcPr>
            <w:tcW w:w="3686" w:type="dxa"/>
            <w:shd w:val="clear" w:color="auto" w:fill="FFFFFF"/>
          </w:tcPr>
          <w:p w14:paraId="77957905" w14:textId="2559543C" w:rsidR="00940447" w:rsidRPr="00940447" w:rsidRDefault="00940447" w:rsidP="00EE04E2">
            <w:r w:rsidRPr="00940447">
              <w:t>ID Number/</w:t>
            </w:r>
          </w:p>
        </w:tc>
        <w:tc>
          <w:tcPr>
            <w:tcW w:w="4824" w:type="dxa"/>
            <w:shd w:val="clear" w:color="auto" w:fill="FFFFFF"/>
          </w:tcPr>
          <w:p w14:paraId="3C50BB03" w14:textId="77777777" w:rsidR="00940447" w:rsidRPr="00940447" w:rsidRDefault="00940447" w:rsidP="00EE04E2"/>
        </w:tc>
      </w:tr>
      <w:tr w:rsidR="00940447" w:rsidRPr="00940447" w14:paraId="07BCC6E4" w14:textId="77777777" w:rsidTr="00940447">
        <w:tblPrEx>
          <w:tblCellMar>
            <w:top w:w="0" w:type="dxa"/>
            <w:left w:w="0" w:type="dxa"/>
            <w:bottom w:w="0" w:type="dxa"/>
            <w:right w:w="0" w:type="dxa"/>
          </w:tblCellMar>
        </w:tblPrEx>
        <w:trPr>
          <w:trHeight w:val="226"/>
        </w:trPr>
        <w:tc>
          <w:tcPr>
            <w:tcW w:w="3686" w:type="dxa"/>
            <w:shd w:val="clear" w:color="auto" w:fill="FFFFFF"/>
          </w:tcPr>
          <w:p w14:paraId="649655EC" w14:textId="0943CFED" w:rsidR="00940447" w:rsidRPr="00940447" w:rsidRDefault="00940447" w:rsidP="00EE04E2">
            <w:proofErr w:type="spellStart"/>
            <w:r w:rsidRPr="00940447">
              <w:t>Indiv</w:t>
            </w:r>
            <w:proofErr w:type="spellEnd"/>
            <w:r w:rsidRPr="00940447">
              <w:t>/to:</w:t>
            </w:r>
          </w:p>
        </w:tc>
        <w:tc>
          <w:tcPr>
            <w:tcW w:w="4824" w:type="dxa"/>
            <w:shd w:val="clear" w:color="auto" w:fill="FFFFFF"/>
          </w:tcPr>
          <w:p w14:paraId="766B26CF" w14:textId="77777777" w:rsidR="00940447" w:rsidRPr="00940447" w:rsidRDefault="00940447" w:rsidP="00EE04E2"/>
        </w:tc>
      </w:tr>
      <w:tr w:rsidR="00940447" w:rsidRPr="00940447" w14:paraId="37A67212" w14:textId="77777777" w:rsidTr="00940447">
        <w:tblPrEx>
          <w:tblCellMar>
            <w:top w:w="0" w:type="dxa"/>
            <w:left w:w="0" w:type="dxa"/>
            <w:bottom w:w="0" w:type="dxa"/>
            <w:right w:w="0" w:type="dxa"/>
          </w:tblCellMar>
        </w:tblPrEx>
        <w:trPr>
          <w:trHeight w:val="226"/>
        </w:trPr>
        <w:tc>
          <w:tcPr>
            <w:tcW w:w="3686" w:type="dxa"/>
            <w:shd w:val="clear" w:color="auto" w:fill="FFFFFF"/>
          </w:tcPr>
          <w:p w14:paraId="28693F6D" w14:textId="46219DDC" w:rsidR="00940447" w:rsidRPr="00940447" w:rsidRDefault="00940447" w:rsidP="00940447">
            <w:proofErr w:type="spellStart"/>
            <w:r w:rsidRPr="00940447">
              <w:t>Indiv</w:t>
            </w:r>
            <w:proofErr w:type="spellEnd"/>
            <w:r w:rsidRPr="00940447">
              <w:t>/from;</w:t>
            </w:r>
          </w:p>
        </w:tc>
        <w:tc>
          <w:tcPr>
            <w:tcW w:w="4824" w:type="dxa"/>
            <w:shd w:val="clear" w:color="auto" w:fill="FFFFFF"/>
          </w:tcPr>
          <w:p w14:paraId="68B30A7E" w14:textId="77777777" w:rsidR="00940447" w:rsidRPr="00940447" w:rsidRDefault="00940447" w:rsidP="00EE04E2"/>
        </w:tc>
      </w:tr>
      <w:tr w:rsidR="00940447" w:rsidRPr="00940447" w14:paraId="6E583F05" w14:textId="77777777" w:rsidTr="00940447">
        <w:tblPrEx>
          <w:tblCellMar>
            <w:top w:w="0" w:type="dxa"/>
            <w:left w:w="0" w:type="dxa"/>
            <w:bottom w:w="0" w:type="dxa"/>
            <w:right w:w="0" w:type="dxa"/>
          </w:tblCellMar>
        </w:tblPrEx>
        <w:trPr>
          <w:trHeight w:val="226"/>
        </w:trPr>
        <w:tc>
          <w:tcPr>
            <w:tcW w:w="3686" w:type="dxa"/>
            <w:shd w:val="clear" w:color="auto" w:fill="FFFFFF"/>
          </w:tcPr>
          <w:p w14:paraId="0772DE68" w14:textId="7CD98646" w:rsidR="00940447" w:rsidRPr="00940447" w:rsidRDefault="00940447" w:rsidP="00940447">
            <w:r w:rsidRPr="00940447">
              <w:t>IMEI No:</w:t>
            </w:r>
          </w:p>
        </w:tc>
        <w:tc>
          <w:tcPr>
            <w:tcW w:w="4824" w:type="dxa"/>
            <w:shd w:val="clear" w:color="auto" w:fill="FFFFFF"/>
          </w:tcPr>
          <w:p w14:paraId="5CCAE24B" w14:textId="77777777" w:rsidR="00940447" w:rsidRPr="00940447" w:rsidRDefault="00940447" w:rsidP="00EE04E2"/>
        </w:tc>
      </w:tr>
      <w:tr w:rsidR="00940447" w:rsidRPr="00940447" w14:paraId="6173895A" w14:textId="77777777" w:rsidTr="00940447">
        <w:tblPrEx>
          <w:tblCellMar>
            <w:top w:w="0" w:type="dxa"/>
            <w:left w:w="0" w:type="dxa"/>
            <w:bottom w:w="0" w:type="dxa"/>
            <w:right w:w="0" w:type="dxa"/>
          </w:tblCellMar>
        </w:tblPrEx>
        <w:trPr>
          <w:trHeight w:val="226"/>
        </w:trPr>
        <w:tc>
          <w:tcPr>
            <w:tcW w:w="3686" w:type="dxa"/>
            <w:shd w:val="clear" w:color="auto" w:fill="FFFFFF"/>
          </w:tcPr>
          <w:p w14:paraId="6FD6247B" w14:textId="2972188C" w:rsidR="00940447" w:rsidRPr="00940447" w:rsidRDefault="00940447" w:rsidP="00940447">
            <w:r w:rsidRPr="00940447">
              <w:t>Property Mark:</w:t>
            </w:r>
          </w:p>
        </w:tc>
        <w:tc>
          <w:tcPr>
            <w:tcW w:w="4824" w:type="dxa"/>
            <w:shd w:val="clear" w:color="auto" w:fill="FFFFFF"/>
          </w:tcPr>
          <w:p w14:paraId="05427447" w14:textId="77777777" w:rsidR="00940447" w:rsidRPr="00940447" w:rsidRDefault="00940447" w:rsidP="00EE04E2"/>
        </w:tc>
      </w:tr>
      <w:tr w:rsidR="00940447" w:rsidRPr="00940447" w14:paraId="6E18E594" w14:textId="77777777" w:rsidTr="00940447">
        <w:tblPrEx>
          <w:tblCellMar>
            <w:top w:w="0" w:type="dxa"/>
            <w:left w:w="0" w:type="dxa"/>
            <w:bottom w:w="0" w:type="dxa"/>
            <w:right w:w="0" w:type="dxa"/>
          </w:tblCellMar>
        </w:tblPrEx>
        <w:trPr>
          <w:trHeight w:val="226"/>
        </w:trPr>
        <w:tc>
          <w:tcPr>
            <w:tcW w:w="3686" w:type="dxa"/>
            <w:shd w:val="clear" w:color="auto" w:fill="FFFFFF"/>
          </w:tcPr>
          <w:p w14:paraId="09F72284" w14:textId="6B1590C1" w:rsidR="00940447" w:rsidRPr="00940447" w:rsidRDefault="00940447" w:rsidP="00940447">
            <w:r w:rsidRPr="00940447">
              <w:t>Inscription:</w:t>
            </w:r>
          </w:p>
        </w:tc>
        <w:tc>
          <w:tcPr>
            <w:tcW w:w="4824" w:type="dxa"/>
            <w:shd w:val="clear" w:color="auto" w:fill="FFFFFF"/>
          </w:tcPr>
          <w:p w14:paraId="68F3DAAC" w14:textId="77777777" w:rsidR="00940447" w:rsidRPr="00940447" w:rsidRDefault="00940447" w:rsidP="00EE04E2"/>
        </w:tc>
      </w:tr>
      <w:tr w:rsidR="00940447" w:rsidRPr="00940447" w14:paraId="2FFCF05F" w14:textId="77777777" w:rsidTr="00940447">
        <w:tblPrEx>
          <w:tblCellMar>
            <w:top w:w="0" w:type="dxa"/>
            <w:left w:w="0" w:type="dxa"/>
            <w:bottom w:w="0" w:type="dxa"/>
            <w:right w:w="0" w:type="dxa"/>
          </w:tblCellMar>
        </w:tblPrEx>
        <w:trPr>
          <w:trHeight w:val="226"/>
        </w:trPr>
        <w:tc>
          <w:tcPr>
            <w:tcW w:w="3686" w:type="dxa"/>
            <w:shd w:val="clear" w:color="auto" w:fill="FFFFFF"/>
          </w:tcPr>
          <w:p w14:paraId="528AF776" w14:textId="0B1F1F49" w:rsidR="00940447" w:rsidRPr="00940447" w:rsidRDefault="00940447" w:rsidP="00940447">
            <w:r w:rsidRPr="00940447">
              <w:t>Description including damage:</w:t>
            </w:r>
          </w:p>
        </w:tc>
        <w:tc>
          <w:tcPr>
            <w:tcW w:w="4824" w:type="dxa"/>
            <w:shd w:val="clear" w:color="auto" w:fill="FFFFFF"/>
          </w:tcPr>
          <w:p w14:paraId="384451A5" w14:textId="43FFF814" w:rsidR="00940447" w:rsidRPr="00940447" w:rsidRDefault="00940447" w:rsidP="00EE04E2">
            <w:r w:rsidRPr="00940447">
              <w:t>Small hammer</w:t>
            </w:r>
          </w:p>
        </w:tc>
      </w:tr>
      <w:tr w:rsidR="00940447" w:rsidRPr="00940447" w14:paraId="2149E31A" w14:textId="77777777" w:rsidTr="00940447">
        <w:tblPrEx>
          <w:tblCellMar>
            <w:top w:w="0" w:type="dxa"/>
            <w:left w:w="0" w:type="dxa"/>
            <w:bottom w:w="0" w:type="dxa"/>
            <w:right w:w="0" w:type="dxa"/>
          </w:tblCellMar>
        </w:tblPrEx>
        <w:trPr>
          <w:trHeight w:val="226"/>
        </w:trPr>
        <w:tc>
          <w:tcPr>
            <w:tcW w:w="3686" w:type="dxa"/>
            <w:shd w:val="clear" w:color="auto" w:fill="FFFFFF"/>
          </w:tcPr>
          <w:p w14:paraId="159E46A7" w14:textId="7A4DA9BE" w:rsidR="00940447" w:rsidRPr="00940447" w:rsidRDefault="00940447" w:rsidP="00EE04E2">
            <w:r w:rsidRPr="00940447">
              <w:t>Victim considers property item to be Art or Antique? Of NIB Interest?</w:t>
            </w:r>
          </w:p>
        </w:tc>
        <w:tc>
          <w:tcPr>
            <w:tcW w:w="4824" w:type="dxa"/>
            <w:shd w:val="clear" w:color="auto" w:fill="FFFFFF"/>
          </w:tcPr>
          <w:p w14:paraId="74093BD9" w14:textId="77777777" w:rsidR="00940447" w:rsidRPr="00940447" w:rsidRDefault="00940447" w:rsidP="00EE04E2"/>
        </w:tc>
      </w:tr>
    </w:tbl>
    <w:p w14:paraId="4AF3B380" w14:textId="77777777" w:rsidR="00192F24" w:rsidRDefault="00192F24" w:rsidP="005D4614"/>
    <w:p w14:paraId="074BDB37" w14:textId="77777777" w:rsidR="00192F24" w:rsidRDefault="00192F24" w:rsidP="005D4614"/>
    <w:p w14:paraId="2C314305" w14:textId="77777777" w:rsidR="00192F24" w:rsidRDefault="00192F24" w:rsidP="005D4614"/>
    <w:p w14:paraId="7D38191B" w14:textId="77777777" w:rsidR="00192F24" w:rsidRDefault="00192F24" w:rsidP="005D4614"/>
    <w:p w14:paraId="5BA6B4E7" w14:textId="77777777" w:rsidR="00192F24" w:rsidRDefault="00192F24" w:rsidP="005D4614"/>
    <w:p w14:paraId="5E51D6B2" w14:textId="77777777" w:rsidR="00192F24" w:rsidRDefault="00192F24" w:rsidP="005D4614"/>
    <w:p w14:paraId="7BAA02FF" w14:textId="77777777" w:rsidR="00192F24" w:rsidRDefault="00192F24" w:rsidP="005D4614"/>
    <w:p w14:paraId="2D855F19" w14:textId="77777777" w:rsidR="00192F24" w:rsidRDefault="00192F24" w:rsidP="005D4614"/>
    <w:p w14:paraId="7D40174A" w14:textId="77777777" w:rsidR="00192F24" w:rsidRDefault="00192F24" w:rsidP="005D4614"/>
    <w:p w14:paraId="5800424E" w14:textId="77777777" w:rsidR="00192F24" w:rsidRDefault="00192F24" w:rsidP="005D4614"/>
    <w:p w14:paraId="22303870" w14:textId="77777777" w:rsidR="00192F24" w:rsidRDefault="00192F24" w:rsidP="005D4614"/>
    <w:p w14:paraId="12EB8CD0" w14:textId="77777777" w:rsidR="00192F24" w:rsidRDefault="00192F24" w:rsidP="005D4614"/>
    <w:p w14:paraId="36677223" w14:textId="77777777" w:rsidR="00192F24" w:rsidRDefault="00192F24" w:rsidP="005D4614"/>
    <w:p w14:paraId="42966B0E" w14:textId="77777777" w:rsidR="00192F24" w:rsidRDefault="00192F24" w:rsidP="005D4614"/>
    <w:p w14:paraId="50391310" w14:textId="77777777" w:rsidR="00192F24" w:rsidRDefault="00192F24" w:rsidP="005D4614"/>
    <w:p w14:paraId="02E303AF" w14:textId="77777777" w:rsidR="00192F24" w:rsidRDefault="00192F24" w:rsidP="005D4614"/>
    <w:p w14:paraId="5AFA6B34" w14:textId="77777777" w:rsidR="00192F24" w:rsidRDefault="00192F24" w:rsidP="005D4614"/>
    <w:p w14:paraId="2A3DE4D6" w14:textId="77777777" w:rsidR="00192F24" w:rsidRDefault="00192F24" w:rsidP="005D4614"/>
    <w:p w14:paraId="080BEDA8" w14:textId="77777777" w:rsidR="00FA0DC2" w:rsidRDefault="00FA0DC2" w:rsidP="005D4614"/>
    <w:p w14:paraId="0C6F9FC3" w14:textId="77777777" w:rsidR="00FA0DC2" w:rsidRDefault="00FA0DC2" w:rsidP="005D4614"/>
    <w:p w14:paraId="7D4060AB" w14:textId="77777777" w:rsidR="00FA0DC2" w:rsidRDefault="00FA0DC2" w:rsidP="005D4614"/>
    <w:p w14:paraId="2ED769BC" w14:textId="77777777" w:rsidR="00FA0DC2" w:rsidRDefault="00FA0DC2" w:rsidP="005D4614"/>
    <w:p w14:paraId="323C80A9" w14:textId="77777777" w:rsidR="00FA0DC2" w:rsidRDefault="00FA0DC2" w:rsidP="005D4614"/>
    <w:p w14:paraId="3E270E08" w14:textId="77777777" w:rsidR="00FA0DC2" w:rsidRDefault="00FA0DC2" w:rsidP="005D4614"/>
    <w:p w14:paraId="16CA050E" w14:textId="77777777" w:rsidR="00FA0DC2" w:rsidRDefault="00FA0DC2" w:rsidP="005D4614"/>
    <w:p w14:paraId="6A720871" w14:textId="77777777" w:rsidR="00FA0DC2" w:rsidRDefault="00FA0DC2" w:rsidP="005D4614"/>
    <w:p w14:paraId="21BE2BD7" w14:textId="77777777" w:rsidR="00FA0DC2" w:rsidRDefault="00FA0DC2" w:rsidP="005D4614"/>
    <w:p w14:paraId="7DBC2097" w14:textId="77777777" w:rsidR="00192F24" w:rsidRDefault="00192F24" w:rsidP="005D4614"/>
    <w:p w14:paraId="3E3B829D" w14:textId="77777777" w:rsidR="00192F24" w:rsidRDefault="00192F24" w:rsidP="005D4614"/>
    <w:p w14:paraId="240E1AF1" w14:textId="77777777" w:rsidR="00192F24" w:rsidRDefault="00192F24" w:rsidP="005D4614"/>
    <w:p w14:paraId="5648C6F6" w14:textId="77777777" w:rsidR="00192F24" w:rsidRDefault="00192F24" w:rsidP="005D4614"/>
    <w:p w14:paraId="132F1671" w14:textId="77777777" w:rsidR="00192F24" w:rsidRDefault="00192F24" w:rsidP="005D4614"/>
    <w:p w14:paraId="3289FA72" w14:textId="75E98BE5" w:rsidR="00192F24" w:rsidRDefault="00192F24" w:rsidP="00192F24">
      <w:pPr>
        <w:jc w:val="center"/>
      </w:pPr>
      <w:bookmarkStart w:id="13" w:name="_Hlk150457888"/>
      <w:r w:rsidRPr="00DD302E">
        <w:t xml:space="preserve">Page </w:t>
      </w:r>
      <w:r>
        <w:t>10</w:t>
      </w:r>
      <w:r w:rsidRPr="00DD302E">
        <w:t xml:space="preserve"> of 49</w:t>
      </w:r>
    </w:p>
    <w:p w14:paraId="6D91F276" w14:textId="77777777" w:rsidR="00192F24" w:rsidRPr="00862286" w:rsidRDefault="00192F24" w:rsidP="00192F24">
      <w:pPr>
        <w:jc w:val="center"/>
      </w:pPr>
      <w:bookmarkStart w:id="14" w:name="_Hlk150503111"/>
      <w:bookmarkEnd w:id="13"/>
      <w:r w:rsidRPr="00862286">
        <w:t>Data Protection Act· Dispose of As Confidential Waste</w:t>
      </w:r>
    </w:p>
    <w:p w14:paraId="130F9015" w14:textId="77777777" w:rsidR="00192F24" w:rsidRPr="00862286" w:rsidRDefault="00192F24" w:rsidP="00192F24">
      <w:pPr>
        <w:jc w:val="center"/>
      </w:pPr>
      <w:r w:rsidRPr="00862286">
        <w:t>DCC CHRISTMAS   230173</w:t>
      </w:r>
    </w:p>
    <w:p w14:paraId="571728CE" w14:textId="77777777" w:rsidR="00192F24" w:rsidRPr="00862286" w:rsidRDefault="00192F24" w:rsidP="00192F24">
      <w:pPr>
        <w:jc w:val="center"/>
      </w:pPr>
      <w:r w:rsidRPr="00862286">
        <w:t>CR:3005146/13 CR Type: E Notifiable/MPS/Other: N-4 Status. I Press: N Class: Crime Related Incident</w:t>
      </w:r>
    </w:p>
    <w:p w14:paraId="2E854300" w14:textId="77777777" w:rsidR="00192F24" w:rsidRPr="00862286" w:rsidRDefault="00192F24" w:rsidP="00192F24">
      <w:pPr>
        <w:jc w:val="center"/>
      </w:pPr>
      <w:r w:rsidRPr="00862286">
        <w:t>GLU:MD</w:t>
      </w:r>
    </w:p>
    <w:p w14:paraId="49681A83" w14:textId="77777777" w:rsidR="00192F24" w:rsidRDefault="00192F24" w:rsidP="00192F24">
      <w:pPr>
        <w:jc w:val="center"/>
      </w:pPr>
      <w:r w:rsidRPr="00862286">
        <w:t>General Information</w:t>
      </w:r>
    </w:p>
    <w:bookmarkEnd w:id="14"/>
    <w:p w14:paraId="7406FDD6" w14:textId="77777777" w:rsidR="00192F24" w:rsidRDefault="00192F24" w:rsidP="005D4614"/>
    <w:tbl>
      <w:tblPr>
        <w:tblW w:w="85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6"/>
        <w:gridCol w:w="4824"/>
      </w:tblGrid>
      <w:tr w:rsidR="00B021EE" w:rsidRPr="00B021EE" w14:paraId="6A06B656" w14:textId="77777777" w:rsidTr="00B021EE">
        <w:tblPrEx>
          <w:tblCellMar>
            <w:top w:w="0" w:type="dxa"/>
            <w:left w:w="0" w:type="dxa"/>
            <w:bottom w:w="0" w:type="dxa"/>
            <w:right w:w="0" w:type="dxa"/>
          </w:tblCellMar>
        </w:tblPrEx>
        <w:trPr>
          <w:trHeight w:val="20"/>
        </w:trPr>
        <w:tc>
          <w:tcPr>
            <w:tcW w:w="8510" w:type="dxa"/>
            <w:gridSpan w:val="2"/>
            <w:shd w:val="clear" w:color="auto" w:fill="FFFFFF"/>
          </w:tcPr>
          <w:p w14:paraId="611412CD" w14:textId="77777777" w:rsidR="00B021EE" w:rsidRPr="00B021EE" w:rsidRDefault="00B021EE" w:rsidP="00B021EE">
            <w:r w:rsidRPr="00B021EE">
              <w:t>Suspect Details</w:t>
            </w:r>
          </w:p>
        </w:tc>
      </w:tr>
      <w:tr w:rsidR="00B021EE" w:rsidRPr="00B021EE" w14:paraId="02EE368F" w14:textId="77777777" w:rsidTr="00B021EE">
        <w:tblPrEx>
          <w:tblCellMar>
            <w:top w:w="0" w:type="dxa"/>
            <w:left w:w="0" w:type="dxa"/>
            <w:bottom w:w="0" w:type="dxa"/>
            <w:right w:w="0" w:type="dxa"/>
          </w:tblCellMar>
        </w:tblPrEx>
        <w:trPr>
          <w:trHeight w:val="20"/>
        </w:trPr>
        <w:tc>
          <w:tcPr>
            <w:tcW w:w="3686" w:type="dxa"/>
            <w:shd w:val="clear" w:color="auto" w:fill="FFFFFF"/>
          </w:tcPr>
          <w:p w14:paraId="1E8DE7F9" w14:textId="02F840E0" w:rsidR="00B021EE" w:rsidRPr="00B021EE" w:rsidRDefault="00B021EE" w:rsidP="00B021EE">
            <w:r w:rsidRPr="00B021EE">
              <w:t xml:space="preserve">Suspect No: </w:t>
            </w:r>
          </w:p>
        </w:tc>
        <w:tc>
          <w:tcPr>
            <w:tcW w:w="4824" w:type="dxa"/>
            <w:shd w:val="clear" w:color="auto" w:fill="FFFFFF"/>
          </w:tcPr>
          <w:p w14:paraId="4508F00F" w14:textId="1BDE9D73" w:rsidR="00B021EE" w:rsidRPr="00B021EE" w:rsidRDefault="00B021EE" w:rsidP="00B021EE">
            <w:r w:rsidRPr="00B021EE">
              <w:t>1 Of: 3</w:t>
            </w:r>
          </w:p>
        </w:tc>
      </w:tr>
      <w:tr w:rsidR="00B021EE" w:rsidRPr="00B021EE" w14:paraId="6E4827C2" w14:textId="77777777" w:rsidTr="00B021EE">
        <w:tblPrEx>
          <w:tblCellMar>
            <w:top w:w="0" w:type="dxa"/>
            <w:left w:w="0" w:type="dxa"/>
            <w:bottom w:w="0" w:type="dxa"/>
            <w:right w:w="0" w:type="dxa"/>
          </w:tblCellMar>
        </w:tblPrEx>
        <w:trPr>
          <w:trHeight w:val="20"/>
        </w:trPr>
        <w:tc>
          <w:tcPr>
            <w:tcW w:w="3686" w:type="dxa"/>
            <w:shd w:val="clear" w:color="auto" w:fill="FFFFFF"/>
          </w:tcPr>
          <w:p w14:paraId="5E425D78" w14:textId="24209322" w:rsidR="00B021EE" w:rsidRPr="00B021EE" w:rsidRDefault="00B021EE" w:rsidP="00B021EE">
            <w:r w:rsidRPr="00B021EE">
              <w:t xml:space="preserve">Currently Eliminated? </w:t>
            </w:r>
          </w:p>
        </w:tc>
        <w:tc>
          <w:tcPr>
            <w:tcW w:w="4824" w:type="dxa"/>
            <w:shd w:val="clear" w:color="auto" w:fill="FFFFFF"/>
          </w:tcPr>
          <w:p w14:paraId="3308A900" w14:textId="61B16FE3" w:rsidR="00B021EE" w:rsidRPr="00B021EE" w:rsidRDefault="00B021EE" w:rsidP="00B021EE">
            <w:r w:rsidRPr="00B021EE">
              <w:t>Y</w:t>
            </w:r>
          </w:p>
        </w:tc>
      </w:tr>
      <w:tr w:rsidR="00B021EE" w:rsidRPr="00B021EE" w14:paraId="2CFAB439" w14:textId="77777777" w:rsidTr="00B021EE">
        <w:tblPrEx>
          <w:tblCellMar>
            <w:top w:w="0" w:type="dxa"/>
            <w:left w:w="0" w:type="dxa"/>
            <w:bottom w:w="0" w:type="dxa"/>
            <w:right w:w="0" w:type="dxa"/>
          </w:tblCellMar>
        </w:tblPrEx>
        <w:trPr>
          <w:trHeight w:val="20"/>
        </w:trPr>
        <w:tc>
          <w:tcPr>
            <w:tcW w:w="3686" w:type="dxa"/>
            <w:shd w:val="clear" w:color="auto" w:fill="FFFFFF"/>
          </w:tcPr>
          <w:p w14:paraId="07AFCDE4" w14:textId="5A655304" w:rsidR="00B021EE" w:rsidRPr="00B021EE" w:rsidRDefault="00B021EE" w:rsidP="00B021EE">
            <w:r w:rsidRPr="00B021EE">
              <w:t xml:space="preserve">Possibly identical to Suspect No(s): </w:t>
            </w:r>
          </w:p>
        </w:tc>
        <w:tc>
          <w:tcPr>
            <w:tcW w:w="4824" w:type="dxa"/>
            <w:shd w:val="clear" w:color="auto" w:fill="FFFFFF"/>
          </w:tcPr>
          <w:p w14:paraId="7E7A514F" w14:textId="00055A21" w:rsidR="00B021EE" w:rsidRPr="00B021EE" w:rsidRDefault="00B021EE" w:rsidP="00B021EE">
            <w:r w:rsidRPr="00B021EE">
              <w:t>CAIT</w:t>
            </w:r>
          </w:p>
        </w:tc>
      </w:tr>
      <w:tr w:rsidR="00B021EE" w:rsidRPr="00B021EE" w14:paraId="59B3ED42" w14:textId="77777777" w:rsidTr="00B021EE">
        <w:tblPrEx>
          <w:tblCellMar>
            <w:top w:w="0" w:type="dxa"/>
            <w:left w:w="0" w:type="dxa"/>
            <w:bottom w:w="0" w:type="dxa"/>
            <w:right w:w="0" w:type="dxa"/>
          </w:tblCellMar>
        </w:tblPrEx>
        <w:trPr>
          <w:trHeight w:val="20"/>
        </w:trPr>
        <w:tc>
          <w:tcPr>
            <w:tcW w:w="3686" w:type="dxa"/>
            <w:shd w:val="clear" w:color="auto" w:fill="FFFFFF"/>
          </w:tcPr>
          <w:p w14:paraId="311A5305" w14:textId="0D5AF70A" w:rsidR="00B021EE" w:rsidRPr="00B021EE" w:rsidRDefault="00B021EE" w:rsidP="00B021EE">
            <w:r w:rsidRPr="00B021EE">
              <w:t>Subject No:</w:t>
            </w:r>
          </w:p>
        </w:tc>
        <w:tc>
          <w:tcPr>
            <w:tcW w:w="4824" w:type="dxa"/>
            <w:shd w:val="clear" w:color="auto" w:fill="FFFFFF"/>
          </w:tcPr>
          <w:p w14:paraId="59EFA5AE" w14:textId="77777777" w:rsidR="00B021EE" w:rsidRPr="00B021EE" w:rsidRDefault="00B021EE" w:rsidP="00B021EE"/>
        </w:tc>
      </w:tr>
      <w:tr w:rsidR="00B021EE" w:rsidRPr="00B021EE" w14:paraId="0778DD08" w14:textId="77777777" w:rsidTr="00B021EE">
        <w:tblPrEx>
          <w:tblCellMar>
            <w:top w:w="0" w:type="dxa"/>
            <w:left w:w="0" w:type="dxa"/>
            <w:bottom w:w="0" w:type="dxa"/>
            <w:right w:w="0" w:type="dxa"/>
          </w:tblCellMar>
        </w:tblPrEx>
        <w:trPr>
          <w:trHeight w:val="20"/>
        </w:trPr>
        <w:tc>
          <w:tcPr>
            <w:tcW w:w="3686" w:type="dxa"/>
            <w:shd w:val="clear" w:color="auto" w:fill="FFFFFF"/>
          </w:tcPr>
          <w:p w14:paraId="28E0CB05" w14:textId="77777777" w:rsidR="00B021EE" w:rsidRPr="00B021EE" w:rsidRDefault="00B021EE" w:rsidP="00B021EE">
            <w:r w:rsidRPr="00B021EE">
              <w:t>Names</w:t>
            </w:r>
          </w:p>
        </w:tc>
        <w:tc>
          <w:tcPr>
            <w:tcW w:w="4824" w:type="dxa"/>
            <w:shd w:val="clear" w:color="auto" w:fill="FFFFFF"/>
          </w:tcPr>
          <w:p w14:paraId="52D95043" w14:textId="77777777" w:rsidR="00B021EE" w:rsidRPr="00B021EE" w:rsidRDefault="00B021EE" w:rsidP="00B021EE"/>
        </w:tc>
      </w:tr>
      <w:tr w:rsidR="00B021EE" w:rsidRPr="00B021EE" w14:paraId="3CE64CCB" w14:textId="77777777" w:rsidTr="00B021EE">
        <w:tblPrEx>
          <w:tblCellMar>
            <w:top w:w="0" w:type="dxa"/>
            <w:left w:w="0" w:type="dxa"/>
            <w:bottom w:w="0" w:type="dxa"/>
            <w:right w:w="0" w:type="dxa"/>
          </w:tblCellMar>
        </w:tblPrEx>
        <w:trPr>
          <w:trHeight w:val="20"/>
        </w:trPr>
        <w:tc>
          <w:tcPr>
            <w:tcW w:w="3686" w:type="dxa"/>
            <w:shd w:val="clear" w:color="auto" w:fill="FFFFFF"/>
          </w:tcPr>
          <w:p w14:paraId="52037AF1" w14:textId="4DC1C486" w:rsidR="00B021EE" w:rsidRPr="00B021EE" w:rsidRDefault="00B021EE" w:rsidP="00B021EE">
            <w:bookmarkStart w:id="15" w:name="_Hlk150462392"/>
            <w:bookmarkStart w:id="16" w:name="_Hlk150462397"/>
            <w:r w:rsidRPr="00B021EE">
              <w:t>Case Class:</w:t>
            </w:r>
          </w:p>
        </w:tc>
        <w:tc>
          <w:tcPr>
            <w:tcW w:w="4824" w:type="dxa"/>
            <w:shd w:val="clear" w:color="auto" w:fill="FFFFFF"/>
          </w:tcPr>
          <w:p w14:paraId="6A904CFC" w14:textId="77777777" w:rsidR="00B021EE" w:rsidRPr="00B021EE" w:rsidRDefault="00B021EE" w:rsidP="00B021EE"/>
        </w:tc>
      </w:tr>
      <w:bookmarkEnd w:id="15"/>
      <w:tr w:rsidR="00B021EE" w:rsidRPr="00B021EE" w14:paraId="1F898B1A" w14:textId="77777777" w:rsidTr="00B021EE">
        <w:tblPrEx>
          <w:tblCellMar>
            <w:top w:w="0" w:type="dxa"/>
            <w:left w:w="0" w:type="dxa"/>
            <w:bottom w:w="0" w:type="dxa"/>
            <w:right w:w="0" w:type="dxa"/>
          </w:tblCellMar>
        </w:tblPrEx>
        <w:trPr>
          <w:trHeight w:val="20"/>
        </w:trPr>
        <w:tc>
          <w:tcPr>
            <w:tcW w:w="3686" w:type="dxa"/>
            <w:shd w:val="clear" w:color="auto" w:fill="FFFFFF"/>
          </w:tcPr>
          <w:p w14:paraId="5C14A7CE" w14:textId="774EA4F3" w:rsidR="00B021EE" w:rsidRPr="00B021EE" w:rsidRDefault="00B021EE" w:rsidP="00B021EE">
            <w:r w:rsidRPr="00B021EE">
              <w:t xml:space="preserve">Surname Used: LAWRENCE </w:t>
            </w:r>
          </w:p>
        </w:tc>
        <w:tc>
          <w:tcPr>
            <w:tcW w:w="4824" w:type="dxa"/>
            <w:shd w:val="clear" w:color="auto" w:fill="FFFFFF"/>
          </w:tcPr>
          <w:p w14:paraId="1F767C41" w14:textId="77777777" w:rsidR="00B021EE" w:rsidRPr="00B021EE" w:rsidRDefault="00B021EE" w:rsidP="00EE04E2"/>
        </w:tc>
      </w:tr>
      <w:tr w:rsidR="00B021EE" w:rsidRPr="00B021EE" w14:paraId="112B3953" w14:textId="77777777" w:rsidTr="00B021EE">
        <w:tblPrEx>
          <w:tblCellMar>
            <w:top w:w="0" w:type="dxa"/>
            <w:left w:w="0" w:type="dxa"/>
            <w:bottom w:w="0" w:type="dxa"/>
            <w:right w:w="0" w:type="dxa"/>
          </w:tblCellMar>
        </w:tblPrEx>
        <w:trPr>
          <w:trHeight w:val="20"/>
        </w:trPr>
        <w:tc>
          <w:tcPr>
            <w:tcW w:w="3686" w:type="dxa"/>
            <w:shd w:val="clear" w:color="auto" w:fill="FFFFFF"/>
          </w:tcPr>
          <w:p w14:paraId="1BBD1178" w14:textId="295D2574" w:rsidR="00B021EE" w:rsidRPr="00B021EE" w:rsidRDefault="00B021EE" w:rsidP="00B021EE">
            <w:r w:rsidRPr="00B021EE">
              <w:t xml:space="preserve">Forenames Used: Grant PNC </w:t>
            </w:r>
          </w:p>
        </w:tc>
        <w:tc>
          <w:tcPr>
            <w:tcW w:w="4824" w:type="dxa"/>
            <w:shd w:val="clear" w:color="auto" w:fill="FFFFFF"/>
          </w:tcPr>
          <w:p w14:paraId="3F53E955" w14:textId="77777777" w:rsidR="00B021EE" w:rsidRPr="00B021EE" w:rsidRDefault="00B021EE" w:rsidP="00EE04E2"/>
        </w:tc>
      </w:tr>
      <w:tr w:rsidR="00B021EE" w:rsidRPr="00B021EE" w14:paraId="61CB1FB4" w14:textId="77777777" w:rsidTr="00EE04E2">
        <w:tblPrEx>
          <w:tblCellMar>
            <w:top w:w="0" w:type="dxa"/>
            <w:left w:w="0" w:type="dxa"/>
            <w:bottom w:w="0" w:type="dxa"/>
            <w:right w:w="0" w:type="dxa"/>
          </w:tblCellMar>
        </w:tblPrEx>
        <w:trPr>
          <w:trHeight w:val="20"/>
        </w:trPr>
        <w:tc>
          <w:tcPr>
            <w:tcW w:w="3686" w:type="dxa"/>
            <w:shd w:val="clear" w:color="auto" w:fill="FFFFFF"/>
          </w:tcPr>
          <w:p w14:paraId="4242D7A7" w14:textId="4F981F2D" w:rsidR="00B021EE" w:rsidRPr="00B021EE" w:rsidRDefault="00B021EE" w:rsidP="00B021EE">
            <w:r w:rsidRPr="00B021EE">
              <w:t xml:space="preserve">Surname: LAWRENCE PNC </w:t>
            </w:r>
          </w:p>
        </w:tc>
        <w:tc>
          <w:tcPr>
            <w:tcW w:w="4824" w:type="dxa"/>
            <w:shd w:val="clear" w:color="auto" w:fill="FFFFFF"/>
          </w:tcPr>
          <w:p w14:paraId="19580BD8" w14:textId="77777777" w:rsidR="00B021EE" w:rsidRPr="00B021EE" w:rsidRDefault="00B021EE" w:rsidP="00EE04E2"/>
        </w:tc>
      </w:tr>
      <w:tr w:rsidR="00B021EE" w:rsidRPr="00B021EE" w14:paraId="3D915846" w14:textId="77777777" w:rsidTr="00EE04E2">
        <w:tblPrEx>
          <w:tblCellMar>
            <w:top w:w="0" w:type="dxa"/>
            <w:left w:w="0" w:type="dxa"/>
            <w:bottom w:w="0" w:type="dxa"/>
            <w:right w:w="0" w:type="dxa"/>
          </w:tblCellMar>
        </w:tblPrEx>
        <w:trPr>
          <w:trHeight w:val="20"/>
        </w:trPr>
        <w:tc>
          <w:tcPr>
            <w:tcW w:w="3686" w:type="dxa"/>
            <w:shd w:val="clear" w:color="auto" w:fill="FFFFFF"/>
          </w:tcPr>
          <w:p w14:paraId="488C2C1C" w14:textId="02069164" w:rsidR="00B021EE" w:rsidRPr="00B021EE" w:rsidRDefault="00B021EE" w:rsidP="00B021EE">
            <w:r w:rsidRPr="00B021EE">
              <w:t xml:space="preserve">Forename: Grant Maiden </w:t>
            </w:r>
          </w:p>
        </w:tc>
        <w:tc>
          <w:tcPr>
            <w:tcW w:w="4824" w:type="dxa"/>
            <w:shd w:val="clear" w:color="auto" w:fill="FFFFFF"/>
          </w:tcPr>
          <w:p w14:paraId="44850158" w14:textId="77777777" w:rsidR="00B021EE" w:rsidRPr="00B021EE" w:rsidRDefault="00B021EE" w:rsidP="00EE04E2"/>
        </w:tc>
      </w:tr>
      <w:tr w:rsidR="00B021EE" w:rsidRPr="00B021EE" w14:paraId="131E2E4F" w14:textId="77777777" w:rsidTr="00B021EE">
        <w:tblPrEx>
          <w:tblCellMar>
            <w:top w:w="0" w:type="dxa"/>
            <w:left w:w="0" w:type="dxa"/>
            <w:bottom w:w="0" w:type="dxa"/>
            <w:right w:w="0" w:type="dxa"/>
          </w:tblCellMar>
        </w:tblPrEx>
        <w:trPr>
          <w:trHeight w:val="20"/>
        </w:trPr>
        <w:tc>
          <w:tcPr>
            <w:tcW w:w="3686" w:type="dxa"/>
            <w:shd w:val="clear" w:color="auto" w:fill="FFFFFF"/>
          </w:tcPr>
          <w:p w14:paraId="0BF43DF7" w14:textId="51044DBE" w:rsidR="00B021EE" w:rsidRPr="00B021EE" w:rsidRDefault="00B021EE" w:rsidP="00EE04E2">
            <w:r w:rsidRPr="00B021EE">
              <w:t>Name:</w:t>
            </w:r>
          </w:p>
        </w:tc>
        <w:tc>
          <w:tcPr>
            <w:tcW w:w="4824" w:type="dxa"/>
            <w:shd w:val="clear" w:color="auto" w:fill="FFFFFF"/>
          </w:tcPr>
          <w:p w14:paraId="33F9D99D" w14:textId="77777777" w:rsidR="00B021EE" w:rsidRPr="00B021EE" w:rsidRDefault="00B021EE" w:rsidP="00EE04E2"/>
        </w:tc>
      </w:tr>
      <w:bookmarkEnd w:id="16"/>
      <w:tr w:rsidR="00B021EE" w:rsidRPr="00B021EE" w14:paraId="602AD135" w14:textId="77777777" w:rsidTr="00B021EE">
        <w:tblPrEx>
          <w:tblCellMar>
            <w:top w:w="0" w:type="dxa"/>
            <w:left w:w="0" w:type="dxa"/>
            <w:bottom w:w="0" w:type="dxa"/>
            <w:right w:w="0" w:type="dxa"/>
          </w:tblCellMar>
        </w:tblPrEx>
        <w:trPr>
          <w:trHeight w:val="20"/>
        </w:trPr>
        <w:tc>
          <w:tcPr>
            <w:tcW w:w="3686" w:type="dxa"/>
            <w:shd w:val="clear" w:color="auto" w:fill="FFFFFF"/>
          </w:tcPr>
          <w:p w14:paraId="23F969AC" w14:textId="77777777" w:rsidR="00B021EE" w:rsidRPr="00B021EE" w:rsidRDefault="00B021EE" w:rsidP="00B021EE">
            <w:r w:rsidRPr="00B021EE">
              <w:t>Alias Surname</w:t>
            </w:r>
          </w:p>
        </w:tc>
        <w:tc>
          <w:tcPr>
            <w:tcW w:w="4824" w:type="dxa"/>
            <w:shd w:val="clear" w:color="auto" w:fill="FFFFFF"/>
          </w:tcPr>
          <w:p w14:paraId="3257B990" w14:textId="77777777" w:rsidR="00B021EE" w:rsidRPr="00B021EE" w:rsidRDefault="00B021EE" w:rsidP="00B021EE"/>
        </w:tc>
      </w:tr>
      <w:tr w:rsidR="00B021EE" w:rsidRPr="00B021EE" w14:paraId="131DE51B" w14:textId="77777777" w:rsidTr="00B021EE">
        <w:tblPrEx>
          <w:tblCellMar>
            <w:top w:w="0" w:type="dxa"/>
            <w:left w:w="0" w:type="dxa"/>
            <w:bottom w:w="0" w:type="dxa"/>
            <w:right w:w="0" w:type="dxa"/>
          </w:tblCellMar>
        </w:tblPrEx>
        <w:trPr>
          <w:trHeight w:val="20"/>
        </w:trPr>
        <w:tc>
          <w:tcPr>
            <w:tcW w:w="3686" w:type="dxa"/>
            <w:shd w:val="clear" w:color="auto" w:fill="FFFFFF"/>
          </w:tcPr>
          <w:p w14:paraId="65A8BE63" w14:textId="77777777" w:rsidR="00B021EE" w:rsidRPr="00B021EE" w:rsidRDefault="00B021EE" w:rsidP="00B021EE">
            <w:r w:rsidRPr="00B021EE">
              <w:t>Alias Forenames</w:t>
            </w:r>
          </w:p>
        </w:tc>
        <w:tc>
          <w:tcPr>
            <w:tcW w:w="4824" w:type="dxa"/>
            <w:shd w:val="clear" w:color="auto" w:fill="FFFFFF"/>
          </w:tcPr>
          <w:p w14:paraId="159CB788" w14:textId="77777777" w:rsidR="00B021EE" w:rsidRPr="00B021EE" w:rsidRDefault="00B021EE" w:rsidP="00B021EE"/>
        </w:tc>
      </w:tr>
      <w:tr w:rsidR="00B021EE" w:rsidRPr="00B021EE" w14:paraId="46C12CA8" w14:textId="77777777" w:rsidTr="00B021EE">
        <w:tblPrEx>
          <w:tblCellMar>
            <w:top w:w="0" w:type="dxa"/>
            <w:left w:w="0" w:type="dxa"/>
            <w:bottom w:w="0" w:type="dxa"/>
            <w:right w:w="0" w:type="dxa"/>
          </w:tblCellMar>
        </w:tblPrEx>
        <w:trPr>
          <w:trHeight w:val="20"/>
        </w:trPr>
        <w:tc>
          <w:tcPr>
            <w:tcW w:w="3686" w:type="dxa"/>
            <w:shd w:val="clear" w:color="auto" w:fill="FFFFFF"/>
          </w:tcPr>
          <w:p w14:paraId="7CEAED49" w14:textId="77777777" w:rsidR="00B021EE" w:rsidRPr="00B021EE" w:rsidRDefault="00B021EE" w:rsidP="00B021EE">
            <w:r w:rsidRPr="00B021EE">
              <w:t>Nickname</w:t>
            </w:r>
          </w:p>
        </w:tc>
        <w:tc>
          <w:tcPr>
            <w:tcW w:w="4824" w:type="dxa"/>
            <w:shd w:val="clear" w:color="auto" w:fill="FFFFFF"/>
          </w:tcPr>
          <w:p w14:paraId="5B9DF75D" w14:textId="77777777" w:rsidR="00B021EE" w:rsidRPr="00B021EE" w:rsidRDefault="00B021EE" w:rsidP="00B021EE"/>
        </w:tc>
      </w:tr>
      <w:tr w:rsidR="00B021EE" w:rsidRPr="00B021EE" w14:paraId="4535EB48" w14:textId="77777777" w:rsidTr="00B021EE">
        <w:tblPrEx>
          <w:tblCellMar>
            <w:top w:w="0" w:type="dxa"/>
            <w:left w:w="0" w:type="dxa"/>
            <w:bottom w:w="0" w:type="dxa"/>
            <w:right w:w="0" w:type="dxa"/>
          </w:tblCellMar>
        </w:tblPrEx>
        <w:trPr>
          <w:trHeight w:val="20"/>
        </w:trPr>
        <w:tc>
          <w:tcPr>
            <w:tcW w:w="3686" w:type="dxa"/>
            <w:shd w:val="clear" w:color="auto" w:fill="FFFFFF"/>
          </w:tcPr>
          <w:p w14:paraId="7BDB0650" w14:textId="77777777" w:rsidR="00B021EE" w:rsidRPr="00B021EE" w:rsidRDefault="00B021EE" w:rsidP="00B021EE">
            <w:r w:rsidRPr="00B021EE">
              <w:t>Info Markers</w:t>
            </w:r>
          </w:p>
        </w:tc>
        <w:tc>
          <w:tcPr>
            <w:tcW w:w="4824" w:type="dxa"/>
            <w:shd w:val="clear" w:color="auto" w:fill="FFFFFF"/>
          </w:tcPr>
          <w:p w14:paraId="1C8E30BD" w14:textId="77777777" w:rsidR="00B021EE" w:rsidRPr="00B021EE" w:rsidRDefault="00B021EE" w:rsidP="00B021EE"/>
        </w:tc>
      </w:tr>
      <w:tr w:rsidR="00B021EE" w:rsidRPr="00B021EE" w14:paraId="26E8A6E2" w14:textId="77777777" w:rsidTr="00B021EE">
        <w:tblPrEx>
          <w:tblCellMar>
            <w:top w:w="0" w:type="dxa"/>
            <w:left w:w="0" w:type="dxa"/>
            <w:bottom w:w="0" w:type="dxa"/>
            <w:right w:w="0" w:type="dxa"/>
          </w:tblCellMar>
        </w:tblPrEx>
        <w:trPr>
          <w:trHeight w:val="20"/>
        </w:trPr>
        <w:tc>
          <w:tcPr>
            <w:tcW w:w="3686" w:type="dxa"/>
            <w:shd w:val="clear" w:color="auto" w:fill="FFFFFF"/>
          </w:tcPr>
          <w:p w14:paraId="0A0477C3" w14:textId="724D0BC7" w:rsidR="00B021EE" w:rsidRPr="00B021EE" w:rsidRDefault="00B021EE" w:rsidP="00B021EE">
            <w:r w:rsidRPr="00B021EE">
              <w:t>Accused Created:</w:t>
            </w:r>
          </w:p>
        </w:tc>
        <w:tc>
          <w:tcPr>
            <w:tcW w:w="4824" w:type="dxa"/>
            <w:shd w:val="clear" w:color="auto" w:fill="FFFFFF"/>
          </w:tcPr>
          <w:p w14:paraId="687335ED" w14:textId="77777777" w:rsidR="00B021EE" w:rsidRPr="00B021EE" w:rsidRDefault="00B021EE" w:rsidP="00B021EE"/>
        </w:tc>
      </w:tr>
      <w:tr w:rsidR="00B021EE" w:rsidRPr="00B021EE" w14:paraId="17A4B023" w14:textId="77777777" w:rsidTr="00B021EE">
        <w:tblPrEx>
          <w:tblCellMar>
            <w:top w:w="0" w:type="dxa"/>
            <w:left w:w="0" w:type="dxa"/>
            <w:bottom w:w="0" w:type="dxa"/>
            <w:right w:w="0" w:type="dxa"/>
          </w:tblCellMar>
        </w:tblPrEx>
        <w:trPr>
          <w:trHeight w:val="20"/>
        </w:trPr>
        <w:tc>
          <w:tcPr>
            <w:tcW w:w="3686" w:type="dxa"/>
            <w:shd w:val="clear" w:color="auto" w:fill="FFFFFF"/>
          </w:tcPr>
          <w:p w14:paraId="42F7FDED" w14:textId="2F9FBEF2" w:rsidR="00B021EE" w:rsidRPr="00B021EE" w:rsidRDefault="00B021EE" w:rsidP="00B021EE">
            <w:r w:rsidRPr="00B021EE">
              <w:lastRenderedPageBreak/>
              <w:t xml:space="preserve">Accused No: </w:t>
            </w:r>
          </w:p>
        </w:tc>
        <w:tc>
          <w:tcPr>
            <w:tcW w:w="4824" w:type="dxa"/>
            <w:shd w:val="clear" w:color="auto" w:fill="FFFFFF"/>
          </w:tcPr>
          <w:p w14:paraId="3ED54AD5" w14:textId="3FEB7A87" w:rsidR="00B021EE" w:rsidRPr="00B021EE" w:rsidRDefault="00B021EE" w:rsidP="00B021EE">
            <w:r w:rsidRPr="00B021EE">
              <w:t>0</w:t>
            </w:r>
          </w:p>
        </w:tc>
      </w:tr>
      <w:tr w:rsidR="00B021EE" w:rsidRPr="00B021EE" w14:paraId="3C1B4D3D" w14:textId="77777777" w:rsidTr="00B021EE">
        <w:tblPrEx>
          <w:tblCellMar>
            <w:top w:w="0" w:type="dxa"/>
            <w:left w:w="0" w:type="dxa"/>
            <w:bottom w:w="0" w:type="dxa"/>
            <w:right w:w="0" w:type="dxa"/>
          </w:tblCellMar>
        </w:tblPrEx>
        <w:trPr>
          <w:trHeight w:val="20"/>
        </w:trPr>
        <w:tc>
          <w:tcPr>
            <w:tcW w:w="3686" w:type="dxa"/>
            <w:shd w:val="clear" w:color="auto" w:fill="FFFFFF"/>
          </w:tcPr>
          <w:p w14:paraId="409012BB" w14:textId="77777777" w:rsidR="00B021EE" w:rsidRPr="00B021EE" w:rsidRDefault="00B021EE" w:rsidP="00B021EE">
            <w:r w:rsidRPr="00B021EE">
              <w:t>Do you want to create an Accused record?</w:t>
            </w:r>
          </w:p>
        </w:tc>
        <w:tc>
          <w:tcPr>
            <w:tcW w:w="4824" w:type="dxa"/>
            <w:shd w:val="clear" w:color="auto" w:fill="FFFFFF"/>
          </w:tcPr>
          <w:p w14:paraId="722B6726" w14:textId="0E085FBA" w:rsidR="00B021EE" w:rsidRPr="00B021EE" w:rsidRDefault="00B021EE" w:rsidP="00B021EE"/>
        </w:tc>
      </w:tr>
      <w:tr w:rsidR="00B021EE" w:rsidRPr="00B021EE" w14:paraId="3A7CDC70" w14:textId="77777777" w:rsidTr="00EE04E2">
        <w:tblPrEx>
          <w:tblCellMar>
            <w:top w:w="0" w:type="dxa"/>
            <w:left w:w="0" w:type="dxa"/>
            <w:bottom w:w="0" w:type="dxa"/>
            <w:right w:w="0" w:type="dxa"/>
          </w:tblCellMar>
        </w:tblPrEx>
        <w:trPr>
          <w:trHeight w:val="20"/>
        </w:trPr>
        <w:tc>
          <w:tcPr>
            <w:tcW w:w="3686" w:type="dxa"/>
            <w:shd w:val="clear" w:color="auto" w:fill="FFFFFF"/>
          </w:tcPr>
          <w:p w14:paraId="6FE9C4FD" w14:textId="63E2B09F" w:rsidR="00B021EE" w:rsidRPr="00B021EE" w:rsidRDefault="00B021EE" w:rsidP="00EE04E2">
            <w:r w:rsidRPr="00B021EE">
              <w:t xml:space="preserve">PNC Status: </w:t>
            </w:r>
          </w:p>
        </w:tc>
        <w:tc>
          <w:tcPr>
            <w:tcW w:w="4824" w:type="dxa"/>
            <w:shd w:val="clear" w:color="auto" w:fill="FFFFFF"/>
          </w:tcPr>
          <w:p w14:paraId="76371711" w14:textId="364DC518" w:rsidR="00B021EE" w:rsidRPr="00B021EE" w:rsidRDefault="00B021EE" w:rsidP="00EE04E2">
            <w:r w:rsidRPr="00B021EE">
              <w:t>K</w:t>
            </w:r>
          </w:p>
        </w:tc>
      </w:tr>
      <w:tr w:rsidR="00B021EE" w:rsidRPr="00B021EE" w14:paraId="5D1534C8" w14:textId="77777777" w:rsidTr="00EE04E2">
        <w:tblPrEx>
          <w:tblCellMar>
            <w:top w:w="0" w:type="dxa"/>
            <w:left w:w="0" w:type="dxa"/>
            <w:bottom w:w="0" w:type="dxa"/>
            <w:right w:w="0" w:type="dxa"/>
          </w:tblCellMar>
        </w:tblPrEx>
        <w:trPr>
          <w:trHeight w:val="20"/>
        </w:trPr>
        <w:tc>
          <w:tcPr>
            <w:tcW w:w="3686" w:type="dxa"/>
            <w:shd w:val="clear" w:color="auto" w:fill="FFFFFF"/>
          </w:tcPr>
          <w:p w14:paraId="632198DD" w14:textId="1A6F5043" w:rsidR="00B021EE" w:rsidRPr="00B021EE" w:rsidRDefault="00B021EE" w:rsidP="00EE04E2">
            <w:r w:rsidRPr="00B021EE">
              <w:t>CRO Result:</w:t>
            </w:r>
          </w:p>
        </w:tc>
        <w:tc>
          <w:tcPr>
            <w:tcW w:w="4824" w:type="dxa"/>
            <w:shd w:val="clear" w:color="auto" w:fill="FFFFFF"/>
          </w:tcPr>
          <w:p w14:paraId="1AF250DF" w14:textId="77777777" w:rsidR="00B021EE" w:rsidRPr="00B021EE" w:rsidRDefault="00B021EE" w:rsidP="00EE04E2"/>
        </w:tc>
      </w:tr>
      <w:tr w:rsidR="00B021EE" w:rsidRPr="00B021EE" w14:paraId="29AEDD02" w14:textId="77777777" w:rsidTr="00B021EE">
        <w:tblPrEx>
          <w:tblCellMar>
            <w:top w:w="0" w:type="dxa"/>
            <w:left w:w="0" w:type="dxa"/>
            <w:bottom w:w="0" w:type="dxa"/>
            <w:right w:w="0" w:type="dxa"/>
          </w:tblCellMar>
        </w:tblPrEx>
        <w:trPr>
          <w:trHeight w:val="20"/>
        </w:trPr>
        <w:tc>
          <w:tcPr>
            <w:tcW w:w="3686" w:type="dxa"/>
            <w:shd w:val="clear" w:color="auto" w:fill="FFFFFF"/>
          </w:tcPr>
          <w:p w14:paraId="7F5D4B52" w14:textId="5CC9C2FF" w:rsidR="00B021EE" w:rsidRPr="00B021EE" w:rsidRDefault="00B021EE" w:rsidP="00B021EE">
            <w:r w:rsidRPr="00B021EE">
              <w:t xml:space="preserve">PNC Result: </w:t>
            </w:r>
          </w:p>
        </w:tc>
        <w:tc>
          <w:tcPr>
            <w:tcW w:w="4824" w:type="dxa"/>
            <w:shd w:val="clear" w:color="auto" w:fill="FFFFFF"/>
          </w:tcPr>
          <w:p w14:paraId="391F73DD" w14:textId="24E1AAAF" w:rsidR="00B021EE" w:rsidRPr="00B021EE" w:rsidRDefault="00B021EE" w:rsidP="00B021EE">
            <w:r w:rsidRPr="00B021EE">
              <w:t>06/562602P</w:t>
            </w:r>
          </w:p>
        </w:tc>
      </w:tr>
      <w:tr w:rsidR="00B021EE" w:rsidRPr="00B021EE" w14:paraId="26B66067" w14:textId="77777777" w:rsidTr="00B021EE">
        <w:tblPrEx>
          <w:tblCellMar>
            <w:top w:w="0" w:type="dxa"/>
            <w:left w:w="0" w:type="dxa"/>
            <w:bottom w:w="0" w:type="dxa"/>
            <w:right w:w="0" w:type="dxa"/>
          </w:tblCellMar>
        </w:tblPrEx>
        <w:trPr>
          <w:trHeight w:val="20"/>
        </w:trPr>
        <w:tc>
          <w:tcPr>
            <w:tcW w:w="3686" w:type="dxa"/>
            <w:shd w:val="clear" w:color="auto" w:fill="FFFFFF"/>
          </w:tcPr>
          <w:p w14:paraId="34616946" w14:textId="485C89D5" w:rsidR="00B021EE" w:rsidRPr="00B021EE" w:rsidRDefault="00B021EE" w:rsidP="00B021EE">
            <w:r w:rsidRPr="00B021EE">
              <w:t xml:space="preserve">Suspect considers they have a </w:t>
            </w:r>
            <w:r w:rsidRPr="00B021EE">
              <w:t>disability.</w:t>
            </w:r>
            <w:r w:rsidRPr="00B021EE">
              <w:t xml:space="preserve"> </w:t>
            </w:r>
          </w:p>
        </w:tc>
        <w:tc>
          <w:tcPr>
            <w:tcW w:w="4824" w:type="dxa"/>
            <w:shd w:val="clear" w:color="auto" w:fill="FFFFFF"/>
          </w:tcPr>
          <w:p w14:paraId="18106A37" w14:textId="77777777" w:rsidR="00B021EE" w:rsidRPr="00B021EE" w:rsidRDefault="00B021EE" w:rsidP="00B021EE">
            <w:r w:rsidRPr="00B021EE">
              <w:t>N</w:t>
            </w:r>
          </w:p>
        </w:tc>
      </w:tr>
      <w:tr w:rsidR="00B021EE" w:rsidRPr="00B021EE" w14:paraId="75404DDD" w14:textId="77777777" w:rsidTr="00B021EE">
        <w:tblPrEx>
          <w:tblCellMar>
            <w:top w:w="0" w:type="dxa"/>
            <w:left w:w="0" w:type="dxa"/>
            <w:bottom w:w="0" w:type="dxa"/>
            <w:right w:w="0" w:type="dxa"/>
          </w:tblCellMar>
        </w:tblPrEx>
        <w:trPr>
          <w:trHeight w:val="20"/>
        </w:trPr>
        <w:tc>
          <w:tcPr>
            <w:tcW w:w="3686" w:type="dxa"/>
            <w:shd w:val="clear" w:color="auto" w:fill="FFFFFF"/>
          </w:tcPr>
          <w:p w14:paraId="1EB20632" w14:textId="50BCF538" w:rsidR="00B021EE" w:rsidRPr="00B021EE" w:rsidRDefault="00B021EE" w:rsidP="00B021EE">
            <w:r w:rsidRPr="00B021EE">
              <w:t>Disability Category:</w:t>
            </w:r>
          </w:p>
        </w:tc>
        <w:tc>
          <w:tcPr>
            <w:tcW w:w="4824" w:type="dxa"/>
            <w:shd w:val="clear" w:color="auto" w:fill="FFFFFF"/>
          </w:tcPr>
          <w:p w14:paraId="2EA46EED" w14:textId="77777777" w:rsidR="00B021EE" w:rsidRPr="00B021EE" w:rsidRDefault="00B021EE" w:rsidP="00B021EE"/>
        </w:tc>
      </w:tr>
      <w:tr w:rsidR="00B021EE" w:rsidRPr="00B021EE" w14:paraId="1382B06F" w14:textId="77777777" w:rsidTr="00B021EE">
        <w:tblPrEx>
          <w:tblCellMar>
            <w:top w:w="0" w:type="dxa"/>
            <w:left w:w="0" w:type="dxa"/>
            <w:bottom w:w="0" w:type="dxa"/>
            <w:right w:w="0" w:type="dxa"/>
          </w:tblCellMar>
        </w:tblPrEx>
        <w:trPr>
          <w:trHeight w:val="20"/>
        </w:trPr>
        <w:tc>
          <w:tcPr>
            <w:tcW w:w="3686" w:type="dxa"/>
            <w:shd w:val="clear" w:color="auto" w:fill="FFFFFF"/>
          </w:tcPr>
          <w:p w14:paraId="3D9D1015" w14:textId="77777777" w:rsidR="00B021EE" w:rsidRPr="00B021EE" w:rsidRDefault="00B021EE" w:rsidP="00B021EE">
            <w:r w:rsidRPr="00B021EE">
              <w:t>Warning Signal Type On PNC?</w:t>
            </w:r>
          </w:p>
        </w:tc>
        <w:tc>
          <w:tcPr>
            <w:tcW w:w="4824" w:type="dxa"/>
            <w:shd w:val="clear" w:color="auto" w:fill="FFFFFF"/>
          </w:tcPr>
          <w:p w14:paraId="4D7EC61A" w14:textId="77777777" w:rsidR="00B021EE" w:rsidRPr="00B021EE" w:rsidRDefault="00B021EE" w:rsidP="00B021EE"/>
        </w:tc>
      </w:tr>
      <w:tr w:rsidR="00B021EE" w:rsidRPr="00B021EE" w14:paraId="431E6987" w14:textId="77777777" w:rsidTr="00EE04E2">
        <w:tblPrEx>
          <w:tblCellMar>
            <w:top w:w="0" w:type="dxa"/>
            <w:left w:w="0" w:type="dxa"/>
            <w:bottom w:w="0" w:type="dxa"/>
            <w:right w:w="0" w:type="dxa"/>
          </w:tblCellMar>
        </w:tblPrEx>
        <w:trPr>
          <w:trHeight w:val="20"/>
        </w:trPr>
        <w:tc>
          <w:tcPr>
            <w:tcW w:w="3686" w:type="dxa"/>
            <w:shd w:val="clear" w:color="auto" w:fill="FFFFFF"/>
          </w:tcPr>
          <w:p w14:paraId="681E290E" w14:textId="62763A62" w:rsidR="00B021EE" w:rsidRPr="00B021EE" w:rsidRDefault="00B021EE" w:rsidP="00EE04E2">
            <w:r w:rsidRPr="00B021EE">
              <w:t xml:space="preserve">Created by: </w:t>
            </w:r>
          </w:p>
        </w:tc>
        <w:tc>
          <w:tcPr>
            <w:tcW w:w="4824" w:type="dxa"/>
            <w:shd w:val="clear" w:color="auto" w:fill="FFFFFF"/>
          </w:tcPr>
          <w:p w14:paraId="6819DC1E" w14:textId="4FC067FB" w:rsidR="00B021EE" w:rsidRPr="00B021EE" w:rsidRDefault="00B021EE" w:rsidP="00EE04E2">
            <w:r w:rsidRPr="00B021EE">
              <w:t>PC 091MD Z226724</w:t>
            </w:r>
          </w:p>
        </w:tc>
      </w:tr>
      <w:tr w:rsidR="00B021EE" w:rsidRPr="00B021EE" w14:paraId="2214BBF4" w14:textId="77777777" w:rsidTr="00EE04E2">
        <w:tblPrEx>
          <w:tblCellMar>
            <w:top w:w="0" w:type="dxa"/>
            <w:left w:w="0" w:type="dxa"/>
            <w:bottom w:w="0" w:type="dxa"/>
            <w:right w:w="0" w:type="dxa"/>
          </w:tblCellMar>
        </w:tblPrEx>
        <w:trPr>
          <w:trHeight w:val="20"/>
        </w:trPr>
        <w:tc>
          <w:tcPr>
            <w:tcW w:w="3686" w:type="dxa"/>
            <w:shd w:val="clear" w:color="auto" w:fill="FFFFFF"/>
          </w:tcPr>
          <w:p w14:paraId="56A91FBE" w14:textId="2491A1ED" w:rsidR="00B021EE" w:rsidRPr="00B021EE" w:rsidRDefault="00B021EE" w:rsidP="00EE04E2">
            <w:r w:rsidRPr="00B021EE">
              <w:t xml:space="preserve">Date/Time: </w:t>
            </w:r>
          </w:p>
        </w:tc>
        <w:tc>
          <w:tcPr>
            <w:tcW w:w="4824" w:type="dxa"/>
            <w:shd w:val="clear" w:color="auto" w:fill="FFFFFF"/>
          </w:tcPr>
          <w:p w14:paraId="31338F7F" w14:textId="0F089A3F" w:rsidR="00B021EE" w:rsidRPr="00B021EE" w:rsidRDefault="00B021EE" w:rsidP="00EE04E2">
            <w:r w:rsidRPr="00B021EE">
              <w:t>17/02/2013 14:58</w:t>
            </w:r>
          </w:p>
        </w:tc>
      </w:tr>
      <w:tr w:rsidR="00B021EE" w:rsidRPr="00B021EE" w14:paraId="2936DDD7" w14:textId="77777777" w:rsidTr="00EE04E2">
        <w:tblPrEx>
          <w:tblCellMar>
            <w:top w:w="0" w:type="dxa"/>
            <w:left w:w="0" w:type="dxa"/>
            <w:bottom w:w="0" w:type="dxa"/>
            <w:right w:w="0" w:type="dxa"/>
          </w:tblCellMar>
        </w:tblPrEx>
        <w:trPr>
          <w:trHeight w:val="20"/>
        </w:trPr>
        <w:tc>
          <w:tcPr>
            <w:tcW w:w="3686" w:type="dxa"/>
            <w:shd w:val="clear" w:color="auto" w:fill="FFFFFF"/>
          </w:tcPr>
          <w:p w14:paraId="2616239B" w14:textId="3E7BA86F" w:rsidR="00B021EE" w:rsidRPr="00B021EE" w:rsidRDefault="00B021EE" w:rsidP="00EE04E2">
            <w:r w:rsidRPr="00B021EE">
              <w:t>Last Updated by: Date/Time:</w:t>
            </w:r>
          </w:p>
        </w:tc>
        <w:tc>
          <w:tcPr>
            <w:tcW w:w="4824" w:type="dxa"/>
            <w:shd w:val="clear" w:color="auto" w:fill="FFFFFF"/>
          </w:tcPr>
          <w:p w14:paraId="3A60A8C2" w14:textId="77777777" w:rsidR="00B021EE" w:rsidRPr="00B021EE" w:rsidRDefault="00B021EE" w:rsidP="00EE04E2"/>
        </w:tc>
      </w:tr>
      <w:tr w:rsidR="00B021EE" w:rsidRPr="00B021EE" w14:paraId="60744C5A" w14:textId="77777777" w:rsidTr="00EE04E2">
        <w:tblPrEx>
          <w:tblCellMar>
            <w:top w:w="0" w:type="dxa"/>
            <w:left w:w="0" w:type="dxa"/>
            <w:bottom w:w="0" w:type="dxa"/>
            <w:right w:w="0" w:type="dxa"/>
          </w:tblCellMar>
        </w:tblPrEx>
        <w:trPr>
          <w:trHeight w:val="20"/>
        </w:trPr>
        <w:tc>
          <w:tcPr>
            <w:tcW w:w="3686" w:type="dxa"/>
            <w:shd w:val="clear" w:color="auto" w:fill="FFFFFF"/>
          </w:tcPr>
          <w:p w14:paraId="38E93FE5" w14:textId="590130DF" w:rsidR="00B021EE" w:rsidRPr="00B021EE" w:rsidRDefault="00B021EE" w:rsidP="00EE04E2">
            <w:r w:rsidRPr="00B021EE">
              <w:t>Personal Details</w:t>
            </w:r>
          </w:p>
        </w:tc>
        <w:tc>
          <w:tcPr>
            <w:tcW w:w="4824" w:type="dxa"/>
            <w:shd w:val="clear" w:color="auto" w:fill="FFFFFF"/>
          </w:tcPr>
          <w:p w14:paraId="67451645" w14:textId="6366B481" w:rsidR="00B021EE" w:rsidRPr="00B021EE" w:rsidRDefault="00B021EE" w:rsidP="00EE04E2">
            <w:r w:rsidRPr="00B021EE">
              <w:t>M SUMMERF1ELD</w:t>
            </w:r>
          </w:p>
        </w:tc>
      </w:tr>
      <w:tr w:rsidR="00B021EE" w:rsidRPr="00B021EE" w14:paraId="3B7610C2" w14:textId="77777777" w:rsidTr="00EE04E2">
        <w:tblPrEx>
          <w:tblCellMar>
            <w:top w:w="0" w:type="dxa"/>
            <w:left w:w="0" w:type="dxa"/>
            <w:bottom w:w="0" w:type="dxa"/>
            <w:right w:w="0" w:type="dxa"/>
          </w:tblCellMar>
        </w:tblPrEx>
        <w:trPr>
          <w:trHeight w:val="20"/>
        </w:trPr>
        <w:tc>
          <w:tcPr>
            <w:tcW w:w="3686" w:type="dxa"/>
            <w:shd w:val="clear" w:color="auto" w:fill="FFFFFF"/>
          </w:tcPr>
          <w:p w14:paraId="107B37B1" w14:textId="79B46995" w:rsidR="00B021EE" w:rsidRPr="00B021EE" w:rsidRDefault="00B021EE" w:rsidP="00EE04E2">
            <w:r w:rsidRPr="00B021EE">
              <w:t xml:space="preserve">Date of Birth: </w:t>
            </w:r>
          </w:p>
        </w:tc>
        <w:tc>
          <w:tcPr>
            <w:tcW w:w="4824" w:type="dxa"/>
            <w:shd w:val="clear" w:color="auto" w:fill="FFFFFF"/>
          </w:tcPr>
          <w:p w14:paraId="62142FAE" w14:textId="1F7CEF98" w:rsidR="00B021EE" w:rsidRPr="00B021EE" w:rsidRDefault="00B021EE" w:rsidP="00EE04E2">
            <w:r w:rsidRPr="00B021EE">
              <w:t>13/06/1990</w:t>
            </w:r>
          </w:p>
        </w:tc>
      </w:tr>
      <w:tr w:rsidR="00B021EE" w:rsidRPr="00B021EE" w14:paraId="0BCA2895" w14:textId="77777777" w:rsidTr="00EE04E2">
        <w:tblPrEx>
          <w:tblCellMar>
            <w:top w:w="0" w:type="dxa"/>
            <w:left w:w="0" w:type="dxa"/>
            <w:bottom w:w="0" w:type="dxa"/>
            <w:right w:w="0" w:type="dxa"/>
          </w:tblCellMar>
        </w:tblPrEx>
        <w:trPr>
          <w:trHeight w:val="20"/>
        </w:trPr>
        <w:tc>
          <w:tcPr>
            <w:tcW w:w="3686" w:type="dxa"/>
            <w:shd w:val="clear" w:color="auto" w:fill="FFFFFF"/>
          </w:tcPr>
          <w:p w14:paraId="16E86CB5" w14:textId="56DDF1A1" w:rsidR="00B021EE" w:rsidRPr="00B021EE" w:rsidRDefault="00B021EE" w:rsidP="00EE04E2">
            <w:r w:rsidRPr="00B021EE">
              <w:t>Age Estimated:</w:t>
            </w:r>
          </w:p>
        </w:tc>
        <w:tc>
          <w:tcPr>
            <w:tcW w:w="4824" w:type="dxa"/>
            <w:shd w:val="clear" w:color="auto" w:fill="FFFFFF"/>
          </w:tcPr>
          <w:p w14:paraId="6D9F1A8B" w14:textId="5B268D77" w:rsidR="00B021EE" w:rsidRPr="00B021EE" w:rsidRDefault="00B021EE" w:rsidP="00EE04E2">
            <w:r w:rsidRPr="00B021EE">
              <w:t>22</w:t>
            </w:r>
          </w:p>
        </w:tc>
      </w:tr>
      <w:tr w:rsidR="00B021EE" w:rsidRPr="00B021EE" w14:paraId="0255ED7B" w14:textId="77777777" w:rsidTr="00EE04E2">
        <w:tblPrEx>
          <w:tblCellMar>
            <w:top w:w="0" w:type="dxa"/>
            <w:left w:w="0" w:type="dxa"/>
            <w:bottom w:w="0" w:type="dxa"/>
            <w:right w:w="0" w:type="dxa"/>
          </w:tblCellMar>
        </w:tblPrEx>
        <w:trPr>
          <w:trHeight w:val="20"/>
        </w:trPr>
        <w:tc>
          <w:tcPr>
            <w:tcW w:w="3686" w:type="dxa"/>
            <w:shd w:val="clear" w:color="auto" w:fill="FFFFFF"/>
          </w:tcPr>
          <w:p w14:paraId="658386C3" w14:textId="3F7DA280" w:rsidR="00B021EE" w:rsidRPr="00B021EE" w:rsidRDefault="00B021EE" w:rsidP="00B021EE">
            <w:r w:rsidRPr="00B021EE">
              <w:t xml:space="preserve">App. Age or </w:t>
            </w:r>
            <w:r w:rsidRPr="00B021EE">
              <w:t>from</w:t>
            </w:r>
            <w:r w:rsidRPr="00B021EE">
              <w:t xml:space="preserve">: </w:t>
            </w:r>
          </w:p>
        </w:tc>
        <w:tc>
          <w:tcPr>
            <w:tcW w:w="4824" w:type="dxa"/>
            <w:shd w:val="clear" w:color="auto" w:fill="FFFFFF"/>
          </w:tcPr>
          <w:p w14:paraId="01D5CE3F" w14:textId="61FE46C4" w:rsidR="00B021EE" w:rsidRPr="00B021EE" w:rsidRDefault="00B021EE" w:rsidP="00EE04E2">
            <w:r w:rsidRPr="00B021EE">
              <w:t>22</w:t>
            </w:r>
          </w:p>
        </w:tc>
      </w:tr>
      <w:tr w:rsidR="00B021EE" w:rsidRPr="00B021EE" w14:paraId="0225319A" w14:textId="77777777" w:rsidTr="00EE04E2">
        <w:tblPrEx>
          <w:tblCellMar>
            <w:top w:w="0" w:type="dxa"/>
            <w:left w:w="0" w:type="dxa"/>
            <w:bottom w:w="0" w:type="dxa"/>
            <w:right w:w="0" w:type="dxa"/>
          </w:tblCellMar>
        </w:tblPrEx>
        <w:trPr>
          <w:trHeight w:val="20"/>
        </w:trPr>
        <w:tc>
          <w:tcPr>
            <w:tcW w:w="3686" w:type="dxa"/>
            <w:shd w:val="clear" w:color="auto" w:fill="FFFFFF"/>
          </w:tcPr>
          <w:p w14:paraId="61091BB7" w14:textId="5928513D" w:rsidR="00B021EE" w:rsidRPr="00B021EE" w:rsidRDefault="00B021EE" w:rsidP="00B021EE">
            <w:r w:rsidRPr="00B021EE">
              <w:t xml:space="preserve">Sex: </w:t>
            </w:r>
          </w:p>
        </w:tc>
        <w:tc>
          <w:tcPr>
            <w:tcW w:w="4824" w:type="dxa"/>
            <w:shd w:val="clear" w:color="auto" w:fill="FFFFFF"/>
          </w:tcPr>
          <w:p w14:paraId="35791B9D" w14:textId="099AB31B" w:rsidR="00B021EE" w:rsidRPr="00B021EE" w:rsidRDefault="00B021EE" w:rsidP="00EE04E2">
            <w:r w:rsidRPr="00B021EE">
              <w:t>M</w:t>
            </w:r>
          </w:p>
        </w:tc>
      </w:tr>
      <w:tr w:rsidR="00B021EE" w:rsidRPr="00B021EE" w14:paraId="2FC976A5" w14:textId="77777777" w:rsidTr="00EE04E2">
        <w:tblPrEx>
          <w:tblCellMar>
            <w:top w:w="0" w:type="dxa"/>
            <w:left w:w="0" w:type="dxa"/>
            <w:bottom w:w="0" w:type="dxa"/>
            <w:right w:w="0" w:type="dxa"/>
          </w:tblCellMar>
        </w:tblPrEx>
        <w:trPr>
          <w:trHeight w:val="20"/>
        </w:trPr>
        <w:tc>
          <w:tcPr>
            <w:tcW w:w="3686" w:type="dxa"/>
            <w:shd w:val="clear" w:color="auto" w:fill="FFFFFF"/>
          </w:tcPr>
          <w:p w14:paraId="67EC9312" w14:textId="36C54427" w:rsidR="00B021EE" w:rsidRPr="00B021EE" w:rsidRDefault="00B021EE" w:rsidP="00EE04E2">
            <w:r w:rsidRPr="00B021EE">
              <w:t xml:space="preserve">Ethnic Appearance: </w:t>
            </w:r>
          </w:p>
        </w:tc>
        <w:tc>
          <w:tcPr>
            <w:tcW w:w="4824" w:type="dxa"/>
            <w:shd w:val="clear" w:color="auto" w:fill="FFFFFF"/>
          </w:tcPr>
          <w:p w14:paraId="79D3073C" w14:textId="4C4E1E8B" w:rsidR="00B021EE" w:rsidRPr="00B021EE" w:rsidRDefault="00B021EE" w:rsidP="00EE04E2">
            <w:r w:rsidRPr="00B021EE">
              <w:t>3</w:t>
            </w:r>
          </w:p>
        </w:tc>
      </w:tr>
      <w:tr w:rsidR="00B021EE" w:rsidRPr="00B021EE" w14:paraId="209091A3" w14:textId="77777777" w:rsidTr="00EE04E2">
        <w:tblPrEx>
          <w:tblCellMar>
            <w:top w:w="0" w:type="dxa"/>
            <w:left w:w="0" w:type="dxa"/>
            <w:bottom w:w="0" w:type="dxa"/>
            <w:right w:w="0" w:type="dxa"/>
          </w:tblCellMar>
        </w:tblPrEx>
        <w:trPr>
          <w:trHeight w:val="20"/>
        </w:trPr>
        <w:tc>
          <w:tcPr>
            <w:tcW w:w="3686" w:type="dxa"/>
            <w:shd w:val="clear" w:color="auto" w:fill="FFFFFF"/>
          </w:tcPr>
          <w:p w14:paraId="373AFEAC" w14:textId="77777777" w:rsidR="00B021EE" w:rsidRPr="00B021EE" w:rsidRDefault="00B021EE" w:rsidP="00EE04E2">
            <w:bookmarkStart w:id="17" w:name="_Hlk150462856"/>
            <w:r w:rsidRPr="00B021EE">
              <w:t>To:</w:t>
            </w:r>
          </w:p>
        </w:tc>
        <w:tc>
          <w:tcPr>
            <w:tcW w:w="4824" w:type="dxa"/>
            <w:shd w:val="clear" w:color="auto" w:fill="FFFFFF"/>
          </w:tcPr>
          <w:p w14:paraId="6D48E546" w14:textId="77777777" w:rsidR="00B021EE" w:rsidRPr="00B021EE" w:rsidRDefault="00B021EE" w:rsidP="00EE04E2"/>
        </w:tc>
      </w:tr>
      <w:tr w:rsidR="00B021EE" w:rsidRPr="00B021EE" w14:paraId="1C09F0C7" w14:textId="77777777" w:rsidTr="00EE04E2">
        <w:tblPrEx>
          <w:tblCellMar>
            <w:top w:w="0" w:type="dxa"/>
            <w:left w:w="0" w:type="dxa"/>
            <w:bottom w:w="0" w:type="dxa"/>
            <w:right w:w="0" w:type="dxa"/>
          </w:tblCellMar>
        </w:tblPrEx>
        <w:trPr>
          <w:trHeight w:val="20"/>
        </w:trPr>
        <w:tc>
          <w:tcPr>
            <w:tcW w:w="3686" w:type="dxa"/>
            <w:shd w:val="clear" w:color="auto" w:fill="FFFFFF"/>
          </w:tcPr>
          <w:p w14:paraId="794C65A7" w14:textId="1B8EBDE7" w:rsidR="00B021EE" w:rsidRPr="00B021EE" w:rsidRDefault="00B021EE" w:rsidP="00EE04E2">
            <w:r w:rsidRPr="00B021EE">
              <w:t xml:space="preserve">seif Classified Ethnicity: </w:t>
            </w:r>
          </w:p>
        </w:tc>
        <w:tc>
          <w:tcPr>
            <w:tcW w:w="4824" w:type="dxa"/>
            <w:shd w:val="clear" w:color="auto" w:fill="FFFFFF"/>
          </w:tcPr>
          <w:p w14:paraId="02E4BBEC" w14:textId="3CFC4202" w:rsidR="00B021EE" w:rsidRPr="00B021EE" w:rsidRDefault="00B021EE" w:rsidP="00EE04E2">
            <w:r w:rsidRPr="00B021EE">
              <w:t>M1 Mixed - White and Black Caribbean</w:t>
            </w:r>
          </w:p>
        </w:tc>
      </w:tr>
      <w:tr w:rsidR="00B021EE" w:rsidRPr="00B021EE" w14:paraId="63645CB6" w14:textId="77777777" w:rsidTr="00EE04E2">
        <w:tblPrEx>
          <w:tblCellMar>
            <w:top w:w="0" w:type="dxa"/>
            <w:left w:w="0" w:type="dxa"/>
            <w:bottom w:w="0" w:type="dxa"/>
            <w:right w:w="0" w:type="dxa"/>
          </w:tblCellMar>
        </w:tblPrEx>
        <w:trPr>
          <w:trHeight w:val="20"/>
        </w:trPr>
        <w:tc>
          <w:tcPr>
            <w:tcW w:w="3686" w:type="dxa"/>
            <w:shd w:val="clear" w:color="auto" w:fill="FFFFFF"/>
          </w:tcPr>
          <w:p w14:paraId="5CBF3C92" w14:textId="22606D62" w:rsidR="00B021EE" w:rsidRPr="00B021EE" w:rsidRDefault="00B021EE" w:rsidP="00EE04E2">
            <w:r w:rsidRPr="00B021EE">
              <w:t xml:space="preserve">Height Imperial: </w:t>
            </w:r>
          </w:p>
        </w:tc>
        <w:tc>
          <w:tcPr>
            <w:tcW w:w="4824" w:type="dxa"/>
            <w:shd w:val="clear" w:color="auto" w:fill="FFFFFF"/>
          </w:tcPr>
          <w:p w14:paraId="2F8383CF" w14:textId="509ACD27" w:rsidR="00B021EE" w:rsidRPr="00B021EE" w:rsidRDefault="00B021EE" w:rsidP="00EE04E2">
            <w:r w:rsidRPr="00B021EE">
              <w:t>5’10"</w:t>
            </w:r>
          </w:p>
        </w:tc>
      </w:tr>
      <w:tr w:rsidR="00B021EE" w:rsidRPr="00B021EE" w14:paraId="2AD77543" w14:textId="77777777" w:rsidTr="00EE04E2">
        <w:tblPrEx>
          <w:tblCellMar>
            <w:top w:w="0" w:type="dxa"/>
            <w:left w:w="0" w:type="dxa"/>
            <w:bottom w:w="0" w:type="dxa"/>
            <w:right w:w="0" w:type="dxa"/>
          </w:tblCellMar>
        </w:tblPrEx>
        <w:trPr>
          <w:trHeight w:val="20"/>
        </w:trPr>
        <w:tc>
          <w:tcPr>
            <w:tcW w:w="3686" w:type="dxa"/>
            <w:shd w:val="clear" w:color="auto" w:fill="FFFFFF"/>
          </w:tcPr>
          <w:p w14:paraId="1C459B05" w14:textId="6F74235E" w:rsidR="00B021EE" w:rsidRPr="00B021EE" w:rsidRDefault="00B021EE" w:rsidP="00EE04E2">
            <w:r w:rsidRPr="00B021EE">
              <w:t>Height Metric:</w:t>
            </w:r>
          </w:p>
        </w:tc>
        <w:tc>
          <w:tcPr>
            <w:tcW w:w="4824" w:type="dxa"/>
            <w:shd w:val="clear" w:color="auto" w:fill="FFFFFF"/>
          </w:tcPr>
          <w:p w14:paraId="3558CDAF" w14:textId="208D6F56" w:rsidR="00B021EE" w:rsidRPr="00B021EE" w:rsidRDefault="00B021EE" w:rsidP="00EE04E2">
            <w:r w:rsidRPr="00B021EE">
              <w:t>178</w:t>
            </w:r>
          </w:p>
        </w:tc>
      </w:tr>
      <w:tr w:rsidR="00B021EE" w:rsidRPr="00B021EE" w14:paraId="229D0EDA" w14:textId="77777777" w:rsidTr="00EE04E2">
        <w:tblPrEx>
          <w:tblCellMar>
            <w:top w:w="0" w:type="dxa"/>
            <w:left w:w="0" w:type="dxa"/>
            <w:bottom w:w="0" w:type="dxa"/>
            <w:right w:w="0" w:type="dxa"/>
          </w:tblCellMar>
        </w:tblPrEx>
        <w:trPr>
          <w:trHeight w:val="20"/>
        </w:trPr>
        <w:tc>
          <w:tcPr>
            <w:tcW w:w="3686" w:type="dxa"/>
            <w:shd w:val="clear" w:color="auto" w:fill="FFFFFF"/>
          </w:tcPr>
          <w:p w14:paraId="00C338D6" w14:textId="79D66496" w:rsidR="00B021EE" w:rsidRPr="00B021EE" w:rsidRDefault="00B021EE" w:rsidP="00EE04E2">
            <w:r w:rsidRPr="00B021EE">
              <w:t>Birthplace</w:t>
            </w:r>
            <w:r w:rsidRPr="00B021EE">
              <w:t xml:space="preserve">: </w:t>
            </w:r>
          </w:p>
        </w:tc>
        <w:tc>
          <w:tcPr>
            <w:tcW w:w="4824" w:type="dxa"/>
            <w:shd w:val="clear" w:color="auto" w:fill="FFFFFF"/>
          </w:tcPr>
          <w:p w14:paraId="5C682695" w14:textId="7C1786E5" w:rsidR="00B021EE" w:rsidRPr="00B021EE" w:rsidRDefault="00B021EE" w:rsidP="00EE04E2">
            <w:r w:rsidRPr="00B021EE">
              <w:t>KETTERING</w:t>
            </w:r>
          </w:p>
        </w:tc>
      </w:tr>
      <w:tr w:rsidR="00B021EE" w:rsidRPr="00B021EE" w14:paraId="4437B63B" w14:textId="77777777" w:rsidTr="00EE04E2">
        <w:tblPrEx>
          <w:tblCellMar>
            <w:top w:w="0" w:type="dxa"/>
            <w:left w:w="0" w:type="dxa"/>
            <w:bottom w:w="0" w:type="dxa"/>
            <w:right w:w="0" w:type="dxa"/>
          </w:tblCellMar>
        </w:tblPrEx>
        <w:trPr>
          <w:trHeight w:val="20"/>
        </w:trPr>
        <w:tc>
          <w:tcPr>
            <w:tcW w:w="3686" w:type="dxa"/>
            <w:shd w:val="clear" w:color="auto" w:fill="FFFFFF"/>
          </w:tcPr>
          <w:p w14:paraId="6C9FCC40" w14:textId="50336013" w:rsidR="00B021EE" w:rsidRPr="00B021EE" w:rsidRDefault="00B021EE" w:rsidP="00EE04E2">
            <w:r w:rsidRPr="00B021EE">
              <w:t xml:space="preserve">Nationality/1): </w:t>
            </w:r>
          </w:p>
        </w:tc>
        <w:tc>
          <w:tcPr>
            <w:tcW w:w="4824" w:type="dxa"/>
            <w:shd w:val="clear" w:color="auto" w:fill="FFFFFF"/>
          </w:tcPr>
          <w:p w14:paraId="496BB626" w14:textId="1265110B" w:rsidR="00B021EE" w:rsidRPr="00B021EE" w:rsidRDefault="00B021EE" w:rsidP="00EE04E2">
            <w:r w:rsidRPr="00B021EE">
              <w:t>UNITED KINGDOM</w:t>
            </w:r>
          </w:p>
        </w:tc>
      </w:tr>
      <w:bookmarkEnd w:id="17"/>
    </w:tbl>
    <w:p w14:paraId="2F0B96DE" w14:textId="77777777" w:rsidR="00192F24" w:rsidRDefault="00192F24" w:rsidP="005D4614"/>
    <w:p w14:paraId="6E67C31F" w14:textId="77777777" w:rsidR="00B021EE" w:rsidRDefault="00B021EE" w:rsidP="005D4614"/>
    <w:p w14:paraId="3AB55E63" w14:textId="77777777" w:rsidR="00192F24" w:rsidRDefault="00192F24" w:rsidP="005D4614"/>
    <w:p w14:paraId="2D8319BB" w14:textId="77777777" w:rsidR="00192F24" w:rsidRDefault="00192F24" w:rsidP="005D4614"/>
    <w:p w14:paraId="3308E990" w14:textId="77777777" w:rsidR="00192F24" w:rsidRDefault="00192F24" w:rsidP="005D4614"/>
    <w:p w14:paraId="10F7E4D1" w14:textId="77777777" w:rsidR="00192F24" w:rsidRDefault="00192F24" w:rsidP="005D4614"/>
    <w:p w14:paraId="74CE1616" w14:textId="77777777" w:rsidR="00192F24" w:rsidRDefault="00192F24" w:rsidP="005D4614"/>
    <w:p w14:paraId="2143F2B0" w14:textId="77777777" w:rsidR="00192F24" w:rsidRDefault="00192F24" w:rsidP="005D4614"/>
    <w:p w14:paraId="1FD24741" w14:textId="77777777" w:rsidR="00192F24" w:rsidRDefault="00192F24" w:rsidP="005D4614"/>
    <w:p w14:paraId="7B9EA339" w14:textId="77777777" w:rsidR="00192F24" w:rsidRDefault="00192F24" w:rsidP="005D4614"/>
    <w:p w14:paraId="6BAC641F" w14:textId="77777777" w:rsidR="00192F24" w:rsidRDefault="00192F24" w:rsidP="005D4614"/>
    <w:p w14:paraId="78965A2F" w14:textId="77777777" w:rsidR="00192F24" w:rsidRDefault="00192F24" w:rsidP="005D4614"/>
    <w:p w14:paraId="3BF0E79D" w14:textId="77777777" w:rsidR="00192F24" w:rsidRDefault="00192F24" w:rsidP="005D4614"/>
    <w:p w14:paraId="1DE8E97E" w14:textId="77777777" w:rsidR="00192F24" w:rsidRDefault="00192F24" w:rsidP="005D4614"/>
    <w:p w14:paraId="70E42921" w14:textId="77777777" w:rsidR="00192F24" w:rsidRDefault="00192F24" w:rsidP="005D4614"/>
    <w:p w14:paraId="59BAB0EF" w14:textId="4F713C73" w:rsidR="00192F24" w:rsidRDefault="00192F24" w:rsidP="00192F24">
      <w:pPr>
        <w:jc w:val="center"/>
      </w:pPr>
      <w:bookmarkStart w:id="18" w:name="_Hlk150503460"/>
      <w:r w:rsidRPr="00DD302E">
        <w:t xml:space="preserve">Page </w:t>
      </w:r>
      <w:r>
        <w:t>1</w:t>
      </w:r>
      <w:r>
        <w:t>1</w:t>
      </w:r>
      <w:r w:rsidRPr="00DD302E">
        <w:t xml:space="preserve"> of 49</w:t>
      </w:r>
    </w:p>
    <w:bookmarkEnd w:id="18"/>
    <w:p w14:paraId="114275CB" w14:textId="77777777" w:rsidR="00747B20" w:rsidRPr="00862286" w:rsidRDefault="00747B20" w:rsidP="00747B20">
      <w:pPr>
        <w:jc w:val="center"/>
      </w:pPr>
      <w:r w:rsidRPr="00862286">
        <w:t>Data Protection Act· Dispose of As Confidential Waste</w:t>
      </w:r>
    </w:p>
    <w:p w14:paraId="3DADAD1C" w14:textId="77777777" w:rsidR="00747B20" w:rsidRPr="00862286" w:rsidRDefault="00747B20" w:rsidP="00747B20">
      <w:pPr>
        <w:jc w:val="center"/>
      </w:pPr>
      <w:r w:rsidRPr="00862286">
        <w:t>DCC CHRISTMAS   230173</w:t>
      </w:r>
    </w:p>
    <w:p w14:paraId="4AD6E622" w14:textId="77777777" w:rsidR="00747B20" w:rsidRPr="00862286" w:rsidRDefault="00747B20" w:rsidP="00747B20">
      <w:pPr>
        <w:jc w:val="center"/>
      </w:pPr>
      <w:r w:rsidRPr="00862286">
        <w:t>CR:3005146/13 CR Type: E Notifiable/MPS/Other: N-4 Status. I Press: N Class: Crime Related Incident</w:t>
      </w:r>
    </w:p>
    <w:p w14:paraId="314793D3" w14:textId="77777777" w:rsidR="00747B20" w:rsidRPr="00862286" w:rsidRDefault="00747B20" w:rsidP="00747B20">
      <w:pPr>
        <w:jc w:val="center"/>
      </w:pPr>
      <w:r w:rsidRPr="00862286">
        <w:t>GLU:MD</w:t>
      </w:r>
    </w:p>
    <w:p w14:paraId="21FEC797" w14:textId="77777777" w:rsidR="00747B20" w:rsidRDefault="00747B20" w:rsidP="00747B20">
      <w:pPr>
        <w:jc w:val="center"/>
      </w:pPr>
      <w:r w:rsidRPr="00862286">
        <w:t>General Information</w:t>
      </w:r>
    </w:p>
    <w:p w14:paraId="7840F9FD" w14:textId="77777777" w:rsidR="00192F24" w:rsidRDefault="00192F24" w:rsidP="005D4614"/>
    <w:p w14:paraId="159334BA" w14:textId="77777777" w:rsidR="002331B8" w:rsidRDefault="002331B8" w:rsidP="005D4614"/>
    <w:p w14:paraId="679EA427" w14:textId="77777777" w:rsidR="002331B8" w:rsidRDefault="002331B8" w:rsidP="005D4614"/>
    <w:tbl>
      <w:tblPr>
        <w:tblW w:w="85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87"/>
        <w:gridCol w:w="5123"/>
      </w:tblGrid>
      <w:tr w:rsidR="00717854" w:rsidRPr="00717854" w14:paraId="3BF7C99E" w14:textId="77777777" w:rsidTr="00717854">
        <w:tblPrEx>
          <w:tblCellMar>
            <w:top w:w="0" w:type="dxa"/>
            <w:left w:w="0" w:type="dxa"/>
            <w:bottom w:w="0" w:type="dxa"/>
            <w:right w:w="0" w:type="dxa"/>
          </w:tblCellMar>
        </w:tblPrEx>
        <w:trPr>
          <w:trHeight w:val="20"/>
        </w:trPr>
        <w:tc>
          <w:tcPr>
            <w:tcW w:w="8510" w:type="dxa"/>
            <w:gridSpan w:val="2"/>
            <w:shd w:val="clear" w:color="auto" w:fill="FFFFFF"/>
            <w:vAlign w:val="center"/>
          </w:tcPr>
          <w:p w14:paraId="3C8BBB2D" w14:textId="77777777" w:rsidR="00717854" w:rsidRDefault="00717854" w:rsidP="00717854">
            <w:pPr>
              <w:spacing w:line="190" w:lineRule="exact"/>
              <w:rPr>
                <w:b/>
                <w:bCs/>
                <w:sz w:val="19"/>
                <w:szCs w:val="19"/>
              </w:rPr>
            </w:pPr>
          </w:p>
          <w:p w14:paraId="1369F863" w14:textId="77777777" w:rsidR="00717854" w:rsidRDefault="00717854" w:rsidP="00717854">
            <w:pPr>
              <w:spacing w:line="190" w:lineRule="exact"/>
              <w:rPr>
                <w:b/>
                <w:bCs/>
                <w:sz w:val="19"/>
                <w:szCs w:val="19"/>
              </w:rPr>
            </w:pPr>
            <w:r w:rsidRPr="00717854">
              <w:rPr>
                <w:b/>
                <w:bCs/>
                <w:sz w:val="19"/>
                <w:szCs w:val="19"/>
              </w:rPr>
              <w:t>Suspect Details</w:t>
            </w:r>
          </w:p>
          <w:p w14:paraId="104ED96C" w14:textId="6EC2A6F3" w:rsidR="00717854" w:rsidRPr="00717854" w:rsidRDefault="00717854" w:rsidP="00717854">
            <w:pPr>
              <w:spacing w:line="190" w:lineRule="exact"/>
            </w:pPr>
          </w:p>
        </w:tc>
      </w:tr>
      <w:tr w:rsidR="00717854" w:rsidRPr="00717854" w14:paraId="6D4730D7" w14:textId="77777777" w:rsidTr="00717854">
        <w:tblPrEx>
          <w:tblCellMar>
            <w:top w:w="0" w:type="dxa"/>
            <w:left w:w="0" w:type="dxa"/>
            <w:bottom w:w="0" w:type="dxa"/>
            <w:right w:w="0" w:type="dxa"/>
          </w:tblCellMar>
        </w:tblPrEx>
        <w:trPr>
          <w:trHeight w:val="20"/>
        </w:trPr>
        <w:tc>
          <w:tcPr>
            <w:tcW w:w="3387" w:type="dxa"/>
            <w:shd w:val="clear" w:color="auto" w:fill="FFFFFF"/>
          </w:tcPr>
          <w:p w14:paraId="58B291DB" w14:textId="57ABC872" w:rsidR="00717854" w:rsidRPr="00717854" w:rsidRDefault="00717854" w:rsidP="00717854">
            <w:pPr>
              <w:rPr>
                <w:color w:val="auto"/>
              </w:rPr>
            </w:pPr>
            <w:r w:rsidRPr="00717854">
              <w:rPr>
                <w:sz w:val="19"/>
                <w:szCs w:val="19"/>
              </w:rPr>
              <w:lastRenderedPageBreak/>
              <w:t>Nationality(2);</w:t>
            </w:r>
          </w:p>
        </w:tc>
        <w:tc>
          <w:tcPr>
            <w:tcW w:w="5123" w:type="dxa"/>
            <w:shd w:val="clear" w:color="auto" w:fill="FFFFFF"/>
          </w:tcPr>
          <w:p w14:paraId="55926C07" w14:textId="77777777" w:rsidR="00717854" w:rsidRPr="00717854" w:rsidRDefault="00717854" w:rsidP="00717854">
            <w:pPr>
              <w:spacing w:line="190" w:lineRule="exact"/>
              <w:rPr>
                <w:b/>
                <w:bCs/>
                <w:sz w:val="19"/>
                <w:szCs w:val="19"/>
              </w:rPr>
            </w:pPr>
          </w:p>
        </w:tc>
      </w:tr>
      <w:tr w:rsidR="00717854" w:rsidRPr="00717854" w14:paraId="5270BB01" w14:textId="77777777" w:rsidTr="00717854">
        <w:tblPrEx>
          <w:tblCellMar>
            <w:top w:w="0" w:type="dxa"/>
            <w:left w:w="0" w:type="dxa"/>
            <w:bottom w:w="0" w:type="dxa"/>
            <w:right w:w="0" w:type="dxa"/>
          </w:tblCellMar>
        </w:tblPrEx>
        <w:trPr>
          <w:trHeight w:val="20"/>
        </w:trPr>
        <w:tc>
          <w:tcPr>
            <w:tcW w:w="3387" w:type="dxa"/>
            <w:shd w:val="clear" w:color="auto" w:fill="FFFFFF"/>
          </w:tcPr>
          <w:p w14:paraId="28063435" w14:textId="72229566" w:rsidR="00717854" w:rsidRPr="00717854" w:rsidRDefault="00717854" w:rsidP="00717854">
            <w:pPr>
              <w:rPr>
                <w:color w:val="auto"/>
              </w:rPr>
            </w:pPr>
            <w:r w:rsidRPr="00717854">
              <w:rPr>
                <w:sz w:val="19"/>
                <w:szCs w:val="19"/>
              </w:rPr>
              <w:t>Passport No 1:</w:t>
            </w:r>
          </w:p>
        </w:tc>
        <w:tc>
          <w:tcPr>
            <w:tcW w:w="5123" w:type="dxa"/>
            <w:shd w:val="clear" w:color="auto" w:fill="FFFFFF"/>
          </w:tcPr>
          <w:p w14:paraId="110D9DF0" w14:textId="77777777" w:rsidR="00717854" w:rsidRPr="00717854" w:rsidRDefault="00717854" w:rsidP="00717854">
            <w:pPr>
              <w:spacing w:line="190" w:lineRule="exact"/>
              <w:rPr>
                <w:b/>
                <w:bCs/>
                <w:sz w:val="19"/>
                <w:szCs w:val="19"/>
              </w:rPr>
            </w:pPr>
          </w:p>
        </w:tc>
      </w:tr>
      <w:tr w:rsidR="00717854" w:rsidRPr="00717854" w14:paraId="7254BE37" w14:textId="77777777" w:rsidTr="00717854">
        <w:tblPrEx>
          <w:tblCellMar>
            <w:top w:w="0" w:type="dxa"/>
            <w:left w:w="0" w:type="dxa"/>
            <w:bottom w:w="0" w:type="dxa"/>
            <w:right w:w="0" w:type="dxa"/>
          </w:tblCellMar>
        </w:tblPrEx>
        <w:trPr>
          <w:trHeight w:val="20"/>
        </w:trPr>
        <w:tc>
          <w:tcPr>
            <w:tcW w:w="3387" w:type="dxa"/>
            <w:shd w:val="clear" w:color="auto" w:fill="FFFFFF"/>
          </w:tcPr>
          <w:p w14:paraId="4F1241CA" w14:textId="2EED8D6D" w:rsidR="00717854" w:rsidRPr="00717854" w:rsidRDefault="00717854" w:rsidP="00717854">
            <w:pPr>
              <w:rPr>
                <w:color w:val="auto"/>
              </w:rPr>
            </w:pPr>
            <w:r w:rsidRPr="00717854">
              <w:rPr>
                <w:sz w:val="19"/>
                <w:szCs w:val="19"/>
              </w:rPr>
              <w:t>Passport No 2:</w:t>
            </w:r>
          </w:p>
        </w:tc>
        <w:tc>
          <w:tcPr>
            <w:tcW w:w="5123" w:type="dxa"/>
            <w:shd w:val="clear" w:color="auto" w:fill="FFFFFF"/>
          </w:tcPr>
          <w:p w14:paraId="0A72D4A7" w14:textId="77777777" w:rsidR="00717854" w:rsidRPr="00717854" w:rsidRDefault="00717854" w:rsidP="00717854">
            <w:pPr>
              <w:spacing w:line="190" w:lineRule="exact"/>
              <w:rPr>
                <w:b/>
                <w:bCs/>
                <w:sz w:val="19"/>
                <w:szCs w:val="19"/>
              </w:rPr>
            </w:pPr>
          </w:p>
        </w:tc>
      </w:tr>
      <w:tr w:rsidR="00717854" w:rsidRPr="00717854" w14:paraId="2460C9E6" w14:textId="77777777" w:rsidTr="00717854">
        <w:tblPrEx>
          <w:tblCellMar>
            <w:top w:w="0" w:type="dxa"/>
            <w:left w:w="0" w:type="dxa"/>
            <w:bottom w:w="0" w:type="dxa"/>
            <w:right w:w="0" w:type="dxa"/>
          </w:tblCellMar>
        </w:tblPrEx>
        <w:trPr>
          <w:trHeight w:val="20"/>
        </w:trPr>
        <w:tc>
          <w:tcPr>
            <w:tcW w:w="3387" w:type="dxa"/>
            <w:shd w:val="clear" w:color="auto" w:fill="FFFFFF"/>
          </w:tcPr>
          <w:p w14:paraId="2C9837AD" w14:textId="7329ACBA" w:rsidR="00717854" w:rsidRPr="00717854" w:rsidRDefault="00717854" w:rsidP="00717854">
            <w:pPr>
              <w:rPr>
                <w:color w:val="auto"/>
                <w:lang w:val="fr-FR"/>
              </w:rPr>
            </w:pPr>
            <w:r>
              <w:rPr>
                <w:sz w:val="19"/>
                <w:szCs w:val="19"/>
                <w:lang w:val="fr-FR"/>
              </w:rPr>
              <w:t>Dress :</w:t>
            </w:r>
          </w:p>
        </w:tc>
        <w:tc>
          <w:tcPr>
            <w:tcW w:w="5123" w:type="dxa"/>
            <w:shd w:val="clear" w:color="auto" w:fill="FFFFFF"/>
          </w:tcPr>
          <w:p w14:paraId="669CB1E0" w14:textId="77777777" w:rsidR="00717854" w:rsidRPr="00717854" w:rsidRDefault="00717854" w:rsidP="00EE04E2">
            <w:pPr>
              <w:spacing w:line="190" w:lineRule="exact"/>
              <w:rPr>
                <w:b/>
                <w:bCs/>
                <w:sz w:val="19"/>
                <w:szCs w:val="19"/>
              </w:rPr>
            </w:pPr>
          </w:p>
        </w:tc>
      </w:tr>
      <w:tr w:rsidR="00717854" w:rsidRPr="00717854" w14:paraId="649F48C5" w14:textId="77777777" w:rsidTr="00717854">
        <w:tblPrEx>
          <w:tblCellMar>
            <w:top w:w="0" w:type="dxa"/>
            <w:left w:w="0" w:type="dxa"/>
            <w:bottom w:w="0" w:type="dxa"/>
            <w:right w:w="0" w:type="dxa"/>
          </w:tblCellMar>
        </w:tblPrEx>
        <w:trPr>
          <w:trHeight w:val="20"/>
        </w:trPr>
        <w:tc>
          <w:tcPr>
            <w:tcW w:w="3387" w:type="dxa"/>
            <w:shd w:val="clear" w:color="auto" w:fill="FFFFFF"/>
          </w:tcPr>
          <w:p w14:paraId="6F756C0B" w14:textId="0CB48120" w:rsidR="00717854" w:rsidRPr="00717854" w:rsidRDefault="00717854" w:rsidP="00717854">
            <w:pPr>
              <w:rPr>
                <w:color w:val="auto"/>
              </w:rPr>
            </w:pPr>
            <w:r w:rsidRPr="00717854">
              <w:rPr>
                <w:sz w:val="19"/>
                <w:szCs w:val="19"/>
              </w:rPr>
              <w:t xml:space="preserve">Composite Description: N </w:t>
            </w:r>
          </w:p>
        </w:tc>
        <w:tc>
          <w:tcPr>
            <w:tcW w:w="5123" w:type="dxa"/>
            <w:shd w:val="clear" w:color="auto" w:fill="FFFFFF"/>
          </w:tcPr>
          <w:p w14:paraId="06BEE68C" w14:textId="77777777" w:rsidR="00717854" w:rsidRPr="00717854" w:rsidRDefault="00717854" w:rsidP="00EE04E2">
            <w:pPr>
              <w:spacing w:line="190" w:lineRule="exact"/>
              <w:rPr>
                <w:b/>
                <w:bCs/>
                <w:sz w:val="19"/>
                <w:szCs w:val="19"/>
              </w:rPr>
            </w:pPr>
          </w:p>
        </w:tc>
      </w:tr>
      <w:tr w:rsidR="00717854" w:rsidRPr="00717854" w14:paraId="39EE750A" w14:textId="77777777" w:rsidTr="00717854">
        <w:tblPrEx>
          <w:tblCellMar>
            <w:top w:w="0" w:type="dxa"/>
            <w:left w:w="0" w:type="dxa"/>
            <w:bottom w:w="0" w:type="dxa"/>
            <w:right w:w="0" w:type="dxa"/>
          </w:tblCellMar>
        </w:tblPrEx>
        <w:trPr>
          <w:trHeight w:val="20"/>
        </w:trPr>
        <w:tc>
          <w:tcPr>
            <w:tcW w:w="3387" w:type="dxa"/>
            <w:shd w:val="clear" w:color="auto" w:fill="FFFFFF"/>
          </w:tcPr>
          <w:p w14:paraId="25B34141" w14:textId="6DD47A69" w:rsidR="00717854" w:rsidRPr="00717854" w:rsidRDefault="00717854" w:rsidP="00717854">
            <w:pPr>
              <w:rPr>
                <w:sz w:val="19"/>
                <w:szCs w:val="19"/>
              </w:rPr>
            </w:pPr>
            <w:r w:rsidRPr="00717854">
              <w:rPr>
                <w:sz w:val="19"/>
                <w:szCs w:val="19"/>
              </w:rPr>
              <w:t>Religion:</w:t>
            </w:r>
          </w:p>
        </w:tc>
        <w:tc>
          <w:tcPr>
            <w:tcW w:w="5123" w:type="dxa"/>
            <w:shd w:val="clear" w:color="auto" w:fill="FFFFFF"/>
          </w:tcPr>
          <w:p w14:paraId="68DB2384" w14:textId="77777777" w:rsidR="00717854" w:rsidRPr="00717854" w:rsidRDefault="00717854" w:rsidP="00EE04E2">
            <w:pPr>
              <w:spacing w:line="190" w:lineRule="exact"/>
              <w:rPr>
                <w:b/>
                <w:bCs/>
                <w:sz w:val="19"/>
                <w:szCs w:val="19"/>
              </w:rPr>
            </w:pPr>
          </w:p>
        </w:tc>
      </w:tr>
      <w:tr w:rsidR="00717854" w:rsidRPr="00717854" w14:paraId="1ACA9AF1" w14:textId="77777777" w:rsidTr="00717854">
        <w:tblPrEx>
          <w:tblCellMar>
            <w:top w:w="0" w:type="dxa"/>
            <w:left w:w="0" w:type="dxa"/>
            <w:bottom w:w="0" w:type="dxa"/>
            <w:right w:w="0" w:type="dxa"/>
          </w:tblCellMar>
        </w:tblPrEx>
        <w:trPr>
          <w:trHeight w:val="20"/>
        </w:trPr>
        <w:tc>
          <w:tcPr>
            <w:tcW w:w="3387" w:type="dxa"/>
            <w:shd w:val="clear" w:color="auto" w:fill="FFFFFF"/>
          </w:tcPr>
          <w:p w14:paraId="4DB7AB72" w14:textId="3D003261" w:rsidR="00717854" w:rsidRPr="00717854" w:rsidRDefault="00717854" w:rsidP="00717854">
            <w:pPr>
              <w:rPr>
                <w:sz w:val="19"/>
                <w:szCs w:val="19"/>
              </w:rPr>
            </w:pPr>
            <w:r w:rsidRPr="00717854">
              <w:rPr>
                <w:sz w:val="19"/>
                <w:szCs w:val="19"/>
              </w:rPr>
              <w:t xml:space="preserve">Occupation: UNEMPLOYED </w:t>
            </w:r>
          </w:p>
        </w:tc>
        <w:tc>
          <w:tcPr>
            <w:tcW w:w="5123" w:type="dxa"/>
            <w:shd w:val="clear" w:color="auto" w:fill="FFFFFF"/>
          </w:tcPr>
          <w:p w14:paraId="1A391440" w14:textId="77777777" w:rsidR="00717854" w:rsidRPr="00717854" w:rsidRDefault="00717854" w:rsidP="00EE04E2">
            <w:pPr>
              <w:spacing w:line="190" w:lineRule="exact"/>
              <w:rPr>
                <w:b/>
                <w:bCs/>
                <w:sz w:val="19"/>
                <w:szCs w:val="19"/>
              </w:rPr>
            </w:pPr>
          </w:p>
        </w:tc>
      </w:tr>
      <w:tr w:rsidR="00717854" w:rsidRPr="00717854" w14:paraId="4EA5DA11" w14:textId="77777777" w:rsidTr="00717854">
        <w:tblPrEx>
          <w:tblCellMar>
            <w:top w:w="0" w:type="dxa"/>
            <w:left w:w="0" w:type="dxa"/>
            <w:bottom w:w="0" w:type="dxa"/>
            <w:right w:w="0" w:type="dxa"/>
          </w:tblCellMar>
        </w:tblPrEx>
        <w:trPr>
          <w:trHeight w:val="20"/>
        </w:trPr>
        <w:tc>
          <w:tcPr>
            <w:tcW w:w="3387" w:type="dxa"/>
            <w:shd w:val="clear" w:color="auto" w:fill="FFFFFF"/>
          </w:tcPr>
          <w:p w14:paraId="240F5FAF" w14:textId="78AA6C77" w:rsidR="00717854" w:rsidRPr="00717854" w:rsidRDefault="00717854" w:rsidP="00717854">
            <w:pPr>
              <w:rPr>
                <w:color w:val="auto"/>
              </w:rPr>
            </w:pPr>
            <w:r w:rsidRPr="00717854">
              <w:rPr>
                <w:sz w:val="19"/>
                <w:szCs w:val="19"/>
              </w:rPr>
              <w:t>School or College:</w:t>
            </w:r>
          </w:p>
        </w:tc>
        <w:tc>
          <w:tcPr>
            <w:tcW w:w="5123" w:type="dxa"/>
            <w:shd w:val="clear" w:color="auto" w:fill="FFFFFF"/>
          </w:tcPr>
          <w:p w14:paraId="7CD691D7" w14:textId="77777777" w:rsidR="00717854" w:rsidRPr="00717854" w:rsidRDefault="00717854" w:rsidP="00EE04E2">
            <w:pPr>
              <w:spacing w:line="190" w:lineRule="exact"/>
              <w:rPr>
                <w:b/>
                <w:bCs/>
                <w:sz w:val="19"/>
                <w:szCs w:val="19"/>
              </w:rPr>
            </w:pPr>
          </w:p>
        </w:tc>
      </w:tr>
      <w:tr w:rsidR="00717854" w:rsidRPr="00717854" w14:paraId="2E3CD99F" w14:textId="77777777" w:rsidTr="00717854">
        <w:tblPrEx>
          <w:tblCellMar>
            <w:top w:w="0" w:type="dxa"/>
            <w:left w:w="0" w:type="dxa"/>
            <w:bottom w:w="0" w:type="dxa"/>
            <w:right w:w="0" w:type="dxa"/>
          </w:tblCellMar>
        </w:tblPrEx>
        <w:trPr>
          <w:trHeight w:val="20"/>
        </w:trPr>
        <w:tc>
          <w:tcPr>
            <w:tcW w:w="3387" w:type="dxa"/>
            <w:shd w:val="clear" w:color="auto" w:fill="FFFFFF"/>
          </w:tcPr>
          <w:p w14:paraId="4BABACD8" w14:textId="4ABD48E3" w:rsidR="00717854" w:rsidRPr="00717854" w:rsidRDefault="00717854" w:rsidP="00EE04E2">
            <w:pPr>
              <w:rPr>
                <w:sz w:val="19"/>
                <w:szCs w:val="19"/>
              </w:rPr>
            </w:pPr>
            <w:r w:rsidRPr="00717854">
              <w:rPr>
                <w:sz w:val="19"/>
                <w:szCs w:val="19"/>
              </w:rPr>
              <w:t>Details of ID Docs:</w:t>
            </w:r>
          </w:p>
        </w:tc>
        <w:tc>
          <w:tcPr>
            <w:tcW w:w="5123" w:type="dxa"/>
            <w:shd w:val="clear" w:color="auto" w:fill="FFFFFF"/>
          </w:tcPr>
          <w:p w14:paraId="1412BF2D" w14:textId="77777777" w:rsidR="00717854" w:rsidRPr="00717854" w:rsidRDefault="00717854" w:rsidP="00EE04E2">
            <w:pPr>
              <w:spacing w:line="190" w:lineRule="exact"/>
              <w:rPr>
                <w:b/>
                <w:bCs/>
                <w:sz w:val="19"/>
                <w:szCs w:val="19"/>
              </w:rPr>
            </w:pPr>
          </w:p>
        </w:tc>
      </w:tr>
    </w:tbl>
    <w:p w14:paraId="0F33FD66" w14:textId="77777777" w:rsidR="002331B8" w:rsidRDefault="002331B8" w:rsidP="005D4614"/>
    <w:p w14:paraId="33568129" w14:textId="77777777" w:rsidR="002331B8" w:rsidRDefault="002331B8" w:rsidP="005D4614"/>
    <w:p w14:paraId="2DD48E01" w14:textId="77777777" w:rsidR="002331B8" w:rsidRDefault="002331B8" w:rsidP="005D4614"/>
    <w:p w14:paraId="36A6E4A7" w14:textId="77777777" w:rsidR="002331B8" w:rsidRDefault="002331B8" w:rsidP="005D4614"/>
    <w:p w14:paraId="4EDC5ACD" w14:textId="77777777" w:rsidR="002331B8" w:rsidRDefault="002331B8" w:rsidP="005D4614"/>
    <w:p w14:paraId="2FDCD072" w14:textId="77777777" w:rsidR="002331B8" w:rsidRDefault="002331B8" w:rsidP="005D4614"/>
    <w:p w14:paraId="2CC7DBAC" w14:textId="77777777" w:rsidR="002331B8" w:rsidRDefault="002331B8" w:rsidP="005D4614"/>
    <w:p w14:paraId="4AD23EFC" w14:textId="77777777" w:rsidR="002331B8" w:rsidRDefault="002331B8" w:rsidP="005D4614"/>
    <w:p w14:paraId="38B0DE1F" w14:textId="77777777" w:rsidR="002331B8" w:rsidRDefault="002331B8" w:rsidP="005D4614"/>
    <w:p w14:paraId="3F864516" w14:textId="77777777" w:rsidR="002331B8" w:rsidRDefault="002331B8" w:rsidP="005D4614"/>
    <w:p w14:paraId="5235D76E" w14:textId="77777777" w:rsidR="002331B8" w:rsidRDefault="002331B8" w:rsidP="005D4614"/>
    <w:p w14:paraId="04557B71" w14:textId="77777777" w:rsidR="002331B8" w:rsidRDefault="002331B8" w:rsidP="005D4614"/>
    <w:p w14:paraId="23397594" w14:textId="77777777" w:rsidR="002331B8" w:rsidRDefault="002331B8" w:rsidP="005D4614"/>
    <w:p w14:paraId="05D051BB" w14:textId="77777777" w:rsidR="002331B8" w:rsidRDefault="002331B8" w:rsidP="005D4614"/>
    <w:p w14:paraId="4DF9EFFE" w14:textId="77777777" w:rsidR="002331B8" w:rsidRDefault="002331B8" w:rsidP="005D4614"/>
    <w:p w14:paraId="19862406" w14:textId="77777777" w:rsidR="002331B8" w:rsidRDefault="002331B8" w:rsidP="005D4614"/>
    <w:p w14:paraId="626DDACE" w14:textId="77777777" w:rsidR="002331B8" w:rsidRDefault="002331B8" w:rsidP="005D4614"/>
    <w:p w14:paraId="02CC5B05" w14:textId="77777777" w:rsidR="002331B8" w:rsidRDefault="002331B8" w:rsidP="005D4614"/>
    <w:p w14:paraId="63BDD3C8" w14:textId="77777777" w:rsidR="002331B8" w:rsidRDefault="002331B8" w:rsidP="005D4614"/>
    <w:p w14:paraId="3A326633" w14:textId="77777777" w:rsidR="002331B8" w:rsidRDefault="002331B8" w:rsidP="005D4614"/>
    <w:p w14:paraId="7E9C32BF" w14:textId="77777777" w:rsidR="002331B8" w:rsidRDefault="002331B8" w:rsidP="005D4614"/>
    <w:p w14:paraId="2D4FC447" w14:textId="77777777" w:rsidR="002331B8" w:rsidRDefault="002331B8" w:rsidP="005D4614"/>
    <w:p w14:paraId="20D2D992" w14:textId="77777777" w:rsidR="002331B8" w:rsidRDefault="002331B8" w:rsidP="005D4614"/>
    <w:p w14:paraId="7315B455" w14:textId="77777777" w:rsidR="002331B8" w:rsidRDefault="002331B8" w:rsidP="005D4614"/>
    <w:p w14:paraId="7299DD7B" w14:textId="77777777" w:rsidR="002331B8" w:rsidRDefault="002331B8" w:rsidP="005D4614"/>
    <w:p w14:paraId="13AF0AC4" w14:textId="77777777" w:rsidR="002331B8" w:rsidRDefault="002331B8" w:rsidP="005D4614"/>
    <w:p w14:paraId="5FE046DE" w14:textId="77777777" w:rsidR="002331B8" w:rsidRDefault="002331B8" w:rsidP="005D4614"/>
    <w:p w14:paraId="6C551853" w14:textId="77777777" w:rsidR="002331B8" w:rsidRDefault="002331B8" w:rsidP="005D4614"/>
    <w:p w14:paraId="0091BEA3" w14:textId="77777777" w:rsidR="002331B8" w:rsidRDefault="002331B8" w:rsidP="005D4614"/>
    <w:p w14:paraId="4A542C3D" w14:textId="77777777" w:rsidR="002331B8" w:rsidRDefault="002331B8" w:rsidP="005D4614"/>
    <w:p w14:paraId="09D2295E" w14:textId="77777777" w:rsidR="002331B8" w:rsidRDefault="002331B8" w:rsidP="005D4614"/>
    <w:p w14:paraId="615954AD" w14:textId="77777777" w:rsidR="002331B8" w:rsidRDefault="002331B8" w:rsidP="005D4614"/>
    <w:p w14:paraId="4BA4E71F" w14:textId="77777777" w:rsidR="002331B8" w:rsidRDefault="002331B8" w:rsidP="005D4614"/>
    <w:p w14:paraId="057DF6CB" w14:textId="77777777" w:rsidR="002331B8" w:rsidRDefault="002331B8" w:rsidP="005D4614"/>
    <w:p w14:paraId="392E41C2" w14:textId="77777777" w:rsidR="002331B8" w:rsidRDefault="002331B8" w:rsidP="005D4614"/>
    <w:p w14:paraId="3C8CFB64" w14:textId="77777777" w:rsidR="002331B8" w:rsidRDefault="002331B8" w:rsidP="005D4614"/>
    <w:p w14:paraId="7B501027" w14:textId="77777777" w:rsidR="002331B8" w:rsidRDefault="002331B8" w:rsidP="005D4614"/>
    <w:p w14:paraId="181AF402" w14:textId="77777777" w:rsidR="002331B8" w:rsidRDefault="002331B8" w:rsidP="005D4614"/>
    <w:p w14:paraId="23816F24" w14:textId="77777777" w:rsidR="003C2788" w:rsidRDefault="003C2788" w:rsidP="00B81732"/>
    <w:p w14:paraId="60B299F0" w14:textId="77777777" w:rsidR="003C2788" w:rsidRDefault="003C2788" w:rsidP="00B81732"/>
    <w:p w14:paraId="2B3532BD" w14:textId="77777777" w:rsidR="003C2788" w:rsidRDefault="003C2788" w:rsidP="00B81732"/>
    <w:p w14:paraId="154B69AF" w14:textId="77777777" w:rsidR="003C2788" w:rsidRDefault="003C2788" w:rsidP="00B81732"/>
    <w:p w14:paraId="7E430A0D" w14:textId="77777777" w:rsidR="003C2788" w:rsidRDefault="003C2788" w:rsidP="00B81732"/>
    <w:p w14:paraId="1C1099DC" w14:textId="1A76226A" w:rsidR="00747B20" w:rsidRDefault="003C2788" w:rsidP="00B81732">
      <w:bookmarkStart w:id="19" w:name="_Hlk150510186"/>
      <w:r>
        <w:t xml:space="preserve">                                                                    </w:t>
      </w:r>
      <w:r w:rsidR="00717854" w:rsidRPr="00DD302E">
        <w:t xml:space="preserve">Page </w:t>
      </w:r>
      <w:r w:rsidR="00717854">
        <w:t>1</w:t>
      </w:r>
      <w:r w:rsidR="00717854">
        <w:t>2</w:t>
      </w:r>
      <w:r w:rsidR="00717854" w:rsidRPr="00DD302E">
        <w:t xml:space="preserve"> of 49</w:t>
      </w:r>
    </w:p>
    <w:bookmarkEnd w:id="19"/>
    <w:p w14:paraId="37E2C9D5" w14:textId="77777777" w:rsidR="00B81732" w:rsidRDefault="00B81732" w:rsidP="00B81732"/>
    <w:p w14:paraId="65DD9A15" w14:textId="77777777" w:rsidR="00B81732" w:rsidRDefault="00B81732" w:rsidP="00B81732"/>
    <w:p w14:paraId="4F88EB73" w14:textId="77777777" w:rsidR="00B81732" w:rsidRDefault="00B81732" w:rsidP="00B81732"/>
    <w:p w14:paraId="49C527CF" w14:textId="77777777" w:rsidR="00B81732" w:rsidRDefault="00B81732" w:rsidP="00B81732"/>
    <w:p w14:paraId="10CB8681" w14:textId="77777777" w:rsidR="00B81732" w:rsidRDefault="00B81732" w:rsidP="00B81732"/>
    <w:p w14:paraId="463BBFB3" w14:textId="4A1B802A" w:rsidR="00747B20" w:rsidRPr="00862286" w:rsidRDefault="00747B20" w:rsidP="00747B20">
      <w:pPr>
        <w:jc w:val="center"/>
      </w:pPr>
      <w:r w:rsidRPr="00862286">
        <w:t>Data Protection Act· Dispose of As Confidential Waste</w:t>
      </w:r>
    </w:p>
    <w:p w14:paraId="7D3619AE" w14:textId="77777777" w:rsidR="00747B20" w:rsidRPr="00862286" w:rsidRDefault="00747B20" w:rsidP="00747B20">
      <w:pPr>
        <w:jc w:val="center"/>
      </w:pPr>
      <w:r w:rsidRPr="00862286">
        <w:t>DCC CHRISTMAS   230173</w:t>
      </w:r>
    </w:p>
    <w:p w14:paraId="1F841862" w14:textId="77777777" w:rsidR="00747B20" w:rsidRPr="00862286" w:rsidRDefault="00747B20" w:rsidP="00747B20">
      <w:pPr>
        <w:jc w:val="center"/>
      </w:pPr>
      <w:r w:rsidRPr="00862286">
        <w:t>CR:3005146/13 CR Type: E Notifiable/MPS/Other: N-4 Status. I Press: N Class: Crime Related Incident</w:t>
      </w:r>
    </w:p>
    <w:p w14:paraId="29A817EF" w14:textId="77777777" w:rsidR="00747B20" w:rsidRPr="00862286" w:rsidRDefault="00747B20" w:rsidP="00747B20">
      <w:pPr>
        <w:jc w:val="center"/>
      </w:pPr>
      <w:r w:rsidRPr="00862286">
        <w:t>GLU:MD</w:t>
      </w:r>
    </w:p>
    <w:p w14:paraId="30AAE55F" w14:textId="77777777" w:rsidR="00747B20" w:rsidRDefault="00747B20" w:rsidP="00747B20">
      <w:pPr>
        <w:jc w:val="center"/>
      </w:pPr>
      <w:r w:rsidRPr="00862286">
        <w:t>General Information</w:t>
      </w:r>
    </w:p>
    <w:p w14:paraId="7743C0D1" w14:textId="77777777" w:rsidR="002331B8" w:rsidRDefault="002331B8" w:rsidP="005D4614"/>
    <w:p w14:paraId="24488755" w14:textId="77777777" w:rsidR="00717854" w:rsidRDefault="00717854" w:rsidP="005D4614"/>
    <w:p w14:paraId="510E5E7E" w14:textId="4C5AA695" w:rsidR="00430A77" w:rsidRDefault="00430A77" w:rsidP="00430A77">
      <w:r>
        <w:rPr>
          <w:color w:val="FF0000"/>
        </w:rPr>
        <w:t>I cant find this page at the moment?</w:t>
      </w:r>
    </w:p>
    <w:p w14:paraId="0D4353E6" w14:textId="77777777" w:rsidR="00430A77" w:rsidRDefault="00430A77" w:rsidP="00430A77"/>
    <w:p w14:paraId="097EAE82" w14:textId="77777777" w:rsidR="00430A77" w:rsidRDefault="00430A77" w:rsidP="00430A77"/>
    <w:p w14:paraId="0B9E87CA" w14:textId="77777777" w:rsidR="00430A77" w:rsidRDefault="00430A77" w:rsidP="00430A77"/>
    <w:p w14:paraId="3ABD379D" w14:textId="77777777" w:rsidR="00430A77" w:rsidRDefault="00430A77" w:rsidP="00430A77"/>
    <w:p w14:paraId="37716ACE" w14:textId="77777777" w:rsidR="00430A77" w:rsidRDefault="00430A77" w:rsidP="00430A77"/>
    <w:p w14:paraId="507E9254" w14:textId="77777777" w:rsidR="00430A77" w:rsidRDefault="00430A77" w:rsidP="00430A77"/>
    <w:p w14:paraId="4FF72624" w14:textId="77777777" w:rsidR="00430A77" w:rsidRDefault="00430A77" w:rsidP="00430A77"/>
    <w:p w14:paraId="3FA6AA7A" w14:textId="77777777" w:rsidR="00430A77" w:rsidRDefault="00430A77" w:rsidP="00430A77"/>
    <w:p w14:paraId="6CEBEBAC" w14:textId="77777777" w:rsidR="00430A77" w:rsidRDefault="00430A77" w:rsidP="00430A77"/>
    <w:p w14:paraId="3D70444F" w14:textId="77777777" w:rsidR="00430A77" w:rsidRDefault="00430A77" w:rsidP="00430A77"/>
    <w:p w14:paraId="79256D35" w14:textId="77777777" w:rsidR="00430A77" w:rsidRDefault="00430A77" w:rsidP="00430A77"/>
    <w:p w14:paraId="1D89FCA4" w14:textId="77777777" w:rsidR="00430A77" w:rsidRDefault="00430A77" w:rsidP="00430A77"/>
    <w:p w14:paraId="143EB4FE" w14:textId="77777777" w:rsidR="00430A77" w:rsidRDefault="00430A77" w:rsidP="00430A77"/>
    <w:p w14:paraId="058B75CF" w14:textId="77777777" w:rsidR="00430A77" w:rsidRDefault="00430A77" w:rsidP="00430A77"/>
    <w:p w14:paraId="11CE184F" w14:textId="77777777" w:rsidR="00430A77" w:rsidRDefault="00430A77" w:rsidP="00430A77"/>
    <w:p w14:paraId="21CBEC7B" w14:textId="77777777" w:rsidR="00430A77" w:rsidRDefault="00430A77" w:rsidP="00430A77"/>
    <w:p w14:paraId="3EF1BAA0" w14:textId="77777777" w:rsidR="00430A77" w:rsidRDefault="00430A77" w:rsidP="00430A77"/>
    <w:p w14:paraId="192C4D72" w14:textId="77777777" w:rsidR="00430A77" w:rsidRDefault="00430A77" w:rsidP="00430A77"/>
    <w:p w14:paraId="4DCAA88F" w14:textId="77777777" w:rsidR="00430A77" w:rsidRDefault="00430A77" w:rsidP="00430A77"/>
    <w:p w14:paraId="16D32F9E" w14:textId="77777777" w:rsidR="00430A77" w:rsidRDefault="00430A77" w:rsidP="00430A77"/>
    <w:p w14:paraId="47A901B2" w14:textId="77777777" w:rsidR="00430A77" w:rsidRDefault="00430A77" w:rsidP="00430A77"/>
    <w:p w14:paraId="21863E3E" w14:textId="77777777" w:rsidR="00430A77" w:rsidRDefault="00430A77" w:rsidP="00430A77"/>
    <w:p w14:paraId="65DF4630" w14:textId="77777777" w:rsidR="00430A77" w:rsidRDefault="00430A77" w:rsidP="00430A77"/>
    <w:p w14:paraId="7A648EC9" w14:textId="77777777" w:rsidR="00430A77" w:rsidRDefault="00430A77" w:rsidP="00430A77"/>
    <w:p w14:paraId="28231D75" w14:textId="77777777" w:rsidR="00430A77" w:rsidRDefault="00430A77" w:rsidP="00430A77"/>
    <w:p w14:paraId="05E7977B" w14:textId="77777777" w:rsidR="00430A77" w:rsidRDefault="00430A77" w:rsidP="00430A77"/>
    <w:p w14:paraId="5812BE58" w14:textId="77777777" w:rsidR="00430A77" w:rsidRDefault="00430A77" w:rsidP="00430A77"/>
    <w:p w14:paraId="1324A525" w14:textId="77777777" w:rsidR="00430A77" w:rsidRDefault="00430A77" w:rsidP="00430A77"/>
    <w:p w14:paraId="595E3C3A" w14:textId="77777777" w:rsidR="00430A77" w:rsidRDefault="00430A77" w:rsidP="00430A77"/>
    <w:p w14:paraId="2903D512" w14:textId="77777777" w:rsidR="00430A77" w:rsidRDefault="00430A77" w:rsidP="00430A77"/>
    <w:p w14:paraId="3217308C" w14:textId="77777777" w:rsidR="00430A77" w:rsidRDefault="00430A77" w:rsidP="00430A77"/>
    <w:p w14:paraId="3FADCBC4" w14:textId="77777777" w:rsidR="00430A77" w:rsidRDefault="00430A77" w:rsidP="00430A77"/>
    <w:p w14:paraId="0298BF60" w14:textId="77777777" w:rsidR="00430A77" w:rsidRDefault="00430A77" w:rsidP="00430A77"/>
    <w:p w14:paraId="4BC1255E" w14:textId="77777777" w:rsidR="00430A77" w:rsidRDefault="00430A77" w:rsidP="00430A77"/>
    <w:p w14:paraId="1F8111B3" w14:textId="77777777" w:rsidR="00430A77" w:rsidRDefault="00430A77" w:rsidP="00430A77"/>
    <w:p w14:paraId="0D5135DF" w14:textId="77777777" w:rsidR="00430A77" w:rsidRDefault="00430A77" w:rsidP="00430A77"/>
    <w:p w14:paraId="491DDA3A" w14:textId="77777777" w:rsidR="00430A77" w:rsidRDefault="00430A77" w:rsidP="00430A77"/>
    <w:p w14:paraId="3BEF932E" w14:textId="77777777" w:rsidR="00430A77" w:rsidRDefault="00430A77" w:rsidP="00430A77"/>
    <w:p w14:paraId="7B34A31E" w14:textId="77777777" w:rsidR="00430A77" w:rsidRDefault="00430A77" w:rsidP="00430A77"/>
    <w:p w14:paraId="3B2B00A5" w14:textId="77777777" w:rsidR="00430A77" w:rsidRDefault="00430A77" w:rsidP="00430A77"/>
    <w:p w14:paraId="40EA3FDF" w14:textId="77777777" w:rsidR="00430A77" w:rsidRDefault="00430A77" w:rsidP="00430A77"/>
    <w:p w14:paraId="3F9189C0" w14:textId="77777777" w:rsidR="00430A77" w:rsidRDefault="00430A77" w:rsidP="00430A77"/>
    <w:p w14:paraId="3A093DBC" w14:textId="77777777" w:rsidR="00430A77" w:rsidRDefault="00430A77" w:rsidP="00430A77"/>
    <w:p w14:paraId="74557856" w14:textId="77777777" w:rsidR="00430A77" w:rsidRDefault="00430A77" w:rsidP="00430A77"/>
    <w:p w14:paraId="4069BE83" w14:textId="77777777" w:rsidR="00430A77" w:rsidRDefault="00430A77" w:rsidP="00430A77"/>
    <w:p w14:paraId="2CA95F75" w14:textId="77777777" w:rsidR="00430A77" w:rsidRDefault="00430A77" w:rsidP="00430A77"/>
    <w:p w14:paraId="70AF421A" w14:textId="77777777" w:rsidR="00430A77" w:rsidRDefault="00430A77" w:rsidP="00430A77"/>
    <w:p w14:paraId="0A3D5BDA" w14:textId="77777777" w:rsidR="00430A77" w:rsidRDefault="00430A77" w:rsidP="00430A77"/>
    <w:p w14:paraId="7438B6E6" w14:textId="77777777" w:rsidR="00430A77" w:rsidRDefault="00430A77" w:rsidP="00430A77"/>
    <w:p w14:paraId="71053910" w14:textId="77777777" w:rsidR="00430A77" w:rsidRDefault="00430A77" w:rsidP="00430A77"/>
    <w:p w14:paraId="6A3803B7" w14:textId="706B1DC9" w:rsidR="00430A77" w:rsidRDefault="00430A77" w:rsidP="00430A77">
      <w:pPr>
        <w:jc w:val="center"/>
      </w:pPr>
      <w:r w:rsidRPr="00DD302E">
        <w:t xml:space="preserve">Page </w:t>
      </w:r>
      <w:r>
        <w:t>12</w:t>
      </w:r>
      <w:r w:rsidRPr="00DD302E">
        <w:t xml:space="preserve"> of 49</w:t>
      </w:r>
    </w:p>
    <w:p w14:paraId="475CCC3C" w14:textId="01F379F2" w:rsidR="00717854" w:rsidRPr="00161CE2" w:rsidRDefault="00717854" w:rsidP="005D4614">
      <w:pPr>
        <w:rPr>
          <w:color w:val="FF0000"/>
        </w:rPr>
        <w:sectPr w:rsidR="00717854" w:rsidRPr="00161CE2" w:rsidSect="00717854">
          <w:footerReference w:type="default" r:id="rId7"/>
          <w:type w:val="nextColumn"/>
          <w:pgSz w:w="12020" w:h="16900"/>
          <w:pgMar w:top="902" w:right="1701" w:bottom="278" w:left="1622" w:header="720" w:footer="720" w:gutter="0"/>
          <w:cols w:space="720"/>
          <w:docGrid w:linePitch="272"/>
        </w:sectPr>
      </w:pPr>
    </w:p>
    <w:p w14:paraId="33887D33" w14:textId="0D372F3E" w:rsidR="00B81732" w:rsidRPr="00862286" w:rsidRDefault="00B81732" w:rsidP="00B81732">
      <w:pPr>
        <w:jc w:val="center"/>
      </w:pPr>
      <w:r w:rsidRPr="00862286">
        <w:lastRenderedPageBreak/>
        <w:t>Data Protection Act· Dispose of As Confidential Waste</w:t>
      </w:r>
    </w:p>
    <w:p w14:paraId="1637D101" w14:textId="77777777" w:rsidR="00B81732" w:rsidRPr="00862286" w:rsidRDefault="00B81732" w:rsidP="00B81732">
      <w:pPr>
        <w:jc w:val="center"/>
      </w:pPr>
      <w:r w:rsidRPr="00862286">
        <w:t>DCC CHRISTMAS   230173</w:t>
      </w:r>
    </w:p>
    <w:p w14:paraId="7659C96C" w14:textId="77777777" w:rsidR="00B81732" w:rsidRPr="00862286" w:rsidRDefault="00B81732" w:rsidP="00B81732">
      <w:pPr>
        <w:jc w:val="center"/>
      </w:pPr>
      <w:r w:rsidRPr="00862286">
        <w:t>CR:3005146/13 CR Type: E Notifiable/MPS/Other: N-4 Status. I Press: N Class: Crime Related Incident</w:t>
      </w:r>
    </w:p>
    <w:p w14:paraId="6D912350" w14:textId="77777777" w:rsidR="00B81732" w:rsidRPr="00862286" w:rsidRDefault="00B81732" w:rsidP="00B81732">
      <w:pPr>
        <w:jc w:val="center"/>
      </w:pPr>
      <w:r w:rsidRPr="00862286">
        <w:t>GLU:MD</w:t>
      </w:r>
    </w:p>
    <w:p w14:paraId="7404AC05" w14:textId="77777777" w:rsidR="00B81732" w:rsidRDefault="00B81732" w:rsidP="00B81732">
      <w:pPr>
        <w:jc w:val="center"/>
      </w:pPr>
      <w:r w:rsidRPr="00862286">
        <w:t>General Information</w:t>
      </w:r>
    </w:p>
    <w:p w14:paraId="7E456D22" w14:textId="77777777" w:rsidR="00BD3B33" w:rsidRDefault="00BD3B33" w:rsidP="00B81732">
      <w:pPr>
        <w:jc w:val="cente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992"/>
        <w:gridCol w:w="1134"/>
        <w:gridCol w:w="1276"/>
        <w:gridCol w:w="1646"/>
        <w:gridCol w:w="905"/>
        <w:gridCol w:w="746"/>
        <w:gridCol w:w="336"/>
        <w:gridCol w:w="557"/>
        <w:gridCol w:w="446"/>
        <w:gridCol w:w="451"/>
        <w:gridCol w:w="211"/>
        <w:gridCol w:w="542"/>
        <w:gridCol w:w="1162"/>
        <w:gridCol w:w="1498"/>
      </w:tblGrid>
      <w:tr w:rsidR="00BD3B33" w:rsidRPr="00B81732" w14:paraId="278347B0" w14:textId="77777777" w:rsidTr="00B4152F">
        <w:tblPrEx>
          <w:tblCellMar>
            <w:top w:w="0" w:type="dxa"/>
            <w:left w:w="0" w:type="dxa"/>
            <w:bottom w:w="0" w:type="dxa"/>
            <w:right w:w="0" w:type="dxa"/>
          </w:tblCellMar>
        </w:tblPrEx>
        <w:trPr>
          <w:trHeight w:val="20"/>
          <w:jc w:val="center"/>
        </w:trPr>
        <w:tc>
          <w:tcPr>
            <w:tcW w:w="13887" w:type="dxa"/>
            <w:gridSpan w:val="15"/>
            <w:shd w:val="clear" w:color="auto" w:fill="FFFFFF"/>
          </w:tcPr>
          <w:p w14:paraId="660A25E3" w14:textId="049EDB6E" w:rsidR="00BD3B33" w:rsidRPr="009F473F" w:rsidRDefault="00BD3B33" w:rsidP="009F473F">
            <w:pPr>
              <w:jc w:val="center"/>
              <w:rPr>
                <w:b/>
                <w:bCs/>
              </w:rPr>
            </w:pPr>
            <w:r w:rsidRPr="00B81732">
              <w:rPr>
                <w:b/>
                <w:bCs/>
              </w:rPr>
              <w:t>Suspect Elimination</w:t>
            </w:r>
          </w:p>
        </w:tc>
      </w:tr>
      <w:tr w:rsidR="00B81732" w:rsidRPr="00B81732" w14:paraId="6E7B8B05" w14:textId="77777777" w:rsidTr="00B4152F">
        <w:tblPrEx>
          <w:tblCellMar>
            <w:top w:w="0" w:type="dxa"/>
            <w:left w:w="0" w:type="dxa"/>
            <w:bottom w:w="0" w:type="dxa"/>
            <w:right w:w="0" w:type="dxa"/>
          </w:tblCellMar>
        </w:tblPrEx>
        <w:trPr>
          <w:trHeight w:val="20"/>
          <w:jc w:val="center"/>
        </w:trPr>
        <w:tc>
          <w:tcPr>
            <w:tcW w:w="1985" w:type="dxa"/>
            <w:shd w:val="clear" w:color="auto" w:fill="FFFFFF"/>
          </w:tcPr>
          <w:p w14:paraId="6DDBF0C3" w14:textId="2F951365" w:rsidR="00B81732" w:rsidRPr="009F473F" w:rsidRDefault="00B81732" w:rsidP="00B81732">
            <w:pPr>
              <w:rPr>
                <w:b/>
                <w:bCs/>
              </w:rPr>
            </w:pPr>
            <w:r w:rsidRPr="009F473F">
              <w:rPr>
                <w:b/>
                <w:bCs/>
              </w:rPr>
              <w:t>Suspect No:</w:t>
            </w:r>
          </w:p>
        </w:tc>
        <w:tc>
          <w:tcPr>
            <w:tcW w:w="11902" w:type="dxa"/>
            <w:gridSpan w:val="14"/>
            <w:shd w:val="clear" w:color="auto" w:fill="FFFFFF"/>
          </w:tcPr>
          <w:p w14:paraId="29B060BA" w14:textId="5D050783" w:rsidR="00B81732" w:rsidRPr="00B81732" w:rsidRDefault="00B81732" w:rsidP="00B81732">
            <w:r w:rsidRPr="00B81732">
              <w:t>1 Of: 3?</w:t>
            </w:r>
          </w:p>
        </w:tc>
      </w:tr>
      <w:tr w:rsidR="00B81732" w:rsidRPr="00B81732" w14:paraId="12B689A9" w14:textId="77777777" w:rsidTr="00B4152F">
        <w:tblPrEx>
          <w:tblCellMar>
            <w:top w:w="0" w:type="dxa"/>
            <w:left w:w="0" w:type="dxa"/>
            <w:bottom w:w="0" w:type="dxa"/>
            <w:right w:w="0" w:type="dxa"/>
          </w:tblCellMar>
        </w:tblPrEx>
        <w:trPr>
          <w:trHeight w:val="20"/>
          <w:jc w:val="center"/>
        </w:trPr>
        <w:tc>
          <w:tcPr>
            <w:tcW w:w="1985" w:type="dxa"/>
            <w:shd w:val="clear" w:color="auto" w:fill="FFFFFF"/>
          </w:tcPr>
          <w:p w14:paraId="72C5DB75" w14:textId="7BC94A48" w:rsidR="00B81732" w:rsidRPr="009F473F" w:rsidRDefault="00B81732" w:rsidP="00B81732">
            <w:pPr>
              <w:rPr>
                <w:b/>
                <w:bCs/>
              </w:rPr>
            </w:pPr>
            <w:r w:rsidRPr="009F473F">
              <w:rPr>
                <w:b/>
                <w:bCs/>
              </w:rPr>
              <w:t xml:space="preserve">Currently </w:t>
            </w:r>
            <w:r w:rsidR="00BD3B33" w:rsidRPr="009F473F">
              <w:rPr>
                <w:b/>
                <w:bCs/>
              </w:rPr>
              <w:t>Eliminated</w:t>
            </w:r>
            <w:r w:rsidRPr="009F473F">
              <w:rPr>
                <w:b/>
                <w:bCs/>
              </w:rPr>
              <w:t xml:space="preserve">? </w:t>
            </w:r>
          </w:p>
        </w:tc>
        <w:tc>
          <w:tcPr>
            <w:tcW w:w="11902" w:type="dxa"/>
            <w:gridSpan w:val="14"/>
            <w:shd w:val="clear" w:color="auto" w:fill="FFFFFF"/>
          </w:tcPr>
          <w:p w14:paraId="2B81195B" w14:textId="4A0FE4C9" w:rsidR="00B81732" w:rsidRPr="00B81732" w:rsidRDefault="00B81732" w:rsidP="00B81732">
            <w:r w:rsidRPr="00B81732">
              <w:t>Y</w:t>
            </w:r>
          </w:p>
        </w:tc>
      </w:tr>
      <w:tr w:rsidR="00B81732" w:rsidRPr="00B81732" w14:paraId="4C2F9B20" w14:textId="77777777" w:rsidTr="00B4152F">
        <w:tblPrEx>
          <w:tblCellMar>
            <w:top w:w="0" w:type="dxa"/>
            <w:left w:w="0" w:type="dxa"/>
            <w:bottom w:w="0" w:type="dxa"/>
            <w:right w:w="0" w:type="dxa"/>
          </w:tblCellMar>
        </w:tblPrEx>
        <w:trPr>
          <w:trHeight w:val="20"/>
          <w:jc w:val="center"/>
        </w:trPr>
        <w:tc>
          <w:tcPr>
            <w:tcW w:w="1985" w:type="dxa"/>
            <w:shd w:val="clear" w:color="auto" w:fill="FFFFFF"/>
          </w:tcPr>
          <w:p w14:paraId="05479748" w14:textId="77777777" w:rsidR="00B81732" w:rsidRPr="00B81732" w:rsidRDefault="00B81732" w:rsidP="00B81732">
            <w:pPr>
              <w:rPr>
                <w:b/>
                <w:bCs/>
              </w:rPr>
            </w:pPr>
            <w:r w:rsidRPr="00B81732">
              <w:rPr>
                <w:b/>
                <w:bCs/>
              </w:rPr>
              <w:t>Disposal</w:t>
            </w:r>
          </w:p>
          <w:p w14:paraId="26835483" w14:textId="16373A13" w:rsidR="00B81732" w:rsidRPr="00B81732" w:rsidRDefault="00B81732" w:rsidP="00B81732">
            <w:pPr>
              <w:rPr>
                <w:b/>
                <w:bCs/>
              </w:rPr>
            </w:pPr>
          </w:p>
        </w:tc>
        <w:tc>
          <w:tcPr>
            <w:tcW w:w="11902" w:type="dxa"/>
            <w:gridSpan w:val="14"/>
            <w:shd w:val="clear" w:color="auto" w:fill="FFFFFF"/>
          </w:tcPr>
          <w:p w14:paraId="2521FE16" w14:textId="06BCB409" w:rsidR="00B81732" w:rsidRPr="00B81732" w:rsidRDefault="00BD3B33" w:rsidP="00B81732">
            <w:r w:rsidRPr="00BD3B33">
              <w:t>Circulate PNC</w:t>
            </w:r>
          </w:p>
        </w:tc>
      </w:tr>
      <w:tr w:rsidR="00BD3B33" w:rsidRPr="00B81732" w14:paraId="43F2E7E2" w14:textId="77777777" w:rsidTr="00B4152F">
        <w:tblPrEx>
          <w:tblCellMar>
            <w:top w:w="0" w:type="dxa"/>
            <w:left w:w="0" w:type="dxa"/>
            <w:bottom w:w="0" w:type="dxa"/>
            <w:right w:w="0" w:type="dxa"/>
          </w:tblCellMar>
        </w:tblPrEx>
        <w:trPr>
          <w:trHeight w:val="20"/>
          <w:jc w:val="center"/>
        </w:trPr>
        <w:tc>
          <w:tcPr>
            <w:tcW w:w="1985" w:type="dxa"/>
            <w:vMerge w:val="restart"/>
            <w:shd w:val="clear" w:color="auto" w:fill="FFFFFF"/>
          </w:tcPr>
          <w:p w14:paraId="595F0792" w14:textId="77777777" w:rsidR="00B81732" w:rsidRPr="00B81732" w:rsidRDefault="00B81732" w:rsidP="00161CE2">
            <w:pPr>
              <w:jc w:val="center"/>
              <w:rPr>
                <w:b/>
                <w:bCs/>
              </w:rPr>
            </w:pPr>
            <w:r w:rsidRPr="00B81732">
              <w:rPr>
                <w:b/>
                <w:bCs/>
              </w:rPr>
              <w:t>Date</w:t>
            </w:r>
          </w:p>
          <w:p w14:paraId="2BCAD36E" w14:textId="57A278F4" w:rsidR="00B81732" w:rsidRPr="00B81732" w:rsidRDefault="00B81732" w:rsidP="00161CE2">
            <w:pPr>
              <w:jc w:val="center"/>
              <w:rPr>
                <w:b/>
                <w:bCs/>
              </w:rPr>
            </w:pPr>
            <w:r w:rsidRPr="00B81732">
              <w:rPr>
                <w:b/>
                <w:bCs/>
              </w:rPr>
              <w:t>Eliminated</w:t>
            </w:r>
          </w:p>
        </w:tc>
        <w:tc>
          <w:tcPr>
            <w:tcW w:w="992" w:type="dxa"/>
            <w:vMerge w:val="restart"/>
            <w:shd w:val="clear" w:color="auto" w:fill="FFFFFF"/>
          </w:tcPr>
          <w:p w14:paraId="1F1DDDA2" w14:textId="77777777" w:rsidR="00B81732" w:rsidRPr="00B81732" w:rsidRDefault="00B81732" w:rsidP="00161CE2">
            <w:pPr>
              <w:jc w:val="center"/>
              <w:rPr>
                <w:b/>
                <w:bCs/>
              </w:rPr>
            </w:pPr>
            <w:r w:rsidRPr="00B81732">
              <w:rPr>
                <w:b/>
                <w:bCs/>
              </w:rPr>
              <w:t>Reason Eliminated</w:t>
            </w:r>
          </w:p>
        </w:tc>
        <w:tc>
          <w:tcPr>
            <w:tcW w:w="1134" w:type="dxa"/>
            <w:vMerge w:val="restart"/>
            <w:shd w:val="clear" w:color="auto" w:fill="FFFFFF"/>
          </w:tcPr>
          <w:p w14:paraId="57CC4BF1" w14:textId="77777777" w:rsidR="00B81732" w:rsidRPr="00B81732" w:rsidRDefault="00B81732" w:rsidP="00161CE2">
            <w:pPr>
              <w:jc w:val="center"/>
              <w:rPr>
                <w:b/>
                <w:bCs/>
              </w:rPr>
            </w:pPr>
            <w:r w:rsidRPr="00B81732">
              <w:rPr>
                <w:b/>
                <w:bCs/>
              </w:rPr>
              <w:t>Method of Detection</w:t>
            </w:r>
          </w:p>
        </w:tc>
        <w:tc>
          <w:tcPr>
            <w:tcW w:w="1276" w:type="dxa"/>
            <w:vMerge w:val="restart"/>
            <w:shd w:val="clear" w:color="auto" w:fill="FFFFFF"/>
          </w:tcPr>
          <w:p w14:paraId="538A5050" w14:textId="77777777" w:rsidR="00B81732" w:rsidRPr="00B81732" w:rsidRDefault="00B81732" w:rsidP="00161CE2">
            <w:pPr>
              <w:jc w:val="center"/>
              <w:rPr>
                <w:b/>
                <w:bCs/>
              </w:rPr>
            </w:pPr>
            <w:r w:rsidRPr="00B81732">
              <w:rPr>
                <w:b/>
                <w:bCs/>
              </w:rPr>
              <w:t>How Suspect Notified</w:t>
            </w:r>
          </w:p>
        </w:tc>
        <w:tc>
          <w:tcPr>
            <w:tcW w:w="2551" w:type="dxa"/>
            <w:gridSpan w:val="2"/>
            <w:vMerge w:val="restart"/>
            <w:shd w:val="clear" w:color="auto" w:fill="FFFFFF"/>
          </w:tcPr>
          <w:p w14:paraId="7C37FF40" w14:textId="77777777" w:rsidR="00B81732" w:rsidRPr="00B81732" w:rsidRDefault="00B81732" w:rsidP="00161CE2">
            <w:pPr>
              <w:jc w:val="center"/>
              <w:rPr>
                <w:b/>
                <w:bCs/>
              </w:rPr>
            </w:pPr>
            <w:r w:rsidRPr="00B81732">
              <w:rPr>
                <w:b/>
                <w:bCs/>
              </w:rPr>
              <w:t>Date/Time</w:t>
            </w:r>
          </w:p>
          <w:p w14:paraId="0B483390" w14:textId="77777777" w:rsidR="00B81732" w:rsidRPr="00B81732" w:rsidRDefault="00B81732" w:rsidP="00161CE2">
            <w:pPr>
              <w:jc w:val="center"/>
              <w:rPr>
                <w:b/>
                <w:bCs/>
              </w:rPr>
            </w:pPr>
            <w:r w:rsidRPr="00B81732">
              <w:rPr>
                <w:b/>
                <w:bCs/>
              </w:rPr>
              <w:t>Notified</w:t>
            </w:r>
          </w:p>
        </w:tc>
        <w:tc>
          <w:tcPr>
            <w:tcW w:w="5949" w:type="dxa"/>
            <w:gridSpan w:val="9"/>
            <w:shd w:val="clear" w:color="auto" w:fill="FFFFFF"/>
          </w:tcPr>
          <w:p w14:paraId="6BEED1C8" w14:textId="77777777" w:rsidR="00B81732" w:rsidRPr="00B81732" w:rsidRDefault="00B81732" w:rsidP="00161CE2">
            <w:pPr>
              <w:jc w:val="center"/>
              <w:rPr>
                <w:b/>
                <w:bCs/>
              </w:rPr>
            </w:pPr>
            <w:r w:rsidRPr="00B81732">
              <w:rPr>
                <w:b/>
                <w:bCs/>
              </w:rPr>
              <w:t>Notified By:</w:t>
            </w:r>
          </w:p>
        </w:tc>
      </w:tr>
      <w:tr w:rsidR="00BD3B33" w:rsidRPr="00B81732" w14:paraId="33545347" w14:textId="77777777" w:rsidTr="00161CE2">
        <w:tblPrEx>
          <w:tblCellMar>
            <w:top w:w="0" w:type="dxa"/>
            <w:left w:w="0" w:type="dxa"/>
            <w:bottom w:w="0" w:type="dxa"/>
            <w:right w:w="0" w:type="dxa"/>
          </w:tblCellMar>
        </w:tblPrEx>
        <w:trPr>
          <w:trHeight w:val="20"/>
          <w:jc w:val="center"/>
        </w:trPr>
        <w:tc>
          <w:tcPr>
            <w:tcW w:w="1985" w:type="dxa"/>
            <w:vMerge/>
            <w:shd w:val="clear" w:color="auto" w:fill="FFFFFF"/>
          </w:tcPr>
          <w:p w14:paraId="58B69740" w14:textId="77777777" w:rsidR="00B81732" w:rsidRPr="00B81732" w:rsidRDefault="00B81732" w:rsidP="00161CE2">
            <w:pPr>
              <w:jc w:val="center"/>
            </w:pPr>
          </w:p>
        </w:tc>
        <w:tc>
          <w:tcPr>
            <w:tcW w:w="992" w:type="dxa"/>
            <w:vMerge/>
            <w:shd w:val="clear" w:color="auto" w:fill="FFFFFF"/>
          </w:tcPr>
          <w:p w14:paraId="6FD55D65" w14:textId="77777777" w:rsidR="00B81732" w:rsidRPr="00B81732" w:rsidRDefault="00B81732" w:rsidP="00161CE2">
            <w:pPr>
              <w:jc w:val="center"/>
            </w:pPr>
          </w:p>
        </w:tc>
        <w:tc>
          <w:tcPr>
            <w:tcW w:w="1134" w:type="dxa"/>
            <w:vMerge/>
            <w:tcBorders>
              <w:bottom w:val="single" w:sz="4" w:space="0" w:color="auto"/>
            </w:tcBorders>
            <w:shd w:val="clear" w:color="auto" w:fill="FFFFFF"/>
          </w:tcPr>
          <w:p w14:paraId="676CE227" w14:textId="77777777" w:rsidR="00B81732" w:rsidRPr="00B81732" w:rsidRDefault="00B81732" w:rsidP="00161CE2">
            <w:pPr>
              <w:jc w:val="center"/>
            </w:pPr>
          </w:p>
        </w:tc>
        <w:tc>
          <w:tcPr>
            <w:tcW w:w="1276" w:type="dxa"/>
            <w:vMerge/>
            <w:tcBorders>
              <w:bottom w:val="single" w:sz="4" w:space="0" w:color="auto"/>
            </w:tcBorders>
            <w:shd w:val="clear" w:color="auto" w:fill="FFFFFF"/>
          </w:tcPr>
          <w:p w14:paraId="572CD2C0" w14:textId="77777777" w:rsidR="00B81732" w:rsidRPr="00B81732" w:rsidRDefault="00B81732" w:rsidP="00161CE2">
            <w:pPr>
              <w:jc w:val="center"/>
            </w:pPr>
          </w:p>
        </w:tc>
        <w:tc>
          <w:tcPr>
            <w:tcW w:w="2551" w:type="dxa"/>
            <w:gridSpan w:val="2"/>
            <w:vMerge/>
            <w:tcBorders>
              <w:bottom w:val="single" w:sz="4" w:space="0" w:color="auto"/>
            </w:tcBorders>
            <w:shd w:val="clear" w:color="auto" w:fill="FFFFFF"/>
          </w:tcPr>
          <w:p w14:paraId="6D9DEEC2" w14:textId="77777777" w:rsidR="00B81732" w:rsidRPr="00B81732" w:rsidRDefault="00B81732" w:rsidP="00161CE2">
            <w:pPr>
              <w:jc w:val="center"/>
            </w:pPr>
          </w:p>
        </w:tc>
        <w:tc>
          <w:tcPr>
            <w:tcW w:w="746" w:type="dxa"/>
            <w:tcBorders>
              <w:bottom w:val="single" w:sz="4" w:space="0" w:color="auto"/>
            </w:tcBorders>
            <w:shd w:val="clear" w:color="auto" w:fill="FFFFFF"/>
          </w:tcPr>
          <w:p w14:paraId="5EDD6E9A" w14:textId="77777777" w:rsidR="00B81732" w:rsidRPr="00B81732" w:rsidRDefault="00B81732" w:rsidP="00161CE2">
            <w:pPr>
              <w:jc w:val="center"/>
              <w:rPr>
                <w:b/>
                <w:bCs/>
              </w:rPr>
            </w:pPr>
            <w:r w:rsidRPr="00B81732">
              <w:rPr>
                <w:b/>
                <w:bCs/>
              </w:rPr>
              <w:t>Rank</w:t>
            </w:r>
          </w:p>
        </w:tc>
        <w:tc>
          <w:tcPr>
            <w:tcW w:w="893" w:type="dxa"/>
            <w:gridSpan w:val="2"/>
            <w:tcBorders>
              <w:bottom w:val="single" w:sz="4" w:space="0" w:color="auto"/>
            </w:tcBorders>
            <w:shd w:val="clear" w:color="auto" w:fill="FFFFFF"/>
          </w:tcPr>
          <w:p w14:paraId="6FE8F9F6" w14:textId="77777777" w:rsidR="00B81732" w:rsidRPr="00B81732" w:rsidRDefault="00B81732" w:rsidP="00161CE2">
            <w:pPr>
              <w:jc w:val="center"/>
              <w:rPr>
                <w:b/>
                <w:bCs/>
              </w:rPr>
            </w:pPr>
            <w:r w:rsidRPr="00B81732">
              <w:rPr>
                <w:b/>
                <w:bCs/>
              </w:rPr>
              <w:t>Div/D</w:t>
            </w:r>
          </w:p>
          <w:p w14:paraId="57CA4169" w14:textId="77777777" w:rsidR="00B81732" w:rsidRPr="00B81732" w:rsidRDefault="00B81732" w:rsidP="00161CE2">
            <w:pPr>
              <w:jc w:val="center"/>
              <w:rPr>
                <w:b/>
                <w:bCs/>
              </w:rPr>
            </w:pPr>
            <w:r w:rsidRPr="00B81732">
              <w:rPr>
                <w:b/>
                <w:bCs/>
              </w:rPr>
              <w:t>Number</w:t>
            </w:r>
          </w:p>
        </w:tc>
        <w:tc>
          <w:tcPr>
            <w:tcW w:w="897" w:type="dxa"/>
            <w:gridSpan w:val="2"/>
            <w:tcBorders>
              <w:bottom w:val="single" w:sz="4" w:space="0" w:color="auto"/>
            </w:tcBorders>
            <w:shd w:val="clear" w:color="auto" w:fill="FFFFFF"/>
          </w:tcPr>
          <w:p w14:paraId="053C3A7B" w14:textId="77777777" w:rsidR="00B81732" w:rsidRPr="00B81732" w:rsidRDefault="00B81732" w:rsidP="00161CE2">
            <w:pPr>
              <w:jc w:val="center"/>
              <w:rPr>
                <w:b/>
                <w:bCs/>
              </w:rPr>
            </w:pPr>
            <w:r w:rsidRPr="00B81732">
              <w:rPr>
                <w:b/>
                <w:bCs/>
              </w:rPr>
              <w:t>Warrant</w:t>
            </w:r>
          </w:p>
          <w:p w14:paraId="729C3249" w14:textId="77777777" w:rsidR="00B81732" w:rsidRPr="00B81732" w:rsidRDefault="00B81732" w:rsidP="00161CE2">
            <w:pPr>
              <w:jc w:val="center"/>
              <w:rPr>
                <w:b/>
                <w:bCs/>
              </w:rPr>
            </w:pPr>
            <w:r w:rsidRPr="00B81732">
              <w:rPr>
                <w:b/>
                <w:bCs/>
              </w:rPr>
              <w:t>Number</w:t>
            </w:r>
          </w:p>
        </w:tc>
        <w:tc>
          <w:tcPr>
            <w:tcW w:w="753" w:type="dxa"/>
            <w:gridSpan w:val="2"/>
            <w:tcBorders>
              <w:bottom w:val="single" w:sz="4" w:space="0" w:color="auto"/>
            </w:tcBorders>
            <w:shd w:val="clear" w:color="auto" w:fill="FFFFFF"/>
          </w:tcPr>
          <w:p w14:paraId="6D41FDCC" w14:textId="77777777" w:rsidR="00B81732" w:rsidRPr="00B81732" w:rsidRDefault="00B81732" w:rsidP="00161CE2">
            <w:pPr>
              <w:jc w:val="center"/>
              <w:rPr>
                <w:b/>
                <w:bCs/>
              </w:rPr>
            </w:pPr>
            <w:r w:rsidRPr="00B81732">
              <w:rPr>
                <w:b/>
                <w:bCs/>
              </w:rPr>
              <w:t>Initials</w:t>
            </w:r>
          </w:p>
        </w:tc>
        <w:tc>
          <w:tcPr>
            <w:tcW w:w="2660" w:type="dxa"/>
            <w:gridSpan w:val="2"/>
            <w:tcBorders>
              <w:bottom w:val="single" w:sz="4" w:space="0" w:color="auto"/>
            </w:tcBorders>
            <w:shd w:val="clear" w:color="auto" w:fill="FFFFFF"/>
          </w:tcPr>
          <w:p w14:paraId="17B26EE0" w14:textId="77777777" w:rsidR="00B81732" w:rsidRPr="00B81732" w:rsidRDefault="00B81732" w:rsidP="00161CE2">
            <w:pPr>
              <w:jc w:val="center"/>
              <w:rPr>
                <w:b/>
                <w:bCs/>
              </w:rPr>
            </w:pPr>
            <w:r w:rsidRPr="00B81732">
              <w:rPr>
                <w:b/>
                <w:bCs/>
              </w:rPr>
              <w:t>Surname</w:t>
            </w:r>
          </w:p>
        </w:tc>
      </w:tr>
      <w:tr w:rsidR="00BD3B33" w:rsidRPr="00B81732" w14:paraId="5F595A2D" w14:textId="77777777" w:rsidTr="00161CE2">
        <w:tblPrEx>
          <w:tblCellMar>
            <w:top w:w="0" w:type="dxa"/>
            <w:left w:w="0" w:type="dxa"/>
            <w:bottom w:w="0" w:type="dxa"/>
            <w:right w:w="0" w:type="dxa"/>
          </w:tblCellMar>
        </w:tblPrEx>
        <w:trPr>
          <w:trHeight w:val="20"/>
          <w:jc w:val="center"/>
        </w:trPr>
        <w:tc>
          <w:tcPr>
            <w:tcW w:w="1985" w:type="dxa"/>
            <w:tcBorders>
              <w:bottom w:val="single" w:sz="4" w:space="0" w:color="auto"/>
            </w:tcBorders>
            <w:shd w:val="clear" w:color="auto" w:fill="FFFFFF"/>
          </w:tcPr>
          <w:p w14:paraId="450BA4B5" w14:textId="7E71E661" w:rsidR="00B81732" w:rsidRPr="00B81732" w:rsidRDefault="00BD3B33" w:rsidP="00161CE2">
            <w:pPr>
              <w:jc w:val="center"/>
            </w:pPr>
            <w:r>
              <w:t>18/02/2013</w:t>
            </w:r>
          </w:p>
        </w:tc>
        <w:tc>
          <w:tcPr>
            <w:tcW w:w="992" w:type="dxa"/>
            <w:tcBorders>
              <w:bottom w:val="single" w:sz="4" w:space="0" w:color="auto"/>
            </w:tcBorders>
            <w:shd w:val="clear" w:color="auto" w:fill="FFFFFF"/>
          </w:tcPr>
          <w:p w14:paraId="6ABA8C64" w14:textId="2153FE9B" w:rsidR="00B81732" w:rsidRPr="00B81732" w:rsidRDefault="00BD3B33" w:rsidP="00161CE2">
            <w:pPr>
              <w:jc w:val="center"/>
            </w:pPr>
            <w:r>
              <w:t xml:space="preserve">NM Crime </w:t>
            </w:r>
            <w:r w:rsidR="00B81732" w:rsidRPr="00B81732">
              <w:t>Related Incident</w:t>
            </w:r>
          </w:p>
        </w:tc>
        <w:tc>
          <w:tcPr>
            <w:tcW w:w="1134" w:type="dxa"/>
            <w:tcBorders>
              <w:bottom w:val="nil"/>
              <w:right w:val="nil"/>
            </w:tcBorders>
            <w:shd w:val="clear" w:color="auto" w:fill="FFFFFF"/>
          </w:tcPr>
          <w:p w14:paraId="11A8D3F7" w14:textId="77777777" w:rsidR="00B81732" w:rsidRPr="00B81732" w:rsidRDefault="00B81732" w:rsidP="00161CE2">
            <w:pPr>
              <w:jc w:val="center"/>
            </w:pPr>
          </w:p>
        </w:tc>
        <w:tc>
          <w:tcPr>
            <w:tcW w:w="1276" w:type="dxa"/>
            <w:tcBorders>
              <w:left w:val="nil"/>
              <w:bottom w:val="nil"/>
              <w:right w:val="nil"/>
            </w:tcBorders>
            <w:shd w:val="clear" w:color="auto" w:fill="FFFFFF"/>
          </w:tcPr>
          <w:p w14:paraId="14D852F8" w14:textId="77777777" w:rsidR="00B81732" w:rsidRPr="00B81732" w:rsidRDefault="00B81732" w:rsidP="00161CE2">
            <w:pPr>
              <w:jc w:val="center"/>
            </w:pPr>
          </w:p>
        </w:tc>
        <w:tc>
          <w:tcPr>
            <w:tcW w:w="2551" w:type="dxa"/>
            <w:gridSpan w:val="2"/>
            <w:tcBorders>
              <w:left w:val="nil"/>
              <w:bottom w:val="nil"/>
              <w:right w:val="nil"/>
            </w:tcBorders>
            <w:shd w:val="clear" w:color="auto" w:fill="FFFFFF"/>
          </w:tcPr>
          <w:p w14:paraId="49F3BC53" w14:textId="74B6C8FA" w:rsidR="00B81732" w:rsidRPr="00B81732" w:rsidRDefault="00B81732" w:rsidP="00161CE2">
            <w:pPr>
              <w:jc w:val="center"/>
            </w:pPr>
          </w:p>
        </w:tc>
        <w:tc>
          <w:tcPr>
            <w:tcW w:w="746" w:type="dxa"/>
            <w:tcBorders>
              <w:left w:val="nil"/>
              <w:bottom w:val="nil"/>
              <w:right w:val="nil"/>
            </w:tcBorders>
            <w:shd w:val="clear" w:color="auto" w:fill="FFFFFF"/>
          </w:tcPr>
          <w:p w14:paraId="268C99E4" w14:textId="77777777" w:rsidR="00B81732" w:rsidRPr="00B81732" w:rsidRDefault="00B81732" w:rsidP="00161CE2">
            <w:pPr>
              <w:jc w:val="center"/>
            </w:pPr>
          </w:p>
        </w:tc>
        <w:tc>
          <w:tcPr>
            <w:tcW w:w="893" w:type="dxa"/>
            <w:gridSpan w:val="2"/>
            <w:tcBorders>
              <w:left w:val="nil"/>
              <w:bottom w:val="nil"/>
              <w:right w:val="nil"/>
            </w:tcBorders>
            <w:shd w:val="clear" w:color="auto" w:fill="FFFFFF"/>
          </w:tcPr>
          <w:p w14:paraId="7AF87C38" w14:textId="77777777" w:rsidR="00B81732" w:rsidRPr="00B81732" w:rsidRDefault="00B81732" w:rsidP="00161CE2">
            <w:pPr>
              <w:jc w:val="center"/>
            </w:pPr>
          </w:p>
        </w:tc>
        <w:tc>
          <w:tcPr>
            <w:tcW w:w="897" w:type="dxa"/>
            <w:gridSpan w:val="2"/>
            <w:tcBorders>
              <w:left w:val="nil"/>
              <w:bottom w:val="nil"/>
              <w:right w:val="nil"/>
            </w:tcBorders>
            <w:shd w:val="clear" w:color="auto" w:fill="FFFFFF"/>
          </w:tcPr>
          <w:p w14:paraId="29C2599F" w14:textId="77777777" w:rsidR="00B81732" w:rsidRPr="00B81732" w:rsidRDefault="00B81732" w:rsidP="00161CE2">
            <w:pPr>
              <w:jc w:val="center"/>
            </w:pPr>
          </w:p>
        </w:tc>
        <w:tc>
          <w:tcPr>
            <w:tcW w:w="753" w:type="dxa"/>
            <w:gridSpan w:val="2"/>
            <w:tcBorders>
              <w:left w:val="nil"/>
              <w:bottom w:val="nil"/>
              <w:right w:val="nil"/>
            </w:tcBorders>
            <w:shd w:val="clear" w:color="auto" w:fill="FFFFFF"/>
          </w:tcPr>
          <w:p w14:paraId="1FF4E42F" w14:textId="77777777" w:rsidR="00B81732" w:rsidRPr="00B81732" w:rsidRDefault="00B81732" w:rsidP="00161CE2">
            <w:pPr>
              <w:jc w:val="center"/>
            </w:pPr>
          </w:p>
        </w:tc>
        <w:tc>
          <w:tcPr>
            <w:tcW w:w="2660" w:type="dxa"/>
            <w:gridSpan w:val="2"/>
            <w:tcBorders>
              <w:left w:val="nil"/>
              <w:bottom w:val="nil"/>
            </w:tcBorders>
            <w:shd w:val="clear" w:color="auto" w:fill="FFFFFF"/>
          </w:tcPr>
          <w:p w14:paraId="10E29420" w14:textId="77777777" w:rsidR="00B81732" w:rsidRPr="00B81732" w:rsidRDefault="00B81732" w:rsidP="00161CE2">
            <w:pPr>
              <w:jc w:val="center"/>
            </w:pPr>
          </w:p>
        </w:tc>
      </w:tr>
      <w:tr w:rsidR="00161CE2" w:rsidRPr="00B81732" w14:paraId="79154831" w14:textId="77777777" w:rsidTr="00161CE2">
        <w:tblPrEx>
          <w:tblCellMar>
            <w:top w:w="0" w:type="dxa"/>
            <w:left w:w="0" w:type="dxa"/>
            <w:bottom w:w="0" w:type="dxa"/>
            <w:right w:w="0" w:type="dxa"/>
          </w:tblCellMar>
        </w:tblPrEx>
        <w:trPr>
          <w:trHeight w:val="20"/>
          <w:jc w:val="center"/>
        </w:trPr>
        <w:tc>
          <w:tcPr>
            <w:tcW w:w="1985" w:type="dxa"/>
            <w:tcBorders>
              <w:right w:val="nil"/>
            </w:tcBorders>
            <w:shd w:val="clear" w:color="auto" w:fill="FFFFFF"/>
          </w:tcPr>
          <w:p w14:paraId="01E5664A" w14:textId="77777777" w:rsidR="00B81732" w:rsidRPr="00B81732" w:rsidRDefault="00B81732" w:rsidP="00161CE2">
            <w:pPr>
              <w:jc w:val="center"/>
            </w:pPr>
          </w:p>
        </w:tc>
        <w:tc>
          <w:tcPr>
            <w:tcW w:w="992" w:type="dxa"/>
            <w:tcBorders>
              <w:left w:val="nil"/>
            </w:tcBorders>
            <w:shd w:val="clear" w:color="auto" w:fill="FFFFFF"/>
          </w:tcPr>
          <w:p w14:paraId="5891D49C" w14:textId="77777777" w:rsidR="00B81732" w:rsidRPr="00B81732" w:rsidRDefault="00B81732" w:rsidP="00161CE2">
            <w:pPr>
              <w:jc w:val="center"/>
            </w:pPr>
          </w:p>
        </w:tc>
        <w:tc>
          <w:tcPr>
            <w:tcW w:w="1134" w:type="dxa"/>
            <w:tcBorders>
              <w:top w:val="nil"/>
              <w:right w:val="nil"/>
            </w:tcBorders>
            <w:shd w:val="clear" w:color="auto" w:fill="FFFFFF"/>
          </w:tcPr>
          <w:p w14:paraId="6D96598F" w14:textId="77777777" w:rsidR="00B81732" w:rsidRPr="00B81732" w:rsidRDefault="00B81732" w:rsidP="00161CE2">
            <w:pPr>
              <w:jc w:val="center"/>
            </w:pPr>
          </w:p>
        </w:tc>
        <w:tc>
          <w:tcPr>
            <w:tcW w:w="5466" w:type="dxa"/>
            <w:gridSpan w:val="6"/>
            <w:tcBorders>
              <w:top w:val="nil"/>
              <w:left w:val="nil"/>
              <w:right w:val="nil"/>
            </w:tcBorders>
            <w:shd w:val="clear" w:color="auto" w:fill="FFFFFF"/>
          </w:tcPr>
          <w:p w14:paraId="3BF6C194" w14:textId="77777777" w:rsidR="00B81732" w:rsidRPr="00B81732" w:rsidRDefault="00B81732" w:rsidP="00161CE2">
            <w:pPr>
              <w:jc w:val="center"/>
            </w:pPr>
          </w:p>
        </w:tc>
        <w:tc>
          <w:tcPr>
            <w:tcW w:w="897" w:type="dxa"/>
            <w:gridSpan w:val="2"/>
            <w:tcBorders>
              <w:top w:val="nil"/>
              <w:left w:val="nil"/>
              <w:right w:val="nil"/>
            </w:tcBorders>
            <w:shd w:val="clear" w:color="auto" w:fill="FFFFFF"/>
          </w:tcPr>
          <w:p w14:paraId="046D23B6" w14:textId="77777777" w:rsidR="00B81732" w:rsidRPr="00B81732" w:rsidRDefault="00B81732" w:rsidP="00161CE2">
            <w:pPr>
              <w:jc w:val="center"/>
            </w:pPr>
          </w:p>
        </w:tc>
        <w:tc>
          <w:tcPr>
            <w:tcW w:w="753" w:type="dxa"/>
            <w:gridSpan w:val="2"/>
            <w:tcBorders>
              <w:top w:val="nil"/>
              <w:left w:val="nil"/>
              <w:right w:val="nil"/>
            </w:tcBorders>
            <w:shd w:val="clear" w:color="auto" w:fill="FFFFFF"/>
          </w:tcPr>
          <w:p w14:paraId="69FFA188" w14:textId="77777777" w:rsidR="00B81732" w:rsidRPr="00B81732" w:rsidRDefault="00B81732" w:rsidP="00161CE2">
            <w:pPr>
              <w:jc w:val="center"/>
            </w:pPr>
          </w:p>
        </w:tc>
        <w:tc>
          <w:tcPr>
            <w:tcW w:w="2660" w:type="dxa"/>
            <w:gridSpan w:val="2"/>
            <w:tcBorders>
              <w:top w:val="nil"/>
              <w:left w:val="nil"/>
            </w:tcBorders>
            <w:shd w:val="clear" w:color="auto" w:fill="FFFFFF"/>
          </w:tcPr>
          <w:p w14:paraId="0EE4C2E3" w14:textId="77777777" w:rsidR="00B81732" w:rsidRPr="00B81732" w:rsidRDefault="00B81732" w:rsidP="00161CE2">
            <w:pPr>
              <w:jc w:val="center"/>
            </w:pPr>
          </w:p>
        </w:tc>
      </w:tr>
      <w:tr w:rsidR="00BD3B33" w:rsidRPr="00B81732" w14:paraId="22AEDBB1" w14:textId="77777777" w:rsidTr="00B4152F">
        <w:tblPrEx>
          <w:tblCellMar>
            <w:top w:w="0" w:type="dxa"/>
            <w:left w:w="0" w:type="dxa"/>
            <w:bottom w:w="0" w:type="dxa"/>
            <w:right w:w="0" w:type="dxa"/>
          </w:tblCellMar>
        </w:tblPrEx>
        <w:trPr>
          <w:trHeight w:val="20"/>
          <w:jc w:val="center"/>
        </w:trPr>
        <w:tc>
          <w:tcPr>
            <w:tcW w:w="1985" w:type="dxa"/>
            <w:vMerge w:val="restart"/>
            <w:shd w:val="clear" w:color="auto" w:fill="FFFFFF"/>
          </w:tcPr>
          <w:p w14:paraId="407F75D0" w14:textId="77777777" w:rsidR="00B81732" w:rsidRPr="00B81732" w:rsidRDefault="00B81732" w:rsidP="00161CE2">
            <w:pPr>
              <w:jc w:val="center"/>
              <w:rPr>
                <w:b/>
                <w:bCs/>
              </w:rPr>
            </w:pPr>
            <w:r w:rsidRPr="00B81732">
              <w:rPr>
                <w:b/>
                <w:bCs/>
              </w:rPr>
              <w:t>Date of Arrest</w:t>
            </w:r>
          </w:p>
        </w:tc>
        <w:tc>
          <w:tcPr>
            <w:tcW w:w="992" w:type="dxa"/>
            <w:vMerge w:val="restart"/>
            <w:shd w:val="clear" w:color="auto" w:fill="FFFFFF"/>
          </w:tcPr>
          <w:p w14:paraId="74D789B2" w14:textId="77777777" w:rsidR="00B81732" w:rsidRPr="00B81732" w:rsidRDefault="00B81732" w:rsidP="00161CE2">
            <w:pPr>
              <w:jc w:val="center"/>
              <w:rPr>
                <w:b/>
                <w:bCs/>
              </w:rPr>
            </w:pPr>
            <w:r w:rsidRPr="00B81732">
              <w:rPr>
                <w:b/>
                <w:bCs/>
              </w:rPr>
              <w:t>Custody No</w:t>
            </w:r>
          </w:p>
        </w:tc>
        <w:tc>
          <w:tcPr>
            <w:tcW w:w="1134" w:type="dxa"/>
            <w:vMerge w:val="restart"/>
            <w:shd w:val="clear" w:color="auto" w:fill="FFFFFF"/>
          </w:tcPr>
          <w:p w14:paraId="0BCA6967" w14:textId="77777777" w:rsidR="00B81732" w:rsidRPr="00B81732" w:rsidRDefault="00B81732" w:rsidP="00161CE2">
            <w:pPr>
              <w:jc w:val="center"/>
              <w:rPr>
                <w:b/>
                <w:bCs/>
              </w:rPr>
            </w:pPr>
            <w:r w:rsidRPr="00B81732">
              <w:rPr>
                <w:b/>
                <w:bCs/>
              </w:rPr>
              <w:t>Result</w:t>
            </w:r>
          </w:p>
        </w:tc>
        <w:tc>
          <w:tcPr>
            <w:tcW w:w="1276" w:type="dxa"/>
            <w:vMerge w:val="restart"/>
            <w:shd w:val="clear" w:color="auto" w:fill="FFFFFF"/>
          </w:tcPr>
          <w:p w14:paraId="6F3A5215" w14:textId="77777777" w:rsidR="00B81732" w:rsidRPr="00B81732" w:rsidRDefault="00B81732" w:rsidP="00161CE2">
            <w:pPr>
              <w:jc w:val="center"/>
              <w:rPr>
                <w:b/>
                <w:bCs/>
              </w:rPr>
            </w:pPr>
            <w:r w:rsidRPr="00B81732">
              <w:rPr>
                <w:b/>
                <w:bCs/>
              </w:rPr>
              <w:t>Bail Return Date/Time</w:t>
            </w:r>
          </w:p>
        </w:tc>
        <w:tc>
          <w:tcPr>
            <w:tcW w:w="1646" w:type="dxa"/>
            <w:vMerge w:val="restart"/>
            <w:shd w:val="clear" w:color="auto" w:fill="FFFFFF"/>
          </w:tcPr>
          <w:p w14:paraId="2B6BDC47" w14:textId="77777777" w:rsidR="00B81732" w:rsidRPr="00B81732" w:rsidRDefault="00B81732" w:rsidP="00161CE2">
            <w:pPr>
              <w:jc w:val="center"/>
              <w:rPr>
                <w:b/>
                <w:bCs/>
              </w:rPr>
            </w:pPr>
            <w:r w:rsidRPr="00B81732">
              <w:rPr>
                <w:b/>
                <w:bCs/>
              </w:rPr>
              <w:t>Station</w:t>
            </w:r>
          </w:p>
        </w:tc>
        <w:tc>
          <w:tcPr>
            <w:tcW w:w="5356" w:type="dxa"/>
            <w:gridSpan w:val="9"/>
            <w:shd w:val="clear" w:color="auto" w:fill="FFFFFF"/>
          </w:tcPr>
          <w:p w14:paraId="63EE51F4" w14:textId="77777777" w:rsidR="00B81732" w:rsidRPr="00B81732" w:rsidRDefault="00B81732" w:rsidP="00161CE2">
            <w:pPr>
              <w:jc w:val="center"/>
              <w:rPr>
                <w:b/>
                <w:bCs/>
              </w:rPr>
            </w:pPr>
            <w:r w:rsidRPr="00B81732">
              <w:rPr>
                <w:b/>
                <w:bCs/>
              </w:rPr>
              <w:t>Entered By:</w:t>
            </w:r>
          </w:p>
        </w:tc>
        <w:tc>
          <w:tcPr>
            <w:tcW w:w="1498" w:type="dxa"/>
            <w:vMerge w:val="restart"/>
            <w:shd w:val="clear" w:color="auto" w:fill="FFFFFF"/>
          </w:tcPr>
          <w:p w14:paraId="48CAE664" w14:textId="77777777" w:rsidR="00B81732" w:rsidRPr="00B81732" w:rsidRDefault="00B81732" w:rsidP="00161CE2">
            <w:pPr>
              <w:jc w:val="center"/>
              <w:rPr>
                <w:b/>
                <w:bCs/>
              </w:rPr>
            </w:pPr>
            <w:r w:rsidRPr="00B81732">
              <w:rPr>
                <w:b/>
                <w:bCs/>
              </w:rPr>
              <w:t>Entered</w:t>
            </w:r>
          </w:p>
          <w:p w14:paraId="2AF5619F" w14:textId="77777777" w:rsidR="00B81732" w:rsidRPr="00B81732" w:rsidRDefault="00B81732" w:rsidP="00161CE2">
            <w:pPr>
              <w:jc w:val="center"/>
              <w:rPr>
                <w:b/>
                <w:bCs/>
              </w:rPr>
            </w:pPr>
            <w:r w:rsidRPr="00B81732">
              <w:rPr>
                <w:b/>
                <w:bCs/>
              </w:rPr>
              <w:t>Date/Time</w:t>
            </w:r>
          </w:p>
        </w:tc>
      </w:tr>
      <w:tr w:rsidR="00BD3B33" w:rsidRPr="00B81732" w14:paraId="41D655A7" w14:textId="77777777" w:rsidTr="00B4152F">
        <w:tblPrEx>
          <w:tblCellMar>
            <w:top w:w="0" w:type="dxa"/>
            <w:left w:w="0" w:type="dxa"/>
            <w:bottom w:w="0" w:type="dxa"/>
            <w:right w:w="0" w:type="dxa"/>
          </w:tblCellMar>
        </w:tblPrEx>
        <w:trPr>
          <w:trHeight w:val="20"/>
          <w:jc w:val="center"/>
        </w:trPr>
        <w:tc>
          <w:tcPr>
            <w:tcW w:w="1985" w:type="dxa"/>
            <w:vMerge/>
            <w:shd w:val="clear" w:color="auto" w:fill="FFFFFF"/>
          </w:tcPr>
          <w:p w14:paraId="292EE15B" w14:textId="77777777" w:rsidR="00B81732" w:rsidRPr="00B81732" w:rsidRDefault="00B81732" w:rsidP="00161CE2">
            <w:pPr>
              <w:jc w:val="center"/>
            </w:pPr>
          </w:p>
        </w:tc>
        <w:tc>
          <w:tcPr>
            <w:tcW w:w="992" w:type="dxa"/>
            <w:vMerge/>
            <w:shd w:val="clear" w:color="auto" w:fill="FFFFFF"/>
          </w:tcPr>
          <w:p w14:paraId="0688218D" w14:textId="77777777" w:rsidR="00B81732" w:rsidRPr="00B81732" w:rsidRDefault="00B81732" w:rsidP="00161CE2">
            <w:pPr>
              <w:jc w:val="center"/>
            </w:pPr>
          </w:p>
        </w:tc>
        <w:tc>
          <w:tcPr>
            <w:tcW w:w="1134" w:type="dxa"/>
            <w:vMerge/>
            <w:shd w:val="clear" w:color="auto" w:fill="FFFFFF"/>
          </w:tcPr>
          <w:p w14:paraId="2F7BC842" w14:textId="77777777" w:rsidR="00B81732" w:rsidRPr="00B81732" w:rsidRDefault="00B81732" w:rsidP="00161CE2">
            <w:pPr>
              <w:jc w:val="center"/>
            </w:pPr>
          </w:p>
        </w:tc>
        <w:tc>
          <w:tcPr>
            <w:tcW w:w="1276" w:type="dxa"/>
            <w:vMerge/>
            <w:shd w:val="clear" w:color="auto" w:fill="FFFFFF"/>
          </w:tcPr>
          <w:p w14:paraId="3ABE61FF" w14:textId="77777777" w:rsidR="00B81732" w:rsidRPr="00B81732" w:rsidRDefault="00B81732" w:rsidP="00161CE2">
            <w:pPr>
              <w:jc w:val="center"/>
            </w:pPr>
          </w:p>
        </w:tc>
        <w:tc>
          <w:tcPr>
            <w:tcW w:w="1646" w:type="dxa"/>
            <w:vMerge/>
            <w:shd w:val="clear" w:color="auto" w:fill="FFFFFF"/>
          </w:tcPr>
          <w:p w14:paraId="34C23B32" w14:textId="77777777" w:rsidR="00B81732" w:rsidRPr="00B81732" w:rsidRDefault="00B81732" w:rsidP="00161CE2">
            <w:pPr>
              <w:jc w:val="center"/>
            </w:pPr>
          </w:p>
        </w:tc>
        <w:tc>
          <w:tcPr>
            <w:tcW w:w="905" w:type="dxa"/>
            <w:shd w:val="clear" w:color="auto" w:fill="FFFFFF"/>
          </w:tcPr>
          <w:p w14:paraId="1A65B28D" w14:textId="77777777" w:rsidR="00B81732" w:rsidRPr="00B81732" w:rsidRDefault="00B81732" w:rsidP="00161CE2">
            <w:pPr>
              <w:jc w:val="center"/>
              <w:rPr>
                <w:b/>
                <w:bCs/>
              </w:rPr>
            </w:pPr>
            <w:r w:rsidRPr="00B81732">
              <w:rPr>
                <w:b/>
                <w:bCs/>
              </w:rPr>
              <w:t>Rank</w:t>
            </w:r>
          </w:p>
        </w:tc>
        <w:tc>
          <w:tcPr>
            <w:tcW w:w="1082" w:type="dxa"/>
            <w:gridSpan w:val="2"/>
            <w:shd w:val="clear" w:color="auto" w:fill="FFFFFF"/>
          </w:tcPr>
          <w:p w14:paraId="4A7F8657" w14:textId="77777777" w:rsidR="00B81732" w:rsidRPr="00B81732" w:rsidRDefault="00B81732" w:rsidP="00161CE2">
            <w:pPr>
              <w:jc w:val="center"/>
              <w:rPr>
                <w:b/>
                <w:bCs/>
              </w:rPr>
            </w:pPr>
            <w:r w:rsidRPr="00B81732">
              <w:rPr>
                <w:b/>
                <w:bCs/>
              </w:rPr>
              <w:t>Div/D</w:t>
            </w:r>
          </w:p>
          <w:p w14:paraId="19519D83" w14:textId="77777777" w:rsidR="00B81732" w:rsidRPr="00B81732" w:rsidRDefault="00B81732" w:rsidP="00161CE2">
            <w:pPr>
              <w:jc w:val="center"/>
              <w:rPr>
                <w:b/>
                <w:bCs/>
              </w:rPr>
            </w:pPr>
            <w:r w:rsidRPr="00B81732">
              <w:rPr>
                <w:b/>
                <w:bCs/>
              </w:rPr>
              <w:t>Number</w:t>
            </w:r>
          </w:p>
        </w:tc>
        <w:tc>
          <w:tcPr>
            <w:tcW w:w="1003" w:type="dxa"/>
            <w:gridSpan w:val="2"/>
            <w:shd w:val="clear" w:color="auto" w:fill="FFFFFF"/>
          </w:tcPr>
          <w:p w14:paraId="6B145F43" w14:textId="77777777" w:rsidR="00B81732" w:rsidRPr="00B81732" w:rsidRDefault="00B81732" w:rsidP="00161CE2">
            <w:pPr>
              <w:jc w:val="center"/>
              <w:rPr>
                <w:b/>
                <w:bCs/>
              </w:rPr>
            </w:pPr>
            <w:r w:rsidRPr="00B81732">
              <w:rPr>
                <w:b/>
                <w:bCs/>
              </w:rPr>
              <w:t>Warrant</w:t>
            </w:r>
          </w:p>
          <w:p w14:paraId="079781C8" w14:textId="0800452D" w:rsidR="00B81732" w:rsidRPr="00B81732" w:rsidRDefault="00BD3B33" w:rsidP="00161CE2">
            <w:pPr>
              <w:jc w:val="center"/>
              <w:rPr>
                <w:b/>
                <w:bCs/>
              </w:rPr>
            </w:pPr>
            <w:r w:rsidRPr="00161CE2">
              <w:rPr>
                <w:b/>
                <w:bCs/>
              </w:rPr>
              <w:t>Number</w:t>
            </w:r>
          </w:p>
        </w:tc>
        <w:tc>
          <w:tcPr>
            <w:tcW w:w="662" w:type="dxa"/>
            <w:gridSpan w:val="2"/>
            <w:shd w:val="clear" w:color="auto" w:fill="FFFFFF"/>
          </w:tcPr>
          <w:p w14:paraId="5A5A939F" w14:textId="77777777" w:rsidR="00B81732" w:rsidRPr="00B81732" w:rsidRDefault="00B81732" w:rsidP="00161CE2">
            <w:pPr>
              <w:jc w:val="center"/>
              <w:rPr>
                <w:b/>
                <w:bCs/>
              </w:rPr>
            </w:pPr>
            <w:r w:rsidRPr="00B81732">
              <w:rPr>
                <w:b/>
                <w:bCs/>
              </w:rPr>
              <w:t>Init’s</w:t>
            </w:r>
          </w:p>
        </w:tc>
        <w:tc>
          <w:tcPr>
            <w:tcW w:w="1704" w:type="dxa"/>
            <w:gridSpan w:val="2"/>
            <w:shd w:val="clear" w:color="auto" w:fill="FFFFFF"/>
          </w:tcPr>
          <w:p w14:paraId="5FDE1CEB" w14:textId="77777777" w:rsidR="00B81732" w:rsidRPr="00B81732" w:rsidRDefault="00B81732" w:rsidP="00161CE2">
            <w:pPr>
              <w:jc w:val="center"/>
              <w:rPr>
                <w:b/>
                <w:bCs/>
              </w:rPr>
            </w:pPr>
            <w:r w:rsidRPr="00B81732">
              <w:rPr>
                <w:b/>
                <w:bCs/>
              </w:rPr>
              <w:t>Surname</w:t>
            </w:r>
          </w:p>
        </w:tc>
        <w:tc>
          <w:tcPr>
            <w:tcW w:w="1498" w:type="dxa"/>
            <w:vMerge/>
            <w:shd w:val="clear" w:color="auto" w:fill="FFFFFF"/>
          </w:tcPr>
          <w:p w14:paraId="67083B43" w14:textId="77777777" w:rsidR="00B81732" w:rsidRPr="00B81732" w:rsidRDefault="00B81732" w:rsidP="00161CE2">
            <w:pPr>
              <w:jc w:val="center"/>
            </w:pPr>
          </w:p>
        </w:tc>
      </w:tr>
      <w:tr w:rsidR="00BD3B33" w:rsidRPr="00B81732" w14:paraId="63A58BCB" w14:textId="77777777" w:rsidTr="00B4152F">
        <w:tblPrEx>
          <w:tblCellMar>
            <w:top w:w="0" w:type="dxa"/>
            <w:left w:w="0" w:type="dxa"/>
            <w:bottom w:w="0" w:type="dxa"/>
            <w:right w:w="0" w:type="dxa"/>
          </w:tblCellMar>
        </w:tblPrEx>
        <w:trPr>
          <w:trHeight w:val="20"/>
          <w:jc w:val="center"/>
        </w:trPr>
        <w:tc>
          <w:tcPr>
            <w:tcW w:w="1985" w:type="dxa"/>
            <w:shd w:val="clear" w:color="auto" w:fill="FFFFFF"/>
          </w:tcPr>
          <w:p w14:paraId="74394CC2" w14:textId="77777777" w:rsidR="00BD3B33" w:rsidRDefault="00BD3B33" w:rsidP="00161CE2">
            <w:pPr>
              <w:jc w:val="center"/>
            </w:pPr>
            <w:r>
              <w:t>17/02/2013</w:t>
            </w:r>
          </w:p>
          <w:p w14:paraId="56A0B91D" w14:textId="0C42A825" w:rsidR="00B81732" w:rsidRPr="00B81732" w:rsidRDefault="00B81732" w:rsidP="00161CE2">
            <w:pPr>
              <w:jc w:val="center"/>
            </w:pPr>
            <w:r w:rsidRPr="00B81732">
              <w:t>07:45</w:t>
            </w:r>
          </w:p>
        </w:tc>
        <w:tc>
          <w:tcPr>
            <w:tcW w:w="992" w:type="dxa"/>
            <w:shd w:val="clear" w:color="auto" w:fill="FFFFFF"/>
          </w:tcPr>
          <w:p w14:paraId="6EEA7861" w14:textId="77777777" w:rsidR="00B81732" w:rsidRPr="00B81732" w:rsidRDefault="00B81732" w:rsidP="00161CE2">
            <w:pPr>
              <w:jc w:val="center"/>
            </w:pPr>
            <w:r w:rsidRPr="00B81732">
              <w:t>01MM/935/13</w:t>
            </w:r>
          </w:p>
        </w:tc>
        <w:tc>
          <w:tcPr>
            <w:tcW w:w="1134" w:type="dxa"/>
            <w:tcBorders>
              <w:bottom w:val="single" w:sz="4" w:space="0" w:color="auto"/>
            </w:tcBorders>
            <w:shd w:val="clear" w:color="auto" w:fill="FFFFFF"/>
          </w:tcPr>
          <w:p w14:paraId="34192231" w14:textId="77777777" w:rsidR="00B81732" w:rsidRPr="00B81732" w:rsidRDefault="00B81732" w:rsidP="00161CE2">
            <w:pPr>
              <w:jc w:val="center"/>
            </w:pPr>
          </w:p>
        </w:tc>
        <w:tc>
          <w:tcPr>
            <w:tcW w:w="1276" w:type="dxa"/>
            <w:tcBorders>
              <w:bottom w:val="single" w:sz="4" w:space="0" w:color="auto"/>
            </w:tcBorders>
            <w:shd w:val="clear" w:color="auto" w:fill="FFFFFF"/>
          </w:tcPr>
          <w:p w14:paraId="43417C81" w14:textId="77777777" w:rsidR="00B81732" w:rsidRPr="00B81732" w:rsidRDefault="00B81732" w:rsidP="00161CE2">
            <w:pPr>
              <w:jc w:val="center"/>
            </w:pPr>
          </w:p>
        </w:tc>
        <w:tc>
          <w:tcPr>
            <w:tcW w:w="1646" w:type="dxa"/>
            <w:tcBorders>
              <w:bottom w:val="single" w:sz="4" w:space="0" w:color="auto"/>
            </w:tcBorders>
            <w:shd w:val="clear" w:color="auto" w:fill="FFFFFF"/>
          </w:tcPr>
          <w:p w14:paraId="42523E60" w14:textId="77777777" w:rsidR="00B81732" w:rsidRPr="00B81732" w:rsidRDefault="00B81732" w:rsidP="00161CE2">
            <w:pPr>
              <w:jc w:val="center"/>
            </w:pPr>
          </w:p>
        </w:tc>
        <w:tc>
          <w:tcPr>
            <w:tcW w:w="905" w:type="dxa"/>
            <w:tcBorders>
              <w:bottom w:val="single" w:sz="4" w:space="0" w:color="auto"/>
            </w:tcBorders>
            <w:shd w:val="clear" w:color="auto" w:fill="FFFFFF"/>
          </w:tcPr>
          <w:p w14:paraId="682FB6B9" w14:textId="77777777" w:rsidR="00B81732" w:rsidRPr="00B81732" w:rsidRDefault="00B81732" w:rsidP="00161CE2">
            <w:pPr>
              <w:jc w:val="center"/>
            </w:pPr>
            <w:r w:rsidRPr="00B81732">
              <w:t>PC</w:t>
            </w:r>
          </w:p>
        </w:tc>
        <w:tc>
          <w:tcPr>
            <w:tcW w:w="1082" w:type="dxa"/>
            <w:gridSpan w:val="2"/>
            <w:tcBorders>
              <w:bottom w:val="single" w:sz="4" w:space="0" w:color="auto"/>
            </w:tcBorders>
            <w:shd w:val="clear" w:color="auto" w:fill="FFFFFF"/>
          </w:tcPr>
          <w:p w14:paraId="0981CCD9" w14:textId="77777777" w:rsidR="00B81732" w:rsidRPr="00B81732" w:rsidRDefault="00B81732" w:rsidP="00161CE2">
            <w:pPr>
              <w:jc w:val="center"/>
            </w:pPr>
            <w:r w:rsidRPr="00B81732">
              <w:t>691MD</w:t>
            </w:r>
          </w:p>
        </w:tc>
        <w:tc>
          <w:tcPr>
            <w:tcW w:w="1003" w:type="dxa"/>
            <w:gridSpan w:val="2"/>
            <w:tcBorders>
              <w:bottom w:val="single" w:sz="4" w:space="0" w:color="auto"/>
            </w:tcBorders>
            <w:shd w:val="clear" w:color="auto" w:fill="FFFFFF"/>
          </w:tcPr>
          <w:p w14:paraId="539C5B0D" w14:textId="77777777" w:rsidR="00B81732" w:rsidRPr="00B81732" w:rsidRDefault="00B81732" w:rsidP="00161CE2">
            <w:pPr>
              <w:jc w:val="center"/>
            </w:pPr>
            <w:r w:rsidRPr="00B81732">
              <w:t>226724</w:t>
            </w:r>
          </w:p>
        </w:tc>
        <w:tc>
          <w:tcPr>
            <w:tcW w:w="662" w:type="dxa"/>
            <w:gridSpan w:val="2"/>
            <w:tcBorders>
              <w:bottom w:val="single" w:sz="4" w:space="0" w:color="auto"/>
            </w:tcBorders>
            <w:shd w:val="clear" w:color="auto" w:fill="FFFFFF"/>
          </w:tcPr>
          <w:p w14:paraId="305DE0BC" w14:textId="77777777" w:rsidR="00B81732" w:rsidRPr="00B81732" w:rsidRDefault="00B81732" w:rsidP="00161CE2">
            <w:pPr>
              <w:jc w:val="center"/>
            </w:pPr>
            <w:r w:rsidRPr="00B81732">
              <w:t>M</w:t>
            </w:r>
          </w:p>
        </w:tc>
        <w:tc>
          <w:tcPr>
            <w:tcW w:w="1704" w:type="dxa"/>
            <w:gridSpan w:val="2"/>
            <w:tcBorders>
              <w:bottom w:val="single" w:sz="4" w:space="0" w:color="auto"/>
            </w:tcBorders>
            <w:shd w:val="clear" w:color="auto" w:fill="FFFFFF"/>
          </w:tcPr>
          <w:p w14:paraId="1C834C10" w14:textId="77777777" w:rsidR="00B81732" w:rsidRPr="00B81732" w:rsidRDefault="00B81732" w:rsidP="00161CE2">
            <w:pPr>
              <w:jc w:val="center"/>
            </w:pPr>
            <w:r w:rsidRPr="00B81732">
              <w:t>SUMMERFIELD</w:t>
            </w:r>
          </w:p>
        </w:tc>
        <w:tc>
          <w:tcPr>
            <w:tcW w:w="1498" w:type="dxa"/>
            <w:tcBorders>
              <w:bottom w:val="single" w:sz="4" w:space="0" w:color="auto"/>
            </w:tcBorders>
            <w:shd w:val="clear" w:color="auto" w:fill="FFFFFF"/>
          </w:tcPr>
          <w:p w14:paraId="7409CB64" w14:textId="77777777" w:rsidR="00B81732" w:rsidRPr="00B81732" w:rsidRDefault="00B81732" w:rsidP="00161CE2">
            <w:pPr>
              <w:jc w:val="center"/>
            </w:pPr>
            <w:r w:rsidRPr="00B81732">
              <w:t>17/02/2013</w:t>
            </w:r>
          </w:p>
          <w:p w14:paraId="36CCA368" w14:textId="7A879D16" w:rsidR="00B81732" w:rsidRPr="00B81732" w:rsidRDefault="00BD3B33" w:rsidP="00161CE2">
            <w:pPr>
              <w:jc w:val="center"/>
            </w:pPr>
            <w:r>
              <w:t>14:58</w:t>
            </w:r>
          </w:p>
        </w:tc>
      </w:tr>
      <w:tr w:rsidR="00BD3B33" w:rsidRPr="00B81732" w14:paraId="3CA661E1" w14:textId="77777777" w:rsidTr="00B4152F">
        <w:tblPrEx>
          <w:tblCellMar>
            <w:top w:w="0" w:type="dxa"/>
            <w:left w:w="0" w:type="dxa"/>
            <w:bottom w:w="0" w:type="dxa"/>
            <w:right w:w="0" w:type="dxa"/>
          </w:tblCellMar>
        </w:tblPrEx>
        <w:trPr>
          <w:trHeight w:val="20"/>
          <w:jc w:val="center"/>
        </w:trPr>
        <w:tc>
          <w:tcPr>
            <w:tcW w:w="2977" w:type="dxa"/>
            <w:gridSpan w:val="2"/>
            <w:shd w:val="clear" w:color="auto" w:fill="FFFFFF"/>
          </w:tcPr>
          <w:p w14:paraId="738616FA" w14:textId="38DC0F7F" w:rsidR="00B81732" w:rsidRPr="00B81732" w:rsidRDefault="00B81732" w:rsidP="00B81732">
            <w:pPr>
              <w:rPr>
                <w:b/>
                <w:bCs/>
              </w:rPr>
            </w:pPr>
            <w:bookmarkStart w:id="20" w:name="_Hlk150512212"/>
            <w:bookmarkStart w:id="21" w:name="_Hlk150512244"/>
            <w:r w:rsidRPr="00B81732">
              <w:rPr>
                <w:b/>
                <w:bCs/>
              </w:rPr>
              <w:t>Identifiable By</w:t>
            </w:r>
          </w:p>
        </w:tc>
        <w:tc>
          <w:tcPr>
            <w:tcW w:w="1134" w:type="dxa"/>
            <w:tcBorders>
              <w:bottom w:val="single" w:sz="4" w:space="0" w:color="auto"/>
              <w:right w:val="single" w:sz="4" w:space="0" w:color="auto"/>
            </w:tcBorders>
            <w:shd w:val="clear" w:color="auto" w:fill="FFFFFF"/>
          </w:tcPr>
          <w:p w14:paraId="7A2C5ACB" w14:textId="77777777" w:rsidR="00B81732" w:rsidRPr="00B81732" w:rsidRDefault="00B81732" w:rsidP="00B81732"/>
        </w:tc>
        <w:tc>
          <w:tcPr>
            <w:tcW w:w="5912" w:type="dxa"/>
            <w:gridSpan w:val="7"/>
            <w:tcBorders>
              <w:left w:val="single" w:sz="4" w:space="0" w:color="auto"/>
              <w:bottom w:val="nil"/>
              <w:right w:val="nil"/>
            </w:tcBorders>
            <w:shd w:val="clear" w:color="auto" w:fill="FFFFFF"/>
          </w:tcPr>
          <w:p w14:paraId="12A42632" w14:textId="77777777" w:rsidR="00B81732" w:rsidRPr="00B81732" w:rsidRDefault="00B81732" w:rsidP="00B81732"/>
        </w:tc>
        <w:tc>
          <w:tcPr>
            <w:tcW w:w="662" w:type="dxa"/>
            <w:gridSpan w:val="2"/>
            <w:tcBorders>
              <w:left w:val="nil"/>
              <w:bottom w:val="nil"/>
              <w:right w:val="nil"/>
            </w:tcBorders>
            <w:shd w:val="clear" w:color="auto" w:fill="FFFFFF"/>
          </w:tcPr>
          <w:p w14:paraId="3E59F6CC" w14:textId="77777777" w:rsidR="00B81732" w:rsidRPr="00B81732" w:rsidRDefault="00B81732" w:rsidP="00B81732"/>
        </w:tc>
        <w:tc>
          <w:tcPr>
            <w:tcW w:w="1704" w:type="dxa"/>
            <w:gridSpan w:val="2"/>
            <w:tcBorders>
              <w:left w:val="nil"/>
              <w:bottom w:val="nil"/>
              <w:right w:val="nil"/>
            </w:tcBorders>
            <w:shd w:val="clear" w:color="auto" w:fill="FFFFFF"/>
          </w:tcPr>
          <w:p w14:paraId="1C5DD783" w14:textId="77777777" w:rsidR="00B81732" w:rsidRPr="00B81732" w:rsidRDefault="00B81732" w:rsidP="00B81732"/>
        </w:tc>
        <w:tc>
          <w:tcPr>
            <w:tcW w:w="1498" w:type="dxa"/>
            <w:tcBorders>
              <w:left w:val="nil"/>
              <w:bottom w:val="nil"/>
            </w:tcBorders>
            <w:shd w:val="clear" w:color="auto" w:fill="FFFFFF"/>
          </w:tcPr>
          <w:p w14:paraId="5721898A" w14:textId="3FA241F0" w:rsidR="00B81732" w:rsidRPr="00B81732" w:rsidRDefault="00B81732" w:rsidP="00B81732"/>
        </w:tc>
      </w:tr>
      <w:tr w:rsidR="00BD3B33" w:rsidRPr="00B81732" w14:paraId="1E79F28E" w14:textId="77777777" w:rsidTr="00B4152F">
        <w:tblPrEx>
          <w:tblCellMar>
            <w:top w:w="0" w:type="dxa"/>
            <w:left w:w="0" w:type="dxa"/>
            <w:bottom w:w="0" w:type="dxa"/>
            <w:right w:w="0" w:type="dxa"/>
          </w:tblCellMar>
        </w:tblPrEx>
        <w:trPr>
          <w:trHeight w:val="20"/>
          <w:jc w:val="center"/>
        </w:trPr>
        <w:tc>
          <w:tcPr>
            <w:tcW w:w="2977" w:type="dxa"/>
            <w:gridSpan w:val="2"/>
            <w:shd w:val="clear" w:color="auto" w:fill="FFFFFF"/>
          </w:tcPr>
          <w:p w14:paraId="6444CFDB" w14:textId="19FB8B1F" w:rsidR="00BD3B33" w:rsidRPr="009F473F" w:rsidRDefault="00BD3B33" w:rsidP="00BD3B33">
            <w:pPr>
              <w:rPr>
                <w:b/>
                <w:bCs/>
              </w:rPr>
            </w:pPr>
            <w:bookmarkStart w:id="22" w:name="_Hlk150506226"/>
            <w:r w:rsidRPr="00B81732">
              <w:rPr>
                <w:b/>
                <w:bCs/>
              </w:rPr>
              <w:t>Identifiable By VIW No(s):</w:t>
            </w:r>
          </w:p>
        </w:tc>
        <w:tc>
          <w:tcPr>
            <w:tcW w:w="1134" w:type="dxa"/>
            <w:tcBorders>
              <w:top w:val="single" w:sz="4" w:space="0" w:color="auto"/>
              <w:bottom w:val="single" w:sz="4" w:space="0" w:color="auto"/>
              <w:right w:val="single" w:sz="4" w:space="0" w:color="auto"/>
            </w:tcBorders>
            <w:shd w:val="clear" w:color="auto" w:fill="FFFFFF"/>
          </w:tcPr>
          <w:p w14:paraId="3EE6E7EA" w14:textId="77777777" w:rsidR="00BD3B33" w:rsidRPr="00B81732" w:rsidRDefault="00BD3B33" w:rsidP="00B81732"/>
        </w:tc>
        <w:tc>
          <w:tcPr>
            <w:tcW w:w="5912" w:type="dxa"/>
            <w:gridSpan w:val="7"/>
            <w:tcBorders>
              <w:top w:val="nil"/>
              <w:left w:val="single" w:sz="4" w:space="0" w:color="auto"/>
              <w:bottom w:val="nil"/>
              <w:right w:val="nil"/>
            </w:tcBorders>
            <w:shd w:val="clear" w:color="auto" w:fill="FFFFFF"/>
          </w:tcPr>
          <w:p w14:paraId="3B5BD04E" w14:textId="77777777" w:rsidR="00BD3B33" w:rsidRPr="00B81732" w:rsidRDefault="00BD3B33" w:rsidP="00B81732"/>
        </w:tc>
        <w:tc>
          <w:tcPr>
            <w:tcW w:w="662" w:type="dxa"/>
            <w:gridSpan w:val="2"/>
            <w:tcBorders>
              <w:top w:val="nil"/>
              <w:left w:val="nil"/>
              <w:bottom w:val="nil"/>
              <w:right w:val="nil"/>
            </w:tcBorders>
            <w:shd w:val="clear" w:color="auto" w:fill="FFFFFF"/>
          </w:tcPr>
          <w:p w14:paraId="4C530113" w14:textId="77777777" w:rsidR="00BD3B33" w:rsidRPr="00B81732" w:rsidRDefault="00BD3B33" w:rsidP="00B81732"/>
        </w:tc>
        <w:tc>
          <w:tcPr>
            <w:tcW w:w="1704" w:type="dxa"/>
            <w:gridSpan w:val="2"/>
            <w:tcBorders>
              <w:top w:val="nil"/>
              <w:left w:val="nil"/>
              <w:bottom w:val="nil"/>
              <w:right w:val="nil"/>
            </w:tcBorders>
            <w:shd w:val="clear" w:color="auto" w:fill="FFFFFF"/>
          </w:tcPr>
          <w:p w14:paraId="275D0D58" w14:textId="77777777" w:rsidR="00BD3B33" w:rsidRPr="00B81732" w:rsidRDefault="00BD3B33" w:rsidP="00B81732"/>
        </w:tc>
        <w:tc>
          <w:tcPr>
            <w:tcW w:w="1498" w:type="dxa"/>
            <w:tcBorders>
              <w:top w:val="nil"/>
              <w:left w:val="nil"/>
              <w:bottom w:val="nil"/>
            </w:tcBorders>
            <w:shd w:val="clear" w:color="auto" w:fill="FFFFFF"/>
          </w:tcPr>
          <w:p w14:paraId="37D5C1D6" w14:textId="77777777" w:rsidR="00BD3B33" w:rsidRPr="00B81732" w:rsidRDefault="00BD3B33" w:rsidP="00B81732"/>
        </w:tc>
      </w:tr>
      <w:tr w:rsidR="00BD3B33" w:rsidRPr="00B81732" w14:paraId="17B31882" w14:textId="77777777" w:rsidTr="00B4152F">
        <w:tblPrEx>
          <w:tblCellMar>
            <w:top w:w="0" w:type="dxa"/>
            <w:left w:w="0" w:type="dxa"/>
            <w:bottom w:w="0" w:type="dxa"/>
            <w:right w:w="0" w:type="dxa"/>
          </w:tblCellMar>
        </w:tblPrEx>
        <w:trPr>
          <w:trHeight w:val="20"/>
          <w:jc w:val="center"/>
        </w:trPr>
        <w:tc>
          <w:tcPr>
            <w:tcW w:w="2977" w:type="dxa"/>
            <w:gridSpan w:val="2"/>
            <w:shd w:val="clear" w:color="auto" w:fill="FFFFFF"/>
          </w:tcPr>
          <w:p w14:paraId="241F8A05" w14:textId="77777777" w:rsidR="00BD3B33" w:rsidRPr="009F473F" w:rsidRDefault="00BD3B33" w:rsidP="00BD3B33">
            <w:pPr>
              <w:rPr>
                <w:b/>
                <w:bCs/>
              </w:rPr>
            </w:pPr>
            <w:bookmarkStart w:id="23" w:name="_Hlk150506259"/>
            <w:bookmarkEnd w:id="22"/>
          </w:p>
          <w:p w14:paraId="6214E692" w14:textId="0DCD9D7D" w:rsidR="00BD3B33" w:rsidRPr="00B81732" w:rsidRDefault="00BD3B33" w:rsidP="00BD3B33">
            <w:pPr>
              <w:rPr>
                <w:b/>
                <w:bCs/>
              </w:rPr>
            </w:pPr>
            <w:r w:rsidRPr="00B81732">
              <w:rPr>
                <w:b/>
                <w:bCs/>
              </w:rPr>
              <w:t>Circulation</w:t>
            </w:r>
          </w:p>
          <w:p w14:paraId="14BCAC48" w14:textId="64E70592" w:rsidR="00BD3B33" w:rsidRPr="009F473F" w:rsidRDefault="00BD3B33" w:rsidP="00BD3B33">
            <w:pPr>
              <w:rPr>
                <w:b/>
                <w:bCs/>
              </w:rPr>
            </w:pPr>
          </w:p>
        </w:tc>
        <w:tc>
          <w:tcPr>
            <w:tcW w:w="1134" w:type="dxa"/>
            <w:tcBorders>
              <w:top w:val="single" w:sz="4" w:space="0" w:color="auto"/>
              <w:bottom w:val="single" w:sz="4" w:space="0" w:color="auto"/>
              <w:right w:val="single" w:sz="4" w:space="0" w:color="auto"/>
            </w:tcBorders>
            <w:shd w:val="clear" w:color="auto" w:fill="FFFFFF"/>
          </w:tcPr>
          <w:p w14:paraId="252A1056" w14:textId="77777777" w:rsidR="00BD3B33" w:rsidRPr="00B81732" w:rsidRDefault="00BD3B33" w:rsidP="00EE04E2"/>
        </w:tc>
        <w:tc>
          <w:tcPr>
            <w:tcW w:w="5912" w:type="dxa"/>
            <w:gridSpan w:val="7"/>
            <w:tcBorders>
              <w:top w:val="nil"/>
              <w:left w:val="single" w:sz="4" w:space="0" w:color="auto"/>
              <w:bottom w:val="nil"/>
              <w:right w:val="nil"/>
            </w:tcBorders>
            <w:shd w:val="clear" w:color="auto" w:fill="FFFFFF"/>
          </w:tcPr>
          <w:p w14:paraId="59C18656" w14:textId="77777777" w:rsidR="00BD3B33" w:rsidRPr="00B81732" w:rsidRDefault="00BD3B33" w:rsidP="00EE04E2"/>
        </w:tc>
        <w:tc>
          <w:tcPr>
            <w:tcW w:w="662" w:type="dxa"/>
            <w:gridSpan w:val="2"/>
            <w:tcBorders>
              <w:top w:val="nil"/>
              <w:left w:val="nil"/>
              <w:bottom w:val="nil"/>
              <w:right w:val="nil"/>
            </w:tcBorders>
            <w:shd w:val="clear" w:color="auto" w:fill="FFFFFF"/>
          </w:tcPr>
          <w:p w14:paraId="704B7BF0" w14:textId="77777777" w:rsidR="00BD3B33" w:rsidRPr="00B81732" w:rsidRDefault="00BD3B33" w:rsidP="00EE04E2"/>
        </w:tc>
        <w:tc>
          <w:tcPr>
            <w:tcW w:w="1704" w:type="dxa"/>
            <w:gridSpan w:val="2"/>
            <w:tcBorders>
              <w:top w:val="nil"/>
              <w:left w:val="nil"/>
              <w:bottom w:val="nil"/>
              <w:right w:val="nil"/>
            </w:tcBorders>
            <w:shd w:val="clear" w:color="auto" w:fill="FFFFFF"/>
          </w:tcPr>
          <w:p w14:paraId="1ADE9934" w14:textId="77777777" w:rsidR="00BD3B33" w:rsidRPr="00B81732" w:rsidRDefault="00BD3B33" w:rsidP="00EE04E2"/>
        </w:tc>
        <w:tc>
          <w:tcPr>
            <w:tcW w:w="1498" w:type="dxa"/>
            <w:tcBorders>
              <w:top w:val="nil"/>
              <w:left w:val="nil"/>
              <w:bottom w:val="nil"/>
            </w:tcBorders>
            <w:shd w:val="clear" w:color="auto" w:fill="FFFFFF"/>
          </w:tcPr>
          <w:p w14:paraId="68A832D6" w14:textId="77777777" w:rsidR="00BD3B33" w:rsidRPr="00B81732" w:rsidRDefault="00BD3B33" w:rsidP="00EE04E2"/>
        </w:tc>
      </w:tr>
      <w:tr w:rsidR="00BD3B33" w:rsidRPr="00B81732" w14:paraId="59D82693" w14:textId="77777777" w:rsidTr="00B4152F">
        <w:tblPrEx>
          <w:tblCellMar>
            <w:top w:w="0" w:type="dxa"/>
            <w:left w:w="0" w:type="dxa"/>
            <w:bottom w:w="0" w:type="dxa"/>
            <w:right w:w="0" w:type="dxa"/>
          </w:tblCellMar>
        </w:tblPrEx>
        <w:trPr>
          <w:trHeight w:val="20"/>
          <w:jc w:val="center"/>
        </w:trPr>
        <w:tc>
          <w:tcPr>
            <w:tcW w:w="2977" w:type="dxa"/>
            <w:gridSpan w:val="2"/>
            <w:shd w:val="clear" w:color="auto" w:fill="FFFFFF"/>
          </w:tcPr>
          <w:p w14:paraId="17C2DF99" w14:textId="4AA8E4B7" w:rsidR="00BD3B33" w:rsidRPr="009F473F" w:rsidRDefault="00BD3B33" w:rsidP="00BD3B33">
            <w:pPr>
              <w:rPr>
                <w:b/>
                <w:bCs/>
              </w:rPr>
            </w:pPr>
            <w:r w:rsidRPr="00B81732">
              <w:rPr>
                <w:b/>
                <w:bCs/>
              </w:rPr>
              <w:t>T</w:t>
            </w:r>
            <w:r w:rsidRPr="009F473F">
              <w:rPr>
                <w:b/>
                <w:bCs/>
              </w:rPr>
              <w:t xml:space="preserve">itle </w:t>
            </w:r>
            <w:r w:rsidRPr="00B81732">
              <w:rPr>
                <w:b/>
                <w:bCs/>
              </w:rPr>
              <w:t>Date Case No Date Cancelled</w:t>
            </w:r>
          </w:p>
        </w:tc>
        <w:tc>
          <w:tcPr>
            <w:tcW w:w="1134" w:type="dxa"/>
            <w:tcBorders>
              <w:top w:val="single" w:sz="4" w:space="0" w:color="auto"/>
              <w:bottom w:val="single" w:sz="4" w:space="0" w:color="auto"/>
              <w:right w:val="single" w:sz="4" w:space="0" w:color="auto"/>
            </w:tcBorders>
            <w:shd w:val="clear" w:color="auto" w:fill="FFFFFF"/>
          </w:tcPr>
          <w:p w14:paraId="2A08A2B6" w14:textId="77777777" w:rsidR="00BD3B33" w:rsidRPr="00B81732" w:rsidRDefault="00BD3B33" w:rsidP="00EE04E2"/>
        </w:tc>
        <w:tc>
          <w:tcPr>
            <w:tcW w:w="5912" w:type="dxa"/>
            <w:gridSpan w:val="7"/>
            <w:tcBorders>
              <w:top w:val="nil"/>
              <w:left w:val="single" w:sz="4" w:space="0" w:color="auto"/>
              <w:bottom w:val="nil"/>
              <w:right w:val="nil"/>
            </w:tcBorders>
            <w:shd w:val="clear" w:color="auto" w:fill="FFFFFF"/>
          </w:tcPr>
          <w:p w14:paraId="2856E773" w14:textId="77777777" w:rsidR="00BD3B33" w:rsidRPr="00B81732" w:rsidRDefault="00BD3B33" w:rsidP="00EE04E2"/>
        </w:tc>
        <w:tc>
          <w:tcPr>
            <w:tcW w:w="662" w:type="dxa"/>
            <w:gridSpan w:val="2"/>
            <w:tcBorders>
              <w:top w:val="nil"/>
              <w:left w:val="nil"/>
              <w:bottom w:val="nil"/>
              <w:right w:val="nil"/>
            </w:tcBorders>
            <w:shd w:val="clear" w:color="auto" w:fill="FFFFFF"/>
          </w:tcPr>
          <w:p w14:paraId="28F9FD9F" w14:textId="77777777" w:rsidR="00BD3B33" w:rsidRPr="00B81732" w:rsidRDefault="00BD3B33" w:rsidP="00EE04E2"/>
        </w:tc>
        <w:tc>
          <w:tcPr>
            <w:tcW w:w="1704" w:type="dxa"/>
            <w:gridSpan w:val="2"/>
            <w:tcBorders>
              <w:top w:val="nil"/>
              <w:left w:val="nil"/>
              <w:bottom w:val="nil"/>
              <w:right w:val="nil"/>
            </w:tcBorders>
            <w:shd w:val="clear" w:color="auto" w:fill="FFFFFF"/>
          </w:tcPr>
          <w:p w14:paraId="1983843F" w14:textId="77777777" w:rsidR="00BD3B33" w:rsidRPr="00B81732" w:rsidRDefault="00BD3B33" w:rsidP="00EE04E2"/>
        </w:tc>
        <w:tc>
          <w:tcPr>
            <w:tcW w:w="1498" w:type="dxa"/>
            <w:tcBorders>
              <w:top w:val="nil"/>
              <w:left w:val="nil"/>
              <w:bottom w:val="nil"/>
            </w:tcBorders>
            <w:shd w:val="clear" w:color="auto" w:fill="FFFFFF"/>
          </w:tcPr>
          <w:p w14:paraId="6575234D" w14:textId="77777777" w:rsidR="00BD3B33" w:rsidRPr="00B81732" w:rsidRDefault="00BD3B33" w:rsidP="00EE04E2"/>
        </w:tc>
      </w:tr>
      <w:tr w:rsidR="00BD3B33" w:rsidRPr="00B81732" w14:paraId="6852D7EF" w14:textId="77777777" w:rsidTr="00B4152F">
        <w:tblPrEx>
          <w:tblCellMar>
            <w:top w:w="0" w:type="dxa"/>
            <w:left w:w="0" w:type="dxa"/>
            <w:bottom w:w="0" w:type="dxa"/>
            <w:right w:w="0" w:type="dxa"/>
          </w:tblCellMar>
        </w:tblPrEx>
        <w:trPr>
          <w:trHeight w:val="20"/>
          <w:jc w:val="center"/>
        </w:trPr>
        <w:tc>
          <w:tcPr>
            <w:tcW w:w="2977" w:type="dxa"/>
            <w:gridSpan w:val="2"/>
            <w:shd w:val="clear" w:color="auto" w:fill="FFFFFF"/>
          </w:tcPr>
          <w:p w14:paraId="0375A6B1" w14:textId="05032A43" w:rsidR="00BD3B33" w:rsidRPr="009F473F" w:rsidRDefault="00BD3B33" w:rsidP="00BD3B33">
            <w:pPr>
              <w:rPr>
                <w:b/>
                <w:bCs/>
              </w:rPr>
            </w:pPr>
            <w:r w:rsidRPr="00B81732">
              <w:rPr>
                <w:b/>
                <w:bCs/>
              </w:rPr>
              <w:t>Wanted Docket Ref No :</w:t>
            </w:r>
          </w:p>
        </w:tc>
        <w:tc>
          <w:tcPr>
            <w:tcW w:w="1134" w:type="dxa"/>
            <w:tcBorders>
              <w:top w:val="single" w:sz="4" w:space="0" w:color="auto"/>
              <w:bottom w:val="single" w:sz="4" w:space="0" w:color="auto"/>
              <w:right w:val="single" w:sz="4" w:space="0" w:color="auto"/>
            </w:tcBorders>
            <w:shd w:val="clear" w:color="auto" w:fill="FFFFFF"/>
          </w:tcPr>
          <w:p w14:paraId="53888813" w14:textId="77777777" w:rsidR="00BD3B33" w:rsidRPr="00B81732" w:rsidRDefault="00BD3B33" w:rsidP="00EE04E2"/>
        </w:tc>
        <w:tc>
          <w:tcPr>
            <w:tcW w:w="5912" w:type="dxa"/>
            <w:gridSpan w:val="7"/>
            <w:tcBorders>
              <w:top w:val="nil"/>
              <w:left w:val="single" w:sz="4" w:space="0" w:color="auto"/>
              <w:bottom w:val="nil"/>
              <w:right w:val="nil"/>
            </w:tcBorders>
            <w:shd w:val="clear" w:color="auto" w:fill="FFFFFF"/>
          </w:tcPr>
          <w:p w14:paraId="37D92E73" w14:textId="77777777" w:rsidR="00BD3B33" w:rsidRPr="00B81732" w:rsidRDefault="00BD3B33" w:rsidP="00EE04E2"/>
        </w:tc>
        <w:tc>
          <w:tcPr>
            <w:tcW w:w="662" w:type="dxa"/>
            <w:gridSpan w:val="2"/>
            <w:tcBorders>
              <w:top w:val="nil"/>
              <w:left w:val="nil"/>
              <w:bottom w:val="nil"/>
              <w:right w:val="nil"/>
            </w:tcBorders>
            <w:shd w:val="clear" w:color="auto" w:fill="FFFFFF"/>
          </w:tcPr>
          <w:p w14:paraId="21D7BAAF" w14:textId="77777777" w:rsidR="00BD3B33" w:rsidRPr="00B81732" w:rsidRDefault="00BD3B33" w:rsidP="00EE04E2"/>
        </w:tc>
        <w:tc>
          <w:tcPr>
            <w:tcW w:w="1704" w:type="dxa"/>
            <w:gridSpan w:val="2"/>
            <w:tcBorders>
              <w:top w:val="nil"/>
              <w:left w:val="nil"/>
              <w:bottom w:val="nil"/>
              <w:right w:val="nil"/>
            </w:tcBorders>
            <w:shd w:val="clear" w:color="auto" w:fill="FFFFFF"/>
          </w:tcPr>
          <w:p w14:paraId="6C219B4C" w14:textId="77777777" w:rsidR="00BD3B33" w:rsidRPr="00B81732" w:rsidRDefault="00BD3B33" w:rsidP="00EE04E2"/>
        </w:tc>
        <w:tc>
          <w:tcPr>
            <w:tcW w:w="1498" w:type="dxa"/>
            <w:tcBorders>
              <w:top w:val="nil"/>
              <w:left w:val="nil"/>
              <w:bottom w:val="nil"/>
            </w:tcBorders>
            <w:shd w:val="clear" w:color="auto" w:fill="FFFFFF"/>
          </w:tcPr>
          <w:p w14:paraId="604F96A3" w14:textId="77777777" w:rsidR="00BD3B33" w:rsidRPr="00B81732" w:rsidRDefault="00BD3B33" w:rsidP="00EE04E2"/>
        </w:tc>
      </w:tr>
      <w:bookmarkEnd w:id="23"/>
      <w:tr w:rsidR="00BD3B33" w:rsidRPr="00B81732" w14:paraId="520CF17F" w14:textId="77777777" w:rsidTr="00B4152F">
        <w:tblPrEx>
          <w:tblCellMar>
            <w:top w:w="0" w:type="dxa"/>
            <w:left w:w="0" w:type="dxa"/>
            <w:bottom w:w="0" w:type="dxa"/>
            <w:right w:w="0" w:type="dxa"/>
          </w:tblCellMar>
        </w:tblPrEx>
        <w:trPr>
          <w:trHeight w:val="20"/>
          <w:jc w:val="center"/>
        </w:trPr>
        <w:tc>
          <w:tcPr>
            <w:tcW w:w="2977" w:type="dxa"/>
            <w:gridSpan w:val="2"/>
            <w:shd w:val="clear" w:color="auto" w:fill="FFFFFF"/>
          </w:tcPr>
          <w:p w14:paraId="676CF267" w14:textId="501AA9B6" w:rsidR="00BD3B33" w:rsidRPr="009F473F" w:rsidRDefault="00BD3B33" w:rsidP="00BD3B33">
            <w:pPr>
              <w:rPr>
                <w:b/>
                <w:bCs/>
              </w:rPr>
            </w:pPr>
            <w:r w:rsidRPr="00B81732">
              <w:rPr>
                <w:b/>
                <w:bCs/>
              </w:rPr>
              <w:t>ID by Witness Albums?</w:t>
            </w:r>
          </w:p>
        </w:tc>
        <w:tc>
          <w:tcPr>
            <w:tcW w:w="1134" w:type="dxa"/>
            <w:tcBorders>
              <w:top w:val="single" w:sz="4" w:space="0" w:color="auto"/>
              <w:bottom w:val="single" w:sz="4" w:space="0" w:color="auto"/>
              <w:right w:val="single" w:sz="4" w:space="0" w:color="auto"/>
            </w:tcBorders>
            <w:shd w:val="clear" w:color="auto" w:fill="FFFFFF"/>
          </w:tcPr>
          <w:p w14:paraId="599C5160" w14:textId="77777777" w:rsidR="00BD3B33" w:rsidRPr="00B81732" w:rsidRDefault="00BD3B33" w:rsidP="00EE04E2"/>
        </w:tc>
        <w:tc>
          <w:tcPr>
            <w:tcW w:w="5912" w:type="dxa"/>
            <w:gridSpan w:val="7"/>
            <w:tcBorders>
              <w:top w:val="nil"/>
              <w:left w:val="single" w:sz="4" w:space="0" w:color="auto"/>
              <w:bottom w:val="nil"/>
              <w:right w:val="nil"/>
            </w:tcBorders>
            <w:shd w:val="clear" w:color="auto" w:fill="FFFFFF"/>
          </w:tcPr>
          <w:p w14:paraId="5CEAC8A8" w14:textId="77777777" w:rsidR="00BD3B33" w:rsidRPr="00B81732" w:rsidRDefault="00BD3B33" w:rsidP="00EE04E2"/>
        </w:tc>
        <w:tc>
          <w:tcPr>
            <w:tcW w:w="662" w:type="dxa"/>
            <w:gridSpan w:val="2"/>
            <w:tcBorders>
              <w:top w:val="nil"/>
              <w:left w:val="nil"/>
              <w:bottom w:val="nil"/>
              <w:right w:val="nil"/>
            </w:tcBorders>
            <w:shd w:val="clear" w:color="auto" w:fill="FFFFFF"/>
          </w:tcPr>
          <w:p w14:paraId="3620CDBE" w14:textId="77777777" w:rsidR="00BD3B33" w:rsidRPr="00B81732" w:rsidRDefault="00BD3B33" w:rsidP="00EE04E2"/>
        </w:tc>
        <w:tc>
          <w:tcPr>
            <w:tcW w:w="1704" w:type="dxa"/>
            <w:gridSpan w:val="2"/>
            <w:tcBorders>
              <w:top w:val="nil"/>
              <w:left w:val="nil"/>
              <w:bottom w:val="nil"/>
              <w:right w:val="nil"/>
            </w:tcBorders>
            <w:shd w:val="clear" w:color="auto" w:fill="FFFFFF"/>
          </w:tcPr>
          <w:p w14:paraId="2381BD67" w14:textId="77777777" w:rsidR="00BD3B33" w:rsidRPr="00B81732" w:rsidRDefault="00BD3B33" w:rsidP="00EE04E2"/>
        </w:tc>
        <w:tc>
          <w:tcPr>
            <w:tcW w:w="1498" w:type="dxa"/>
            <w:tcBorders>
              <w:top w:val="nil"/>
              <w:left w:val="nil"/>
              <w:bottom w:val="nil"/>
            </w:tcBorders>
            <w:shd w:val="clear" w:color="auto" w:fill="FFFFFF"/>
          </w:tcPr>
          <w:p w14:paraId="434BE7EB" w14:textId="77777777" w:rsidR="00BD3B33" w:rsidRPr="00B81732" w:rsidRDefault="00BD3B33" w:rsidP="00EE04E2"/>
        </w:tc>
      </w:tr>
      <w:tr w:rsidR="00BD3B33" w:rsidRPr="00B81732" w14:paraId="6D604008" w14:textId="77777777" w:rsidTr="00B4152F">
        <w:tblPrEx>
          <w:tblCellMar>
            <w:top w:w="0" w:type="dxa"/>
            <w:left w:w="0" w:type="dxa"/>
            <w:bottom w:w="0" w:type="dxa"/>
            <w:right w:w="0" w:type="dxa"/>
          </w:tblCellMar>
        </w:tblPrEx>
        <w:trPr>
          <w:trHeight w:val="296"/>
          <w:jc w:val="center"/>
        </w:trPr>
        <w:tc>
          <w:tcPr>
            <w:tcW w:w="2977" w:type="dxa"/>
            <w:gridSpan w:val="2"/>
            <w:shd w:val="clear" w:color="auto" w:fill="FFFFFF"/>
          </w:tcPr>
          <w:p w14:paraId="559967C8" w14:textId="3E4340C1" w:rsidR="00BD3B33" w:rsidRPr="009F473F" w:rsidRDefault="00BD3B33" w:rsidP="00EE04E2">
            <w:pPr>
              <w:rPr>
                <w:b/>
                <w:bCs/>
              </w:rPr>
            </w:pPr>
            <w:r w:rsidRPr="00B81732">
              <w:rPr>
                <w:b/>
                <w:bCs/>
              </w:rPr>
              <w:lastRenderedPageBreak/>
              <w:t>Warrant Issued? Date Warrant Issued:</w:t>
            </w:r>
          </w:p>
        </w:tc>
        <w:tc>
          <w:tcPr>
            <w:tcW w:w="1134" w:type="dxa"/>
            <w:tcBorders>
              <w:top w:val="single" w:sz="4" w:space="0" w:color="auto"/>
              <w:bottom w:val="single" w:sz="4" w:space="0" w:color="auto"/>
              <w:right w:val="single" w:sz="4" w:space="0" w:color="auto"/>
            </w:tcBorders>
            <w:shd w:val="clear" w:color="auto" w:fill="FFFFFF"/>
          </w:tcPr>
          <w:p w14:paraId="792F4AE7" w14:textId="77777777" w:rsidR="00BD3B33" w:rsidRPr="00B81732" w:rsidRDefault="00BD3B33" w:rsidP="00EE04E2"/>
        </w:tc>
        <w:tc>
          <w:tcPr>
            <w:tcW w:w="5912" w:type="dxa"/>
            <w:gridSpan w:val="7"/>
            <w:tcBorders>
              <w:top w:val="nil"/>
              <w:left w:val="single" w:sz="4" w:space="0" w:color="auto"/>
              <w:bottom w:val="nil"/>
              <w:right w:val="nil"/>
            </w:tcBorders>
            <w:shd w:val="clear" w:color="auto" w:fill="FFFFFF"/>
          </w:tcPr>
          <w:p w14:paraId="26598BA9" w14:textId="77777777" w:rsidR="00BD3B33" w:rsidRPr="00B81732" w:rsidRDefault="00BD3B33" w:rsidP="00EE04E2"/>
        </w:tc>
        <w:tc>
          <w:tcPr>
            <w:tcW w:w="662" w:type="dxa"/>
            <w:gridSpan w:val="2"/>
            <w:tcBorders>
              <w:top w:val="nil"/>
              <w:left w:val="nil"/>
              <w:bottom w:val="nil"/>
              <w:right w:val="nil"/>
            </w:tcBorders>
            <w:shd w:val="clear" w:color="auto" w:fill="FFFFFF"/>
          </w:tcPr>
          <w:p w14:paraId="544FA317" w14:textId="77777777" w:rsidR="00BD3B33" w:rsidRPr="00B81732" w:rsidRDefault="00BD3B33" w:rsidP="00EE04E2"/>
        </w:tc>
        <w:tc>
          <w:tcPr>
            <w:tcW w:w="1704" w:type="dxa"/>
            <w:gridSpan w:val="2"/>
            <w:tcBorders>
              <w:top w:val="nil"/>
              <w:left w:val="nil"/>
              <w:bottom w:val="nil"/>
              <w:right w:val="nil"/>
            </w:tcBorders>
            <w:shd w:val="clear" w:color="auto" w:fill="FFFFFF"/>
          </w:tcPr>
          <w:p w14:paraId="0E309B40" w14:textId="77777777" w:rsidR="00BD3B33" w:rsidRPr="00B81732" w:rsidRDefault="00BD3B33" w:rsidP="00EE04E2"/>
        </w:tc>
        <w:tc>
          <w:tcPr>
            <w:tcW w:w="1498" w:type="dxa"/>
            <w:tcBorders>
              <w:top w:val="nil"/>
              <w:left w:val="nil"/>
              <w:bottom w:val="nil"/>
            </w:tcBorders>
            <w:shd w:val="clear" w:color="auto" w:fill="FFFFFF"/>
          </w:tcPr>
          <w:p w14:paraId="79C09D52" w14:textId="77777777" w:rsidR="00BD3B33" w:rsidRPr="00B81732" w:rsidRDefault="00BD3B33" w:rsidP="00EE04E2"/>
        </w:tc>
      </w:tr>
      <w:bookmarkEnd w:id="20"/>
      <w:tr w:rsidR="00BD3B33" w:rsidRPr="00B81732" w14:paraId="49853BE9" w14:textId="77777777" w:rsidTr="00B4152F">
        <w:tblPrEx>
          <w:tblCellMar>
            <w:top w:w="0" w:type="dxa"/>
            <w:left w:w="0" w:type="dxa"/>
            <w:bottom w:w="0" w:type="dxa"/>
            <w:right w:w="0" w:type="dxa"/>
          </w:tblCellMar>
        </w:tblPrEx>
        <w:trPr>
          <w:trHeight w:val="20"/>
          <w:jc w:val="center"/>
        </w:trPr>
        <w:tc>
          <w:tcPr>
            <w:tcW w:w="2977" w:type="dxa"/>
            <w:gridSpan w:val="2"/>
            <w:shd w:val="clear" w:color="auto" w:fill="FFFFFF"/>
          </w:tcPr>
          <w:p w14:paraId="20856CD1" w14:textId="77777777" w:rsidR="00BD3B33" w:rsidRPr="00B81732" w:rsidRDefault="00BD3B33" w:rsidP="00EE04E2"/>
        </w:tc>
        <w:tc>
          <w:tcPr>
            <w:tcW w:w="1134" w:type="dxa"/>
            <w:tcBorders>
              <w:top w:val="single" w:sz="4" w:space="0" w:color="auto"/>
              <w:right w:val="single" w:sz="4" w:space="0" w:color="auto"/>
            </w:tcBorders>
            <w:shd w:val="clear" w:color="auto" w:fill="FFFFFF"/>
          </w:tcPr>
          <w:p w14:paraId="39AC55C8" w14:textId="77777777" w:rsidR="00BD3B33" w:rsidRPr="00B81732" w:rsidRDefault="00BD3B33" w:rsidP="00EE04E2"/>
        </w:tc>
        <w:tc>
          <w:tcPr>
            <w:tcW w:w="5912" w:type="dxa"/>
            <w:gridSpan w:val="7"/>
            <w:tcBorders>
              <w:top w:val="nil"/>
              <w:left w:val="single" w:sz="4" w:space="0" w:color="auto"/>
              <w:right w:val="nil"/>
            </w:tcBorders>
            <w:shd w:val="clear" w:color="auto" w:fill="FFFFFF"/>
          </w:tcPr>
          <w:p w14:paraId="2363BAEA" w14:textId="77777777" w:rsidR="00BD3B33" w:rsidRPr="00B81732" w:rsidRDefault="00BD3B33" w:rsidP="00EE04E2"/>
        </w:tc>
        <w:tc>
          <w:tcPr>
            <w:tcW w:w="662" w:type="dxa"/>
            <w:gridSpan w:val="2"/>
            <w:tcBorders>
              <w:top w:val="nil"/>
              <w:left w:val="nil"/>
              <w:right w:val="nil"/>
            </w:tcBorders>
            <w:shd w:val="clear" w:color="auto" w:fill="FFFFFF"/>
          </w:tcPr>
          <w:p w14:paraId="44067401" w14:textId="77777777" w:rsidR="00BD3B33" w:rsidRPr="00B81732" w:rsidRDefault="00BD3B33" w:rsidP="00EE04E2"/>
        </w:tc>
        <w:tc>
          <w:tcPr>
            <w:tcW w:w="1704" w:type="dxa"/>
            <w:gridSpan w:val="2"/>
            <w:tcBorders>
              <w:top w:val="nil"/>
              <w:left w:val="nil"/>
              <w:right w:val="nil"/>
            </w:tcBorders>
            <w:shd w:val="clear" w:color="auto" w:fill="FFFFFF"/>
          </w:tcPr>
          <w:p w14:paraId="469D31C4" w14:textId="77777777" w:rsidR="00BD3B33" w:rsidRPr="00B81732" w:rsidRDefault="00BD3B33" w:rsidP="00EE04E2"/>
        </w:tc>
        <w:tc>
          <w:tcPr>
            <w:tcW w:w="1498" w:type="dxa"/>
            <w:tcBorders>
              <w:top w:val="nil"/>
              <w:left w:val="nil"/>
            </w:tcBorders>
            <w:shd w:val="clear" w:color="auto" w:fill="FFFFFF"/>
          </w:tcPr>
          <w:p w14:paraId="178AF928" w14:textId="77777777" w:rsidR="00BD3B33" w:rsidRPr="00B81732" w:rsidRDefault="00BD3B33" w:rsidP="00EE04E2"/>
        </w:tc>
      </w:tr>
      <w:bookmarkEnd w:id="21"/>
    </w:tbl>
    <w:p w14:paraId="241F73EF" w14:textId="77777777" w:rsidR="002331B8" w:rsidRDefault="002331B8" w:rsidP="005D4614"/>
    <w:p w14:paraId="1155D5BC" w14:textId="77777777" w:rsidR="002331B8" w:rsidRDefault="002331B8" w:rsidP="005D4614"/>
    <w:p w14:paraId="6F38C3CE" w14:textId="77777777" w:rsidR="002331B8" w:rsidRDefault="002331B8" w:rsidP="005D4614"/>
    <w:p w14:paraId="34FBCFC7" w14:textId="77777777" w:rsidR="00717854" w:rsidRDefault="00717854" w:rsidP="005D4614"/>
    <w:p w14:paraId="41D98A91" w14:textId="77777777" w:rsidR="00BD3B33" w:rsidRDefault="00BD3B33" w:rsidP="005D4614"/>
    <w:p w14:paraId="5D0A1B1E" w14:textId="77777777" w:rsidR="00BD3B33" w:rsidRDefault="00BD3B33" w:rsidP="005D4614"/>
    <w:p w14:paraId="2AC076B5" w14:textId="77777777" w:rsidR="00BD3B33" w:rsidRDefault="00BD3B33" w:rsidP="005D4614"/>
    <w:p w14:paraId="71FE4CBB" w14:textId="77777777" w:rsidR="00BD3B33" w:rsidRDefault="00BD3B33" w:rsidP="005D4614"/>
    <w:p w14:paraId="01A85FE4" w14:textId="37B85C3A" w:rsidR="009F473F" w:rsidRDefault="009F473F" w:rsidP="009F473F">
      <w:pPr>
        <w:jc w:val="right"/>
        <w:sectPr w:rsidR="009F473F" w:rsidSect="00B81732">
          <w:pgSz w:w="16900" w:h="12020" w:orient="landscape"/>
          <w:pgMar w:top="720" w:right="720" w:bottom="720" w:left="720" w:header="720" w:footer="720" w:gutter="0"/>
          <w:cols w:space="720"/>
          <w:docGrid w:linePitch="272"/>
        </w:sectPr>
      </w:pPr>
      <w:r>
        <w:t xml:space="preserve">                                              </w:t>
      </w:r>
      <w:r w:rsidRPr="00DD302E">
        <w:t xml:space="preserve">Page </w:t>
      </w:r>
      <w:r>
        <w:t>1</w:t>
      </w:r>
      <w:r w:rsidR="00430A77">
        <w:t>4</w:t>
      </w:r>
      <w:r w:rsidRPr="00DD302E">
        <w:t xml:space="preserve"> of 49</w:t>
      </w:r>
    </w:p>
    <w:p w14:paraId="0A29884B" w14:textId="77777777" w:rsidR="00BD3B33" w:rsidRDefault="00BD3B33" w:rsidP="005D4614"/>
    <w:p w14:paraId="58C7E7A1" w14:textId="77777777" w:rsidR="00BD3B33" w:rsidRPr="00862286" w:rsidRDefault="00BD3B33" w:rsidP="00BD3B33">
      <w:pPr>
        <w:jc w:val="center"/>
      </w:pPr>
      <w:r w:rsidRPr="00862286">
        <w:t>Data Protection Act· Dispose of As Confidential Waste</w:t>
      </w:r>
    </w:p>
    <w:p w14:paraId="080DE0E9" w14:textId="77777777" w:rsidR="00BD3B33" w:rsidRPr="00862286" w:rsidRDefault="00BD3B33" w:rsidP="00BD3B33">
      <w:pPr>
        <w:jc w:val="center"/>
      </w:pPr>
      <w:r w:rsidRPr="00862286">
        <w:t>DCC CHRISTMAS   230173</w:t>
      </w:r>
    </w:p>
    <w:p w14:paraId="177A00D2" w14:textId="77777777" w:rsidR="00BD3B33" w:rsidRPr="00862286" w:rsidRDefault="00BD3B33" w:rsidP="00BD3B33">
      <w:pPr>
        <w:jc w:val="center"/>
      </w:pPr>
      <w:r w:rsidRPr="00862286">
        <w:t>CR:3005146/13 CR Type: E Notifiable/MPS/Other: N-4 Status. I Press: N Class: Crime Related Incident</w:t>
      </w:r>
    </w:p>
    <w:p w14:paraId="3E7E3847" w14:textId="77777777" w:rsidR="00BD3B33" w:rsidRPr="00862286" w:rsidRDefault="00BD3B33" w:rsidP="00BD3B33">
      <w:pPr>
        <w:jc w:val="center"/>
      </w:pPr>
      <w:r w:rsidRPr="00862286">
        <w:t>GLU:MD</w:t>
      </w:r>
    </w:p>
    <w:p w14:paraId="0217B404" w14:textId="77777777" w:rsidR="00BD3B33" w:rsidRDefault="00BD3B33" w:rsidP="005D4614"/>
    <w:p w14:paraId="57BF384A" w14:textId="77777777" w:rsidR="003C2788" w:rsidRDefault="003C2788" w:rsidP="005D4614"/>
    <w:tbl>
      <w:tblPr>
        <w:tblStyle w:val="TableGrid"/>
        <w:tblW w:w="13892" w:type="dxa"/>
        <w:jc w:val="center"/>
        <w:tblLook w:val="04A0" w:firstRow="1" w:lastRow="0" w:firstColumn="1" w:lastColumn="0" w:noHBand="0" w:noVBand="1"/>
      </w:tblPr>
      <w:tblGrid>
        <w:gridCol w:w="2283"/>
        <w:gridCol w:w="2537"/>
        <w:gridCol w:w="9072"/>
      </w:tblGrid>
      <w:tr w:rsidR="003C2788" w14:paraId="4B2385C4" w14:textId="77777777" w:rsidTr="00B4152F">
        <w:trPr>
          <w:jc w:val="center"/>
        </w:trPr>
        <w:tc>
          <w:tcPr>
            <w:tcW w:w="2405" w:type="dxa"/>
          </w:tcPr>
          <w:p w14:paraId="4987536E" w14:textId="59048EEC" w:rsidR="003C2788" w:rsidRPr="009F473F" w:rsidRDefault="003C2788" w:rsidP="005D4614">
            <w:pPr>
              <w:rPr>
                <w:b/>
                <w:bCs/>
              </w:rPr>
            </w:pPr>
            <w:bookmarkStart w:id="24" w:name="_Hlk150512418"/>
            <w:r w:rsidRPr="009F473F">
              <w:rPr>
                <w:b/>
                <w:bCs/>
              </w:rPr>
              <w:t>Conditions</w:t>
            </w:r>
          </w:p>
        </w:tc>
        <w:tc>
          <w:tcPr>
            <w:tcW w:w="2835" w:type="dxa"/>
          </w:tcPr>
          <w:p w14:paraId="6798754E" w14:textId="77777777" w:rsidR="003C2788" w:rsidRDefault="003C2788" w:rsidP="005D4614"/>
        </w:tc>
        <w:tc>
          <w:tcPr>
            <w:tcW w:w="10210" w:type="dxa"/>
          </w:tcPr>
          <w:p w14:paraId="5ED92313" w14:textId="77777777" w:rsidR="003C2788" w:rsidRDefault="003C2788" w:rsidP="005D4614"/>
        </w:tc>
      </w:tr>
      <w:tr w:rsidR="003C2788" w14:paraId="4D83B8D2" w14:textId="77777777" w:rsidTr="00B4152F">
        <w:trPr>
          <w:jc w:val="center"/>
        </w:trPr>
        <w:tc>
          <w:tcPr>
            <w:tcW w:w="2405" w:type="dxa"/>
          </w:tcPr>
          <w:p w14:paraId="2CCF7F54" w14:textId="2E532D41" w:rsidR="003C2788" w:rsidRPr="009F473F" w:rsidRDefault="003C2788" w:rsidP="005D4614">
            <w:pPr>
              <w:rPr>
                <w:b/>
                <w:bCs/>
              </w:rPr>
            </w:pPr>
            <w:r w:rsidRPr="009F473F">
              <w:rPr>
                <w:b/>
                <w:bCs/>
              </w:rPr>
              <w:t>Officer’s Notes:</w:t>
            </w:r>
          </w:p>
        </w:tc>
        <w:tc>
          <w:tcPr>
            <w:tcW w:w="2835" w:type="dxa"/>
          </w:tcPr>
          <w:p w14:paraId="2F548C2A" w14:textId="77777777" w:rsidR="003C2788" w:rsidRDefault="003C2788" w:rsidP="005D4614"/>
        </w:tc>
        <w:tc>
          <w:tcPr>
            <w:tcW w:w="10210" w:type="dxa"/>
          </w:tcPr>
          <w:p w14:paraId="5991E825" w14:textId="77777777" w:rsidR="003C2788" w:rsidRDefault="003C2788" w:rsidP="005D4614"/>
        </w:tc>
      </w:tr>
      <w:bookmarkEnd w:id="24"/>
    </w:tbl>
    <w:p w14:paraId="63AEB934" w14:textId="77777777" w:rsidR="00495587" w:rsidRDefault="00495587" w:rsidP="00495587">
      <w:pPr>
        <w:jc w:val="center"/>
      </w:pPr>
    </w:p>
    <w:p w14:paraId="510E8FB1" w14:textId="77777777" w:rsidR="00495587" w:rsidRDefault="00495587" w:rsidP="00495587">
      <w:pPr>
        <w:jc w:val="center"/>
      </w:pPr>
    </w:p>
    <w:p w14:paraId="67E323C1" w14:textId="77777777" w:rsidR="00495587" w:rsidRDefault="00495587" w:rsidP="00495587">
      <w:pPr>
        <w:jc w:val="center"/>
      </w:pPr>
    </w:p>
    <w:p w14:paraId="0E10F410" w14:textId="77777777" w:rsidR="00495587" w:rsidRDefault="00495587" w:rsidP="00495587">
      <w:pPr>
        <w:jc w:val="center"/>
      </w:pPr>
    </w:p>
    <w:p w14:paraId="49C8E587" w14:textId="77777777" w:rsidR="00495587" w:rsidRDefault="00495587" w:rsidP="00495587">
      <w:pPr>
        <w:jc w:val="center"/>
      </w:pPr>
    </w:p>
    <w:p w14:paraId="79F4E0E6" w14:textId="77777777" w:rsidR="00495587" w:rsidRDefault="00495587" w:rsidP="00495587">
      <w:pPr>
        <w:jc w:val="center"/>
      </w:pPr>
    </w:p>
    <w:p w14:paraId="3242D8D0" w14:textId="77777777" w:rsidR="00495587" w:rsidRDefault="00495587" w:rsidP="00495587">
      <w:pPr>
        <w:jc w:val="center"/>
      </w:pPr>
    </w:p>
    <w:p w14:paraId="79365C52" w14:textId="77777777" w:rsidR="00495587" w:rsidRDefault="00495587" w:rsidP="00495587">
      <w:pPr>
        <w:jc w:val="center"/>
      </w:pPr>
    </w:p>
    <w:p w14:paraId="2698FA06" w14:textId="77777777" w:rsidR="00495587" w:rsidRDefault="00495587" w:rsidP="00495587">
      <w:pPr>
        <w:jc w:val="center"/>
      </w:pPr>
    </w:p>
    <w:p w14:paraId="3BCAD78D" w14:textId="77777777" w:rsidR="00495587" w:rsidRDefault="00495587" w:rsidP="00495587">
      <w:pPr>
        <w:jc w:val="center"/>
      </w:pPr>
    </w:p>
    <w:p w14:paraId="1F5F01B3" w14:textId="77777777" w:rsidR="00495587" w:rsidRDefault="00495587" w:rsidP="00495587">
      <w:pPr>
        <w:jc w:val="center"/>
      </w:pPr>
    </w:p>
    <w:p w14:paraId="5DE4F8CE" w14:textId="77777777" w:rsidR="00495587" w:rsidRDefault="00495587" w:rsidP="00495587">
      <w:pPr>
        <w:jc w:val="center"/>
      </w:pPr>
    </w:p>
    <w:p w14:paraId="45FA6EB5" w14:textId="77777777" w:rsidR="00495587" w:rsidRDefault="00495587" w:rsidP="00495587">
      <w:pPr>
        <w:jc w:val="center"/>
      </w:pPr>
    </w:p>
    <w:p w14:paraId="4BF188DC" w14:textId="77777777" w:rsidR="00495587" w:rsidRDefault="00495587" w:rsidP="00495587">
      <w:pPr>
        <w:jc w:val="center"/>
      </w:pPr>
    </w:p>
    <w:p w14:paraId="322B7C26" w14:textId="77777777" w:rsidR="00495587" w:rsidRDefault="00495587" w:rsidP="00495587">
      <w:pPr>
        <w:jc w:val="center"/>
      </w:pPr>
    </w:p>
    <w:p w14:paraId="3553D9AE" w14:textId="77777777" w:rsidR="00495587" w:rsidRDefault="00495587" w:rsidP="00495587">
      <w:pPr>
        <w:jc w:val="center"/>
      </w:pPr>
    </w:p>
    <w:p w14:paraId="6DD56E19" w14:textId="77777777" w:rsidR="00495587" w:rsidRDefault="00495587" w:rsidP="00495587">
      <w:pPr>
        <w:jc w:val="center"/>
      </w:pPr>
    </w:p>
    <w:p w14:paraId="4A2BA77A" w14:textId="77777777" w:rsidR="00495587" w:rsidRDefault="00495587" w:rsidP="00495587">
      <w:pPr>
        <w:jc w:val="center"/>
      </w:pPr>
    </w:p>
    <w:p w14:paraId="256C7F25" w14:textId="77777777" w:rsidR="00495587" w:rsidRDefault="00495587" w:rsidP="00495587">
      <w:pPr>
        <w:jc w:val="center"/>
      </w:pPr>
    </w:p>
    <w:p w14:paraId="64F40F26" w14:textId="77777777" w:rsidR="00495587" w:rsidRDefault="00495587" w:rsidP="00495587">
      <w:pPr>
        <w:jc w:val="center"/>
      </w:pPr>
    </w:p>
    <w:p w14:paraId="1AAB8902" w14:textId="77777777" w:rsidR="00495587" w:rsidRDefault="00495587" w:rsidP="009F473F"/>
    <w:p w14:paraId="2C054682" w14:textId="77777777" w:rsidR="00495587" w:rsidRDefault="00495587" w:rsidP="00495587">
      <w:pPr>
        <w:jc w:val="center"/>
      </w:pPr>
    </w:p>
    <w:p w14:paraId="6EA352D9" w14:textId="77777777" w:rsidR="00495587" w:rsidRDefault="00495587" w:rsidP="00495587">
      <w:pPr>
        <w:jc w:val="center"/>
      </w:pPr>
    </w:p>
    <w:p w14:paraId="5B96A3F7" w14:textId="77777777" w:rsidR="00495587" w:rsidRDefault="00495587" w:rsidP="00495587">
      <w:pPr>
        <w:jc w:val="center"/>
      </w:pPr>
    </w:p>
    <w:p w14:paraId="204ECF57" w14:textId="77777777" w:rsidR="00495587" w:rsidRDefault="00495587" w:rsidP="00495587">
      <w:pPr>
        <w:jc w:val="center"/>
      </w:pPr>
    </w:p>
    <w:p w14:paraId="48248E02" w14:textId="77777777" w:rsidR="00495587" w:rsidRDefault="00495587" w:rsidP="00495587">
      <w:pPr>
        <w:jc w:val="center"/>
      </w:pPr>
    </w:p>
    <w:p w14:paraId="78641DD5" w14:textId="77777777" w:rsidR="00495587" w:rsidRDefault="00495587" w:rsidP="00495587">
      <w:pPr>
        <w:jc w:val="center"/>
      </w:pPr>
    </w:p>
    <w:p w14:paraId="38296C26" w14:textId="77777777" w:rsidR="00495587" w:rsidRDefault="00495587" w:rsidP="00495587">
      <w:pPr>
        <w:jc w:val="center"/>
      </w:pPr>
    </w:p>
    <w:p w14:paraId="73CB6AD7" w14:textId="77777777" w:rsidR="00495587" w:rsidRDefault="00495587" w:rsidP="00495587">
      <w:pPr>
        <w:jc w:val="center"/>
      </w:pPr>
    </w:p>
    <w:p w14:paraId="60078C46" w14:textId="77777777" w:rsidR="00495587" w:rsidRDefault="00495587" w:rsidP="00495587">
      <w:pPr>
        <w:jc w:val="center"/>
      </w:pPr>
    </w:p>
    <w:p w14:paraId="575FBD3E" w14:textId="77777777" w:rsidR="00495587" w:rsidRDefault="00495587" w:rsidP="00495587">
      <w:pPr>
        <w:jc w:val="center"/>
      </w:pPr>
    </w:p>
    <w:p w14:paraId="0ACCF0F2" w14:textId="77777777" w:rsidR="00495587" w:rsidRDefault="00495587" w:rsidP="00495587">
      <w:pPr>
        <w:jc w:val="center"/>
      </w:pPr>
    </w:p>
    <w:p w14:paraId="1B907782" w14:textId="77777777" w:rsidR="00495587" w:rsidRDefault="00495587" w:rsidP="00495587">
      <w:pPr>
        <w:jc w:val="center"/>
      </w:pPr>
    </w:p>
    <w:p w14:paraId="4E1402B2" w14:textId="1DB04EE9" w:rsidR="003C2788" w:rsidRDefault="00495587" w:rsidP="00495587">
      <w:pPr>
        <w:jc w:val="right"/>
        <w:sectPr w:rsidR="003C2788" w:rsidSect="00B81732">
          <w:pgSz w:w="16900" w:h="12020" w:orient="landscape"/>
          <w:pgMar w:top="720" w:right="720" w:bottom="720" w:left="720" w:header="720" w:footer="720" w:gutter="0"/>
          <w:cols w:space="720"/>
          <w:docGrid w:linePitch="272"/>
        </w:sectPr>
      </w:pPr>
      <w:bookmarkStart w:id="25" w:name="_Hlk150509081"/>
      <w:r>
        <w:t xml:space="preserve">                                              </w:t>
      </w:r>
      <w:r w:rsidRPr="00DD302E">
        <w:t xml:space="preserve">Page </w:t>
      </w:r>
      <w:r>
        <w:t>1</w:t>
      </w:r>
      <w:r w:rsidR="00430A77">
        <w:t>5</w:t>
      </w:r>
      <w:r w:rsidRPr="00DD302E">
        <w:t xml:space="preserve"> of 49</w:t>
      </w:r>
    </w:p>
    <w:bookmarkEnd w:id="25"/>
    <w:p w14:paraId="24D63E29" w14:textId="77777777" w:rsidR="00747B20" w:rsidRDefault="00747B20" w:rsidP="005D4614"/>
    <w:p w14:paraId="233A66B7" w14:textId="77777777" w:rsidR="00747B20" w:rsidRPr="00862286" w:rsidRDefault="00747B20" w:rsidP="00747B20">
      <w:pPr>
        <w:jc w:val="center"/>
      </w:pPr>
      <w:r w:rsidRPr="00862286">
        <w:t>Data Protection Act· Dispose of As Confidential Waste</w:t>
      </w:r>
    </w:p>
    <w:p w14:paraId="1283335B" w14:textId="77777777" w:rsidR="00747B20" w:rsidRPr="00862286" w:rsidRDefault="00747B20" w:rsidP="00747B20">
      <w:pPr>
        <w:jc w:val="center"/>
      </w:pPr>
      <w:r w:rsidRPr="00862286">
        <w:t>DCC CHRISTMAS   230173</w:t>
      </w:r>
    </w:p>
    <w:p w14:paraId="4E55D85D" w14:textId="77777777" w:rsidR="00747B20" w:rsidRPr="00862286" w:rsidRDefault="00747B20" w:rsidP="00747B20">
      <w:pPr>
        <w:jc w:val="center"/>
      </w:pPr>
      <w:r w:rsidRPr="00862286">
        <w:t>CR:3005146/13 CR Type: E Notifiable/MPS/Other: N-4 Status. I Press: N Class: Crime Related Incident</w:t>
      </w:r>
    </w:p>
    <w:p w14:paraId="4E5A4B5D" w14:textId="77777777" w:rsidR="00747B20" w:rsidRPr="00862286" w:rsidRDefault="00747B20" w:rsidP="00747B20">
      <w:pPr>
        <w:jc w:val="center"/>
      </w:pPr>
      <w:r w:rsidRPr="00862286">
        <w:t>GLU:MD</w:t>
      </w:r>
    </w:p>
    <w:p w14:paraId="790A17FB" w14:textId="77777777" w:rsidR="00747B20" w:rsidRDefault="00747B20" w:rsidP="00747B20">
      <w:pPr>
        <w:jc w:val="center"/>
      </w:pPr>
      <w:r w:rsidRPr="00862286">
        <w:t>General Information</w:t>
      </w:r>
    </w:p>
    <w:p w14:paraId="1E3CD576" w14:textId="77777777" w:rsidR="002331B8" w:rsidRDefault="002331B8" w:rsidP="005D4614"/>
    <w:p w14:paraId="0DF267C2" w14:textId="77777777" w:rsidR="002331B8" w:rsidRDefault="002331B8" w:rsidP="005D4614"/>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5"/>
        <w:gridCol w:w="3690"/>
      </w:tblGrid>
      <w:tr w:rsidR="00495587" w:rsidRPr="00495587" w14:paraId="61992B5B" w14:textId="77777777" w:rsidTr="00495587">
        <w:tblPrEx>
          <w:tblCellMar>
            <w:top w:w="0" w:type="dxa"/>
            <w:left w:w="0" w:type="dxa"/>
            <w:bottom w:w="0" w:type="dxa"/>
            <w:right w:w="0" w:type="dxa"/>
          </w:tblCellMar>
        </w:tblPrEx>
        <w:trPr>
          <w:trHeight w:val="20"/>
          <w:jc w:val="center"/>
        </w:trPr>
        <w:tc>
          <w:tcPr>
            <w:tcW w:w="8505" w:type="dxa"/>
            <w:gridSpan w:val="2"/>
            <w:shd w:val="clear" w:color="auto" w:fill="FFFFFF"/>
          </w:tcPr>
          <w:p w14:paraId="64AB1C7E" w14:textId="77777777" w:rsidR="00495587" w:rsidRDefault="00495587" w:rsidP="00495587">
            <w:pPr>
              <w:rPr>
                <w:sz w:val="22"/>
                <w:szCs w:val="22"/>
              </w:rPr>
            </w:pPr>
          </w:p>
          <w:p w14:paraId="523E5787" w14:textId="3CB0C610" w:rsidR="00495587" w:rsidRDefault="00495587" w:rsidP="00495587">
            <w:pPr>
              <w:rPr>
                <w:sz w:val="22"/>
                <w:szCs w:val="22"/>
              </w:rPr>
            </w:pPr>
            <w:r w:rsidRPr="00495587">
              <w:rPr>
                <w:sz w:val="22"/>
                <w:szCs w:val="22"/>
              </w:rPr>
              <w:t>Suspect Details</w:t>
            </w:r>
          </w:p>
          <w:p w14:paraId="60CBEEAE" w14:textId="77777777" w:rsidR="00495587" w:rsidRPr="00495587" w:rsidRDefault="00495587" w:rsidP="00495587">
            <w:pPr>
              <w:rPr>
                <w:sz w:val="22"/>
                <w:szCs w:val="22"/>
              </w:rPr>
            </w:pPr>
          </w:p>
        </w:tc>
      </w:tr>
      <w:tr w:rsidR="00495587" w:rsidRPr="00495587" w14:paraId="2E17B911"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4C213586" w14:textId="3E9C9503" w:rsidR="00495587" w:rsidRPr="00495587" w:rsidRDefault="00495587" w:rsidP="00495587">
            <w:pPr>
              <w:rPr>
                <w:sz w:val="22"/>
                <w:szCs w:val="22"/>
              </w:rPr>
            </w:pPr>
            <w:r w:rsidRPr="00495587">
              <w:rPr>
                <w:sz w:val="22"/>
                <w:szCs w:val="22"/>
              </w:rPr>
              <w:t xml:space="preserve">Suspect No: </w:t>
            </w:r>
          </w:p>
        </w:tc>
        <w:tc>
          <w:tcPr>
            <w:tcW w:w="3690" w:type="dxa"/>
            <w:shd w:val="clear" w:color="auto" w:fill="FFFFFF"/>
          </w:tcPr>
          <w:p w14:paraId="310F2C00" w14:textId="13589AAF" w:rsidR="00495587" w:rsidRPr="00495587" w:rsidRDefault="00495587" w:rsidP="00495587">
            <w:pPr>
              <w:rPr>
                <w:sz w:val="22"/>
                <w:szCs w:val="22"/>
              </w:rPr>
            </w:pPr>
            <w:r w:rsidRPr="00495587">
              <w:rPr>
                <w:sz w:val="22"/>
                <w:szCs w:val="22"/>
              </w:rPr>
              <w:t>2 Of: 3</w:t>
            </w:r>
          </w:p>
        </w:tc>
      </w:tr>
      <w:tr w:rsidR="00495587" w:rsidRPr="00495587" w14:paraId="1DD287ED"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11324457" w14:textId="5288A95E" w:rsidR="00495587" w:rsidRPr="00495587" w:rsidRDefault="00495587" w:rsidP="00495587">
            <w:pPr>
              <w:rPr>
                <w:sz w:val="22"/>
                <w:szCs w:val="22"/>
              </w:rPr>
            </w:pPr>
            <w:r w:rsidRPr="00495587">
              <w:rPr>
                <w:sz w:val="22"/>
                <w:szCs w:val="22"/>
              </w:rPr>
              <w:t>Currently Eliminated?</w:t>
            </w:r>
          </w:p>
        </w:tc>
        <w:tc>
          <w:tcPr>
            <w:tcW w:w="3690" w:type="dxa"/>
            <w:shd w:val="clear" w:color="auto" w:fill="FFFFFF"/>
          </w:tcPr>
          <w:p w14:paraId="50746EFC" w14:textId="01C410A4" w:rsidR="00495587" w:rsidRPr="00495587" w:rsidRDefault="00495587" w:rsidP="00495587">
            <w:pPr>
              <w:rPr>
                <w:sz w:val="22"/>
                <w:szCs w:val="22"/>
              </w:rPr>
            </w:pPr>
            <w:r w:rsidRPr="00495587">
              <w:rPr>
                <w:sz w:val="22"/>
                <w:szCs w:val="22"/>
              </w:rPr>
              <w:t>Y</w:t>
            </w:r>
          </w:p>
        </w:tc>
      </w:tr>
      <w:tr w:rsidR="00495587" w:rsidRPr="00495587" w14:paraId="3D7112F0"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5F239C70" w14:textId="77777777" w:rsidR="00495587" w:rsidRPr="00495587" w:rsidRDefault="00495587" w:rsidP="00495587">
            <w:pPr>
              <w:rPr>
                <w:sz w:val="22"/>
                <w:szCs w:val="22"/>
              </w:rPr>
            </w:pPr>
            <w:r w:rsidRPr="00495587">
              <w:rPr>
                <w:sz w:val="22"/>
                <w:szCs w:val="22"/>
              </w:rPr>
              <w:t>Possibly identical to</w:t>
            </w:r>
          </w:p>
        </w:tc>
        <w:tc>
          <w:tcPr>
            <w:tcW w:w="3690" w:type="dxa"/>
            <w:shd w:val="clear" w:color="auto" w:fill="FFFFFF"/>
          </w:tcPr>
          <w:p w14:paraId="743557AA" w14:textId="77777777" w:rsidR="00495587" w:rsidRPr="00495587" w:rsidRDefault="00495587" w:rsidP="00495587">
            <w:pPr>
              <w:rPr>
                <w:sz w:val="22"/>
                <w:szCs w:val="22"/>
              </w:rPr>
            </w:pPr>
          </w:p>
        </w:tc>
      </w:tr>
      <w:tr w:rsidR="00495587" w:rsidRPr="00495587" w14:paraId="57785EEE"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35F05688" w14:textId="77777777" w:rsidR="00495587" w:rsidRPr="00495587" w:rsidRDefault="00495587" w:rsidP="00495587">
            <w:pPr>
              <w:rPr>
                <w:sz w:val="22"/>
                <w:szCs w:val="22"/>
              </w:rPr>
            </w:pPr>
            <w:r w:rsidRPr="00495587">
              <w:rPr>
                <w:sz w:val="22"/>
                <w:szCs w:val="22"/>
              </w:rPr>
              <w:t>Suspect No(s):</w:t>
            </w:r>
          </w:p>
        </w:tc>
        <w:tc>
          <w:tcPr>
            <w:tcW w:w="3690" w:type="dxa"/>
            <w:shd w:val="clear" w:color="auto" w:fill="FFFFFF"/>
          </w:tcPr>
          <w:p w14:paraId="603474F9" w14:textId="77777777" w:rsidR="00495587" w:rsidRPr="00495587" w:rsidRDefault="00495587" w:rsidP="00495587">
            <w:pPr>
              <w:rPr>
                <w:sz w:val="22"/>
                <w:szCs w:val="22"/>
              </w:rPr>
            </w:pPr>
          </w:p>
        </w:tc>
      </w:tr>
      <w:tr w:rsidR="00495587" w:rsidRPr="00495587" w14:paraId="7D83B018"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3FDEAE92" w14:textId="77777777" w:rsidR="00495587" w:rsidRPr="00495587" w:rsidRDefault="00495587" w:rsidP="00495587">
            <w:pPr>
              <w:rPr>
                <w:sz w:val="22"/>
                <w:szCs w:val="22"/>
              </w:rPr>
            </w:pPr>
            <w:r w:rsidRPr="00495587">
              <w:rPr>
                <w:sz w:val="22"/>
                <w:szCs w:val="22"/>
              </w:rPr>
              <w:t>CA1T Subject No:</w:t>
            </w:r>
          </w:p>
        </w:tc>
        <w:tc>
          <w:tcPr>
            <w:tcW w:w="3690" w:type="dxa"/>
            <w:shd w:val="clear" w:color="auto" w:fill="FFFFFF"/>
          </w:tcPr>
          <w:p w14:paraId="5CDBF646" w14:textId="77777777" w:rsidR="00495587" w:rsidRPr="00495587" w:rsidRDefault="00495587" w:rsidP="00495587">
            <w:pPr>
              <w:rPr>
                <w:sz w:val="22"/>
                <w:szCs w:val="22"/>
              </w:rPr>
            </w:pPr>
          </w:p>
        </w:tc>
      </w:tr>
      <w:tr w:rsidR="00495587" w:rsidRPr="00495587" w14:paraId="6FADEFD3"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400792A9" w14:textId="77777777" w:rsidR="00495587" w:rsidRPr="00495587" w:rsidRDefault="00495587" w:rsidP="00495587">
            <w:pPr>
              <w:rPr>
                <w:sz w:val="22"/>
                <w:szCs w:val="22"/>
              </w:rPr>
            </w:pPr>
            <w:r w:rsidRPr="00495587">
              <w:rPr>
                <w:sz w:val="22"/>
                <w:szCs w:val="22"/>
              </w:rPr>
              <w:t>Names</w:t>
            </w:r>
          </w:p>
        </w:tc>
        <w:tc>
          <w:tcPr>
            <w:tcW w:w="3690" w:type="dxa"/>
            <w:shd w:val="clear" w:color="auto" w:fill="FFFFFF"/>
          </w:tcPr>
          <w:p w14:paraId="7D9246AA" w14:textId="77777777" w:rsidR="00495587" w:rsidRPr="00495587" w:rsidRDefault="00495587" w:rsidP="00495587">
            <w:pPr>
              <w:rPr>
                <w:sz w:val="22"/>
                <w:szCs w:val="22"/>
              </w:rPr>
            </w:pPr>
          </w:p>
        </w:tc>
      </w:tr>
      <w:tr w:rsidR="00495587" w:rsidRPr="00495587" w14:paraId="73DCB8A3"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7ED66C75" w14:textId="77777777" w:rsidR="00495587" w:rsidRPr="00495587" w:rsidRDefault="00495587" w:rsidP="00495587">
            <w:pPr>
              <w:rPr>
                <w:sz w:val="22"/>
                <w:szCs w:val="22"/>
              </w:rPr>
            </w:pPr>
            <w:r w:rsidRPr="00495587">
              <w:rPr>
                <w:sz w:val="22"/>
                <w:szCs w:val="22"/>
              </w:rPr>
              <w:t>Case Class:</w:t>
            </w:r>
          </w:p>
        </w:tc>
        <w:tc>
          <w:tcPr>
            <w:tcW w:w="3690" w:type="dxa"/>
            <w:shd w:val="clear" w:color="auto" w:fill="FFFFFF"/>
          </w:tcPr>
          <w:p w14:paraId="030BB99F" w14:textId="77777777" w:rsidR="00495587" w:rsidRPr="00495587" w:rsidRDefault="00495587" w:rsidP="00495587">
            <w:pPr>
              <w:rPr>
                <w:sz w:val="22"/>
                <w:szCs w:val="22"/>
              </w:rPr>
            </w:pPr>
          </w:p>
        </w:tc>
      </w:tr>
      <w:tr w:rsidR="00495587" w:rsidRPr="00495587" w14:paraId="73F9DF4C"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75A4480A" w14:textId="0A90D96F" w:rsidR="00495587" w:rsidRPr="00495587" w:rsidRDefault="00495587" w:rsidP="00495587">
            <w:pPr>
              <w:rPr>
                <w:sz w:val="22"/>
                <w:szCs w:val="22"/>
              </w:rPr>
            </w:pPr>
            <w:r w:rsidRPr="00495587">
              <w:rPr>
                <w:sz w:val="22"/>
                <w:szCs w:val="22"/>
              </w:rPr>
              <w:t xml:space="preserve">Surname Used: </w:t>
            </w:r>
          </w:p>
        </w:tc>
        <w:tc>
          <w:tcPr>
            <w:tcW w:w="3690" w:type="dxa"/>
            <w:shd w:val="clear" w:color="auto" w:fill="FFFFFF"/>
          </w:tcPr>
          <w:p w14:paraId="3A6C9E18" w14:textId="2DC720E0" w:rsidR="00495587" w:rsidRPr="00495587" w:rsidRDefault="00495587" w:rsidP="00495587">
            <w:pPr>
              <w:rPr>
                <w:sz w:val="22"/>
                <w:szCs w:val="22"/>
              </w:rPr>
            </w:pPr>
            <w:r w:rsidRPr="00495587">
              <w:rPr>
                <w:sz w:val="22"/>
                <w:szCs w:val="22"/>
              </w:rPr>
              <w:t>PURSEY</w:t>
            </w:r>
          </w:p>
        </w:tc>
      </w:tr>
      <w:tr w:rsidR="00495587" w:rsidRPr="00495587" w14:paraId="25EF60A5"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53F86BFB" w14:textId="207F88B6" w:rsidR="00495587" w:rsidRPr="00495587" w:rsidRDefault="00495587" w:rsidP="00495587">
            <w:pPr>
              <w:rPr>
                <w:sz w:val="22"/>
                <w:szCs w:val="22"/>
              </w:rPr>
            </w:pPr>
            <w:r w:rsidRPr="00495587">
              <w:rPr>
                <w:sz w:val="22"/>
                <w:szCs w:val="22"/>
              </w:rPr>
              <w:t xml:space="preserve">Forenames Used: </w:t>
            </w:r>
          </w:p>
        </w:tc>
        <w:tc>
          <w:tcPr>
            <w:tcW w:w="3690" w:type="dxa"/>
            <w:shd w:val="clear" w:color="auto" w:fill="FFFFFF"/>
          </w:tcPr>
          <w:p w14:paraId="7C53624F" w14:textId="3FC1015B" w:rsidR="00495587" w:rsidRPr="00495587" w:rsidRDefault="00495587" w:rsidP="00495587">
            <w:pPr>
              <w:rPr>
                <w:sz w:val="22"/>
                <w:szCs w:val="22"/>
              </w:rPr>
            </w:pPr>
            <w:proofErr w:type="spellStart"/>
            <w:r w:rsidRPr="00495587">
              <w:rPr>
                <w:sz w:val="22"/>
                <w:szCs w:val="22"/>
              </w:rPr>
              <w:t>Nemone</w:t>
            </w:r>
            <w:proofErr w:type="spellEnd"/>
            <w:r w:rsidRPr="00495587">
              <w:rPr>
                <w:sz w:val="22"/>
                <w:szCs w:val="22"/>
              </w:rPr>
              <w:t xml:space="preserve"> Jane</w:t>
            </w:r>
          </w:p>
        </w:tc>
      </w:tr>
      <w:tr w:rsidR="00495587" w:rsidRPr="00495587" w14:paraId="1750C00C"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6B5B5BCD" w14:textId="2FB333E8" w:rsidR="00495587" w:rsidRPr="00495587" w:rsidRDefault="00495587" w:rsidP="00495587">
            <w:pPr>
              <w:rPr>
                <w:sz w:val="22"/>
                <w:szCs w:val="22"/>
              </w:rPr>
            </w:pPr>
            <w:r w:rsidRPr="00495587">
              <w:rPr>
                <w:sz w:val="22"/>
                <w:szCs w:val="22"/>
              </w:rPr>
              <w:t xml:space="preserve">PNC Surname: </w:t>
            </w:r>
          </w:p>
        </w:tc>
        <w:tc>
          <w:tcPr>
            <w:tcW w:w="3690" w:type="dxa"/>
            <w:shd w:val="clear" w:color="auto" w:fill="FFFFFF"/>
          </w:tcPr>
          <w:p w14:paraId="2ADDBAB7" w14:textId="4763B265" w:rsidR="00495587" w:rsidRPr="00495587" w:rsidRDefault="00495587" w:rsidP="00495587">
            <w:pPr>
              <w:rPr>
                <w:sz w:val="22"/>
                <w:szCs w:val="22"/>
              </w:rPr>
            </w:pPr>
            <w:r w:rsidRPr="00495587">
              <w:rPr>
                <w:sz w:val="22"/>
                <w:szCs w:val="22"/>
              </w:rPr>
              <w:t>PURSEY</w:t>
            </w:r>
          </w:p>
        </w:tc>
      </w:tr>
      <w:tr w:rsidR="00495587" w:rsidRPr="00495587" w14:paraId="6AC20381"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0FE43D5E" w14:textId="6BD5A441" w:rsidR="00495587" w:rsidRPr="00495587" w:rsidRDefault="00495587" w:rsidP="00495587">
            <w:pPr>
              <w:rPr>
                <w:sz w:val="22"/>
                <w:szCs w:val="22"/>
              </w:rPr>
            </w:pPr>
            <w:r w:rsidRPr="00495587">
              <w:rPr>
                <w:sz w:val="22"/>
                <w:szCs w:val="22"/>
              </w:rPr>
              <w:t xml:space="preserve">PNC Forename: </w:t>
            </w:r>
          </w:p>
        </w:tc>
        <w:tc>
          <w:tcPr>
            <w:tcW w:w="3690" w:type="dxa"/>
            <w:shd w:val="clear" w:color="auto" w:fill="FFFFFF"/>
          </w:tcPr>
          <w:p w14:paraId="4212EAAF" w14:textId="73D2EB75" w:rsidR="00495587" w:rsidRPr="00495587" w:rsidRDefault="00495587" w:rsidP="00495587">
            <w:pPr>
              <w:rPr>
                <w:sz w:val="22"/>
                <w:szCs w:val="22"/>
              </w:rPr>
            </w:pPr>
            <w:proofErr w:type="spellStart"/>
            <w:r w:rsidRPr="00495587">
              <w:rPr>
                <w:sz w:val="22"/>
                <w:szCs w:val="22"/>
              </w:rPr>
              <w:t>Nemone</w:t>
            </w:r>
            <w:proofErr w:type="spellEnd"/>
          </w:p>
        </w:tc>
      </w:tr>
      <w:tr w:rsidR="00495587" w:rsidRPr="00495587" w14:paraId="16D19636"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300D5417" w14:textId="77777777" w:rsidR="00495587" w:rsidRPr="00495587" w:rsidRDefault="00495587" w:rsidP="00495587">
            <w:pPr>
              <w:rPr>
                <w:sz w:val="22"/>
                <w:szCs w:val="22"/>
              </w:rPr>
            </w:pPr>
            <w:r w:rsidRPr="00495587">
              <w:rPr>
                <w:sz w:val="22"/>
                <w:szCs w:val="22"/>
              </w:rPr>
              <w:t>Maiden Name:</w:t>
            </w:r>
          </w:p>
        </w:tc>
        <w:tc>
          <w:tcPr>
            <w:tcW w:w="3690" w:type="dxa"/>
            <w:shd w:val="clear" w:color="auto" w:fill="FFFFFF"/>
          </w:tcPr>
          <w:p w14:paraId="0A5FC33C" w14:textId="77777777" w:rsidR="00495587" w:rsidRPr="00495587" w:rsidRDefault="00495587" w:rsidP="00495587">
            <w:pPr>
              <w:rPr>
                <w:sz w:val="22"/>
                <w:szCs w:val="22"/>
              </w:rPr>
            </w:pPr>
          </w:p>
        </w:tc>
      </w:tr>
      <w:tr w:rsidR="00495587" w:rsidRPr="00495587" w14:paraId="79DFDAAE"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017C5F0D" w14:textId="77777777" w:rsidR="00495587" w:rsidRPr="00495587" w:rsidRDefault="00495587" w:rsidP="00495587">
            <w:pPr>
              <w:rPr>
                <w:sz w:val="22"/>
                <w:szCs w:val="22"/>
              </w:rPr>
            </w:pPr>
            <w:r w:rsidRPr="00495587">
              <w:rPr>
                <w:sz w:val="22"/>
                <w:szCs w:val="22"/>
              </w:rPr>
              <w:t>Alias Surname</w:t>
            </w:r>
          </w:p>
        </w:tc>
        <w:tc>
          <w:tcPr>
            <w:tcW w:w="3690" w:type="dxa"/>
            <w:shd w:val="clear" w:color="auto" w:fill="FFFFFF"/>
          </w:tcPr>
          <w:p w14:paraId="1B572980" w14:textId="77777777" w:rsidR="00495587" w:rsidRPr="00495587" w:rsidRDefault="00495587" w:rsidP="00495587">
            <w:pPr>
              <w:rPr>
                <w:sz w:val="22"/>
                <w:szCs w:val="22"/>
              </w:rPr>
            </w:pPr>
          </w:p>
        </w:tc>
      </w:tr>
      <w:tr w:rsidR="00495587" w:rsidRPr="00495587" w14:paraId="45B0A1D5"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1BD53FFC" w14:textId="77777777" w:rsidR="00495587" w:rsidRPr="00495587" w:rsidRDefault="00495587" w:rsidP="00495587">
            <w:pPr>
              <w:rPr>
                <w:sz w:val="22"/>
                <w:szCs w:val="22"/>
              </w:rPr>
            </w:pPr>
            <w:r w:rsidRPr="00495587">
              <w:rPr>
                <w:sz w:val="22"/>
                <w:szCs w:val="22"/>
              </w:rPr>
              <w:t>Alias Forenames</w:t>
            </w:r>
          </w:p>
        </w:tc>
        <w:tc>
          <w:tcPr>
            <w:tcW w:w="3690" w:type="dxa"/>
            <w:shd w:val="clear" w:color="auto" w:fill="FFFFFF"/>
          </w:tcPr>
          <w:p w14:paraId="5F045EAB" w14:textId="77777777" w:rsidR="00495587" w:rsidRPr="00495587" w:rsidRDefault="00495587" w:rsidP="00495587">
            <w:pPr>
              <w:rPr>
                <w:sz w:val="22"/>
                <w:szCs w:val="22"/>
              </w:rPr>
            </w:pPr>
          </w:p>
        </w:tc>
      </w:tr>
      <w:tr w:rsidR="00495587" w:rsidRPr="00495587" w14:paraId="61CE6079"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243D4ECF" w14:textId="77777777" w:rsidR="00495587" w:rsidRPr="00495587" w:rsidRDefault="00495587" w:rsidP="00495587">
            <w:pPr>
              <w:rPr>
                <w:sz w:val="22"/>
                <w:szCs w:val="22"/>
              </w:rPr>
            </w:pPr>
            <w:r w:rsidRPr="00495587">
              <w:rPr>
                <w:sz w:val="22"/>
                <w:szCs w:val="22"/>
              </w:rPr>
              <w:t>Nickname</w:t>
            </w:r>
          </w:p>
        </w:tc>
        <w:tc>
          <w:tcPr>
            <w:tcW w:w="3690" w:type="dxa"/>
            <w:shd w:val="clear" w:color="auto" w:fill="FFFFFF"/>
          </w:tcPr>
          <w:p w14:paraId="5F051A4A" w14:textId="77777777" w:rsidR="00495587" w:rsidRPr="00495587" w:rsidRDefault="00495587" w:rsidP="00495587">
            <w:pPr>
              <w:rPr>
                <w:sz w:val="22"/>
                <w:szCs w:val="22"/>
              </w:rPr>
            </w:pPr>
          </w:p>
        </w:tc>
      </w:tr>
      <w:tr w:rsidR="00495587" w:rsidRPr="00495587" w14:paraId="23DF4B22"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4557E8C2" w14:textId="77777777" w:rsidR="00495587" w:rsidRPr="00495587" w:rsidRDefault="00495587" w:rsidP="00495587">
            <w:pPr>
              <w:rPr>
                <w:sz w:val="22"/>
                <w:szCs w:val="22"/>
              </w:rPr>
            </w:pPr>
            <w:r w:rsidRPr="00495587">
              <w:rPr>
                <w:sz w:val="22"/>
                <w:szCs w:val="22"/>
              </w:rPr>
              <w:t>Info Markers</w:t>
            </w:r>
          </w:p>
        </w:tc>
        <w:tc>
          <w:tcPr>
            <w:tcW w:w="3690" w:type="dxa"/>
            <w:shd w:val="clear" w:color="auto" w:fill="FFFFFF"/>
          </w:tcPr>
          <w:p w14:paraId="58893C68" w14:textId="77777777" w:rsidR="00495587" w:rsidRPr="00495587" w:rsidRDefault="00495587" w:rsidP="00495587">
            <w:pPr>
              <w:rPr>
                <w:sz w:val="22"/>
                <w:szCs w:val="22"/>
              </w:rPr>
            </w:pPr>
          </w:p>
        </w:tc>
      </w:tr>
      <w:tr w:rsidR="00495587" w:rsidRPr="00495587" w14:paraId="32DF77AE"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485219AA" w14:textId="1E648526" w:rsidR="00495587" w:rsidRPr="00495587" w:rsidRDefault="00495587" w:rsidP="00495587">
            <w:pPr>
              <w:rPr>
                <w:sz w:val="22"/>
                <w:szCs w:val="22"/>
              </w:rPr>
            </w:pPr>
            <w:r w:rsidRPr="00495587">
              <w:rPr>
                <w:sz w:val="22"/>
                <w:szCs w:val="22"/>
              </w:rPr>
              <w:t xml:space="preserve">Do you want to create an Accused record? </w:t>
            </w:r>
          </w:p>
        </w:tc>
        <w:tc>
          <w:tcPr>
            <w:tcW w:w="3690" w:type="dxa"/>
            <w:shd w:val="clear" w:color="auto" w:fill="FFFFFF"/>
          </w:tcPr>
          <w:p w14:paraId="10AF5F16" w14:textId="63E331F3" w:rsidR="00495587" w:rsidRPr="00495587" w:rsidRDefault="00495587" w:rsidP="00495587">
            <w:pPr>
              <w:rPr>
                <w:sz w:val="22"/>
                <w:szCs w:val="22"/>
              </w:rPr>
            </w:pPr>
          </w:p>
        </w:tc>
      </w:tr>
      <w:tr w:rsidR="00495587" w:rsidRPr="00495587" w14:paraId="5EA7CB12"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16DD2C85" w14:textId="50955749" w:rsidR="00495587" w:rsidRPr="00495587" w:rsidRDefault="00495587" w:rsidP="00495587">
            <w:pPr>
              <w:rPr>
                <w:sz w:val="22"/>
                <w:szCs w:val="22"/>
              </w:rPr>
            </w:pPr>
            <w:r w:rsidRPr="00495587">
              <w:rPr>
                <w:sz w:val="22"/>
                <w:szCs w:val="22"/>
              </w:rPr>
              <w:t>Accused Created:</w:t>
            </w:r>
          </w:p>
        </w:tc>
        <w:tc>
          <w:tcPr>
            <w:tcW w:w="3690" w:type="dxa"/>
            <w:shd w:val="clear" w:color="auto" w:fill="FFFFFF"/>
          </w:tcPr>
          <w:p w14:paraId="3E019B18" w14:textId="77777777" w:rsidR="00495587" w:rsidRPr="00495587" w:rsidRDefault="00495587" w:rsidP="00495587">
            <w:pPr>
              <w:rPr>
                <w:sz w:val="22"/>
                <w:szCs w:val="22"/>
              </w:rPr>
            </w:pPr>
          </w:p>
        </w:tc>
      </w:tr>
      <w:tr w:rsidR="00495587" w:rsidRPr="00495587" w14:paraId="4DCF7406"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4CFACAA3" w14:textId="7C7DD991" w:rsidR="00495587" w:rsidRPr="00495587" w:rsidRDefault="00495587" w:rsidP="00495587">
            <w:pPr>
              <w:rPr>
                <w:sz w:val="22"/>
                <w:szCs w:val="22"/>
              </w:rPr>
            </w:pPr>
            <w:r w:rsidRPr="00495587">
              <w:rPr>
                <w:sz w:val="22"/>
                <w:szCs w:val="22"/>
              </w:rPr>
              <w:t xml:space="preserve">Accused No: </w:t>
            </w:r>
          </w:p>
        </w:tc>
        <w:tc>
          <w:tcPr>
            <w:tcW w:w="3690" w:type="dxa"/>
            <w:shd w:val="clear" w:color="auto" w:fill="FFFFFF"/>
          </w:tcPr>
          <w:p w14:paraId="4C3CA695" w14:textId="3767A89B" w:rsidR="00495587" w:rsidRPr="00495587" w:rsidRDefault="00495587" w:rsidP="00495587">
            <w:pPr>
              <w:rPr>
                <w:sz w:val="22"/>
                <w:szCs w:val="22"/>
              </w:rPr>
            </w:pPr>
            <w:r w:rsidRPr="00495587">
              <w:rPr>
                <w:sz w:val="22"/>
                <w:szCs w:val="22"/>
              </w:rPr>
              <w:t>0</w:t>
            </w:r>
          </w:p>
        </w:tc>
      </w:tr>
      <w:tr w:rsidR="00495587" w:rsidRPr="00495587" w14:paraId="40736ABF"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41FF19E4" w14:textId="55D45FC9" w:rsidR="00495587" w:rsidRPr="00495587" w:rsidRDefault="00495587" w:rsidP="00495587">
            <w:pPr>
              <w:rPr>
                <w:sz w:val="22"/>
                <w:szCs w:val="22"/>
              </w:rPr>
            </w:pPr>
            <w:r w:rsidRPr="00495587">
              <w:rPr>
                <w:sz w:val="22"/>
                <w:szCs w:val="22"/>
              </w:rPr>
              <w:t xml:space="preserve">PNC Status: </w:t>
            </w:r>
          </w:p>
        </w:tc>
        <w:tc>
          <w:tcPr>
            <w:tcW w:w="3690" w:type="dxa"/>
            <w:shd w:val="clear" w:color="auto" w:fill="FFFFFF"/>
          </w:tcPr>
          <w:p w14:paraId="729104D6" w14:textId="2BDD1D8E" w:rsidR="00495587" w:rsidRPr="00495587" w:rsidRDefault="00495587" w:rsidP="00495587">
            <w:pPr>
              <w:rPr>
                <w:sz w:val="22"/>
                <w:szCs w:val="22"/>
              </w:rPr>
            </w:pPr>
            <w:r w:rsidRPr="00495587">
              <w:rPr>
                <w:sz w:val="22"/>
                <w:szCs w:val="22"/>
              </w:rPr>
              <w:t>K</w:t>
            </w:r>
          </w:p>
        </w:tc>
      </w:tr>
      <w:tr w:rsidR="00495587" w:rsidRPr="00495587" w14:paraId="6A542FB8"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26D2F588" w14:textId="77777777" w:rsidR="00495587" w:rsidRPr="00495587" w:rsidRDefault="00495587" w:rsidP="00495587">
            <w:pPr>
              <w:rPr>
                <w:sz w:val="22"/>
                <w:szCs w:val="22"/>
              </w:rPr>
            </w:pPr>
            <w:r w:rsidRPr="00495587">
              <w:rPr>
                <w:sz w:val="22"/>
                <w:szCs w:val="22"/>
              </w:rPr>
              <w:t>CRO Result:</w:t>
            </w:r>
          </w:p>
        </w:tc>
        <w:tc>
          <w:tcPr>
            <w:tcW w:w="3690" w:type="dxa"/>
            <w:shd w:val="clear" w:color="auto" w:fill="FFFFFF"/>
          </w:tcPr>
          <w:p w14:paraId="06223B93" w14:textId="77777777" w:rsidR="00495587" w:rsidRPr="00495587" w:rsidRDefault="00495587" w:rsidP="00495587">
            <w:pPr>
              <w:rPr>
                <w:sz w:val="22"/>
                <w:szCs w:val="22"/>
              </w:rPr>
            </w:pPr>
          </w:p>
        </w:tc>
      </w:tr>
      <w:tr w:rsidR="00495587" w:rsidRPr="00495587" w14:paraId="3C3D44D0"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3AB7A453" w14:textId="3574144D" w:rsidR="00495587" w:rsidRPr="00495587" w:rsidRDefault="00495587" w:rsidP="00495587">
            <w:pPr>
              <w:rPr>
                <w:sz w:val="22"/>
                <w:szCs w:val="22"/>
              </w:rPr>
            </w:pPr>
            <w:r w:rsidRPr="00495587">
              <w:rPr>
                <w:sz w:val="22"/>
                <w:szCs w:val="22"/>
              </w:rPr>
              <w:t xml:space="preserve">PNC Result: </w:t>
            </w:r>
          </w:p>
        </w:tc>
        <w:tc>
          <w:tcPr>
            <w:tcW w:w="3690" w:type="dxa"/>
            <w:shd w:val="clear" w:color="auto" w:fill="FFFFFF"/>
          </w:tcPr>
          <w:p w14:paraId="3227CF02" w14:textId="6A23019D" w:rsidR="00495587" w:rsidRPr="00495587" w:rsidRDefault="00495587" w:rsidP="00495587">
            <w:pPr>
              <w:rPr>
                <w:sz w:val="22"/>
                <w:szCs w:val="22"/>
              </w:rPr>
            </w:pPr>
            <w:r w:rsidRPr="00495587">
              <w:rPr>
                <w:sz w:val="22"/>
                <w:szCs w:val="22"/>
              </w:rPr>
              <w:t>86/47448G</w:t>
            </w:r>
          </w:p>
        </w:tc>
      </w:tr>
      <w:tr w:rsidR="00495587" w:rsidRPr="00495587" w14:paraId="7E497B43"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1585A52C" w14:textId="402E089D" w:rsidR="00495587" w:rsidRPr="00495587" w:rsidRDefault="00495587" w:rsidP="00495587">
            <w:pPr>
              <w:rPr>
                <w:sz w:val="22"/>
                <w:szCs w:val="22"/>
              </w:rPr>
            </w:pPr>
            <w:r w:rsidRPr="00495587">
              <w:rPr>
                <w:sz w:val="22"/>
                <w:szCs w:val="22"/>
              </w:rPr>
              <w:t xml:space="preserve">Suspect considers they have a disability? </w:t>
            </w:r>
          </w:p>
        </w:tc>
        <w:tc>
          <w:tcPr>
            <w:tcW w:w="3690" w:type="dxa"/>
            <w:shd w:val="clear" w:color="auto" w:fill="FFFFFF"/>
          </w:tcPr>
          <w:p w14:paraId="431E5902" w14:textId="21691EB6" w:rsidR="00495587" w:rsidRPr="00495587" w:rsidRDefault="00495587" w:rsidP="00495587">
            <w:pPr>
              <w:rPr>
                <w:sz w:val="22"/>
                <w:szCs w:val="22"/>
              </w:rPr>
            </w:pPr>
            <w:r w:rsidRPr="00495587">
              <w:rPr>
                <w:sz w:val="22"/>
                <w:szCs w:val="22"/>
              </w:rPr>
              <w:t>N</w:t>
            </w:r>
          </w:p>
        </w:tc>
      </w:tr>
      <w:tr w:rsidR="00495587" w:rsidRPr="00495587" w14:paraId="4D7D6C5D"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640ABBDD" w14:textId="77777777" w:rsidR="00495587" w:rsidRPr="00495587" w:rsidRDefault="00495587" w:rsidP="00495587">
            <w:pPr>
              <w:rPr>
                <w:sz w:val="22"/>
                <w:szCs w:val="22"/>
              </w:rPr>
            </w:pPr>
            <w:r w:rsidRPr="00495587">
              <w:rPr>
                <w:sz w:val="22"/>
                <w:szCs w:val="22"/>
              </w:rPr>
              <w:t>Disability Category:</w:t>
            </w:r>
          </w:p>
        </w:tc>
        <w:tc>
          <w:tcPr>
            <w:tcW w:w="3690" w:type="dxa"/>
            <w:shd w:val="clear" w:color="auto" w:fill="FFFFFF"/>
          </w:tcPr>
          <w:p w14:paraId="0AD5F750" w14:textId="77777777" w:rsidR="00495587" w:rsidRPr="00495587" w:rsidRDefault="00495587" w:rsidP="00495587">
            <w:pPr>
              <w:rPr>
                <w:sz w:val="22"/>
                <w:szCs w:val="22"/>
              </w:rPr>
            </w:pPr>
          </w:p>
        </w:tc>
      </w:tr>
      <w:tr w:rsidR="00495587" w:rsidRPr="00495587" w14:paraId="14A99787"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5FB2FD61" w14:textId="77777777" w:rsidR="00495587" w:rsidRPr="00495587" w:rsidRDefault="00495587" w:rsidP="00495587">
            <w:pPr>
              <w:rPr>
                <w:sz w:val="22"/>
                <w:szCs w:val="22"/>
              </w:rPr>
            </w:pPr>
            <w:r w:rsidRPr="00495587">
              <w:rPr>
                <w:sz w:val="22"/>
                <w:szCs w:val="22"/>
              </w:rPr>
              <w:t>Warning Signal Type On PNC?</w:t>
            </w:r>
          </w:p>
        </w:tc>
        <w:tc>
          <w:tcPr>
            <w:tcW w:w="3690" w:type="dxa"/>
            <w:shd w:val="clear" w:color="auto" w:fill="FFFFFF"/>
          </w:tcPr>
          <w:p w14:paraId="70AF6B05" w14:textId="77777777" w:rsidR="00495587" w:rsidRPr="00495587" w:rsidRDefault="00495587" w:rsidP="00495587">
            <w:pPr>
              <w:rPr>
                <w:sz w:val="22"/>
                <w:szCs w:val="22"/>
              </w:rPr>
            </w:pPr>
          </w:p>
        </w:tc>
      </w:tr>
      <w:tr w:rsidR="00495587" w:rsidRPr="00495587" w14:paraId="334F5450"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4926E17F" w14:textId="0F891461" w:rsidR="00495587" w:rsidRPr="00495587" w:rsidRDefault="00495587" w:rsidP="00495587">
            <w:pPr>
              <w:rPr>
                <w:sz w:val="22"/>
                <w:szCs w:val="22"/>
              </w:rPr>
            </w:pPr>
            <w:r w:rsidRPr="00495587">
              <w:rPr>
                <w:sz w:val="22"/>
                <w:szCs w:val="22"/>
              </w:rPr>
              <w:t xml:space="preserve">Created by; </w:t>
            </w:r>
          </w:p>
        </w:tc>
        <w:tc>
          <w:tcPr>
            <w:tcW w:w="3690" w:type="dxa"/>
            <w:shd w:val="clear" w:color="auto" w:fill="FFFFFF"/>
          </w:tcPr>
          <w:p w14:paraId="73A59B9A" w14:textId="724CC3A6" w:rsidR="00495587" w:rsidRPr="00495587" w:rsidRDefault="00495587" w:rsidP="00495587">
            <w:pPr>
              <w:rPr>
                <w:sz w:val="22"/>
                <w:szCs w:val="22"/>
              </w:rPr>
            </w:pPr>
            <w:r w:rsidRPr="00495587">
              <w:rPr>
                <w:sz w:val="22"/>
                <w:szCs w:val="22"/>
              </w:rPr>
              <w:t>PC 691MD/226724 M SUMMERFIELD</w:t>
            </w:r>
          </w:p>
        </w:tc>
      </w:tr>
      <w:tr w:rsidR="00495587" w:rsidRPr="00495587" w14:paraId="3DC23D16"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05625429" w14:textId="0B69CD49" w:rsidR="00495587" w:rsidRPr="00495587" w:rsidRDefault="00495587" w:rsidP="00495587">
            <w:pPr>
              <w:rPr>
                <w:sz w:val="22"/>
                <w:szCs w:val="22"/>
              </w:rPr>
            </w:pPr>
            <w:r w:rsidRPr="00495587">
              <w:rPr>
                <w:sz w:val="22"/>
                <w:szCs w:val="22"/>
              </w:rPr>
              <w:t xml:space="preserve">Date/Time: </w:t>
            </w:r>
          </w:p>
        </w:tc>
        <w:tc>
          <w:tcPr>
            <w:tcW w:w="3690" w:type="dxa"/>
            <w:shd w:val="clear" w:color="auto" w:fill="FFFFFF"/>
          </w:tcPr>
          <w:p w14:paraId="28436D3B" w14:textId="783AB998" w:rsidR="00495587" w:rsidRPr="00495587" w:rsidRDefault="00495587" w:rsidP="00495587">
            <w:pPr>
              <w:rPr>
                <w:sz w:val="22"/>
                <w:szCs w:val="22"/>
              </w:rPr>
            </w:pPr>
            <w:r w:rsidRPr="00495587">
              <w:rPr>
                <w:sz w:val="22"/>
                <w:szCs w:val="22"/>
              </w:rPr>
              <w:t>17/02/2013 15:33</w:t>
            </w:r>
          </w:p>
        </w:tc>
      </w:tr>
      <w:tr w:rsidR="00495587" w:rsidRPr="00495587" w14:paraId="103A3B49"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5FAE47DC" w14:textId="77777777" w:rsidR="00495587" w:rsidRPr="00495587" w:rsidRDefault="00495587" w:rsidP="00495587">
            <w:pPr>
              <w:rPr>
                <w:sz w:val="22"/>
                <w:szCs w:val="22"/>
              </w:rPr>
            </w:pPr>
            <w:r w:rsidRPr="00495587">
              <w:rPr>
                <w:sz w:val="22"/>
                <w:szCs w:val="22"/>
              </w:rPr>
              <w:t>Last Updated by:</w:t>
            </w:r>
          </w:p>
        </w:tc>
        <w:tc>
          <w:tcPr>
            <w:tcW w:w="3690" w:type="dxa"/>
            <w:shd w:val="clear" w:color="auto" w:fill="FFFFFF"/>
          </w:tcPr>
          <w:p w14:paraId="3C07BF14" w14:textId="77777777" w:rsidR="00495587" w:rsidRPr="00495587" w:rsidRDefault="00495587" w:rsidP="00495587">
            <w:pPr>
              <w:rPr>
                <w:sz w:val="22"/>
                <w:szCs w:val="22"/>
              </w:rPr>
            </w:pPr>
          </w:p>
        </w:tc>
      </w:tr>
      <w:tr w:rsidR="00495587" w:rsidRPr="00495587" w14:paraId="503F0DE5"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25010AE8" w14:textId="77777777" w:rsidR="00495587" w:rsidRPr="00495587" w:rsidRDefault="00495587" w:rsidP="00495587">
            <w:pPr>
              <w:rPr>
                <w:sz w:val="22"/>
                <w:szCs w:val="22"/>
              </w:rPr>
            </w:pPr>
            <w:r w:rsidRPr="00495587">
              <w:rPr>
                <w:sz w:val="22"/>
                <w:szCs w:val="22"/>
              </w:rPr>
              <w:t>Date/Time:</w:t>
            </w:r>
          </w:p>
        </w:tc>
        <w:tc>
          <w:tcPr>
            <w:tcW w:w="3690" w:type="dxa"/>
            <w:shd w:val="clear" w:color="auto" w:fill="FFFFFF"/>
          </w:tcPr>
          <w:p w14:paraId="340C2047" w14:textId="77777777" w:rsidR="00495587" w:rsidRPr="00495587" w:rsidRDefault="00495587" w:rsidP="00495587">
            <w:pPr>
              <w:rPr>
                <w:sz w:val="22"/>
                <w:szCs w:val="22"/>
              </w:rPr>
            </w:pPr>
          </w:p>
        </w:tc>
      </w:tr>
      <w:tr w:rsidR="00495587" w:rsidRPr="00495587" w14:paraId="067B9530"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1E04FCAF" w14:textId="77777777" w:rsidR="00495587" w:rsidRPr="00495587" w:rsidRDefault="00495587" w:rsidP="00495587">
            <w:pPr>
              <w:rPr>
                <w:sz w:val="22"/>
                <w:szCs w:val="22"/>
              </w:rPr>
            </w:pPr>
            <w:r w:rsidRPr="00495587">
              <w:rPr>
                <w:sz w:val="22"/>
                <w:szCs w:val="22"/>
              </w:rPr>
              <w:t>Personal Details</w:t>
            </w:r>
          </w:p>
        </w:tc>
        <w:tc>
          <w:tcPr>
            <w:tcW w:w="3690" w:type="dxa"/>
            <w:shd w:val="clear" w:color="auto" w:fill="FFFFFF"/>
          </w:tcPr>
          <w:p w14:paraId="405E8E08" w14:textId="77777777" w:rsidR="00495587" w:rsidRPr="00495587" w:rsidRDefault="00495587" w:rsidP="00495587">
            <w:pPr>
              <w:rPr>
                <w:sz w:val="22"/>
                <w:szCs w:val="22"/>
              </w:rPr>
            </w:pPr>
          </w:p>
        </w:tc>
      </w:tr>
      <w:tr w:rsidR="00495587" w:rsidRPr="00495587" w14:paraId="5034ECA1"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4E170277" w14:textId="6BE81375" w:rsidR="00495587" w:rsidRPr="00495587" w:rsidRDefault="00495587" w:rsidP="00495587">
            <w:pPr>
              <w:rPr>
                <w:sz w:val="22"/>
                <w:szCs w:val="22"/>
              </w:rPr>
            </w:pPr>
            <w:r w:rsidRPr="00495587">
              <w:rPr>
                <w:sz w:val="22"/>
                <w:szCs w:val="22"/>
              </w:rPr>
              <w:t xml:space="preserve">Date of Birth: </w:t>
            </w:r>
          </w:p>
        </w:tc>
        <w:tc>
          <w:tcPr>
            <w:tcW w:w="3690" w:type="dxa"/>
            <w:shd w:val="clear" w:color="auto" w:fill="FFFFFF"/>
          </w:tcPr>
          <w:p w14:paraId="63C679A0" w14:textId="5872B460" w:rsidR="00495587" w:rsidRPr="00495587" w:rsidRDefault="00495587" w:rsidP="00495587">
            <w:pPr>
              <w:rPr>
                <w:sz w:val="22"/>
                <w:szCs w:val="22"/>
              </w:rPr>
            </w:pPr>
            <w:r w:rsidRPr="00495587">
              <w:rPr>
                <w:sz w:val="22"/>
                <w:szCs w:val="22"/>
              </w:rPr>
              <w:t>13/07/1967</w:t>
            </w:r>
          </w:p>
        </w:tc>
      </w:tr>
      <w:tr w:rsidR="00495587" w:rsidRPr="00495587" w14:paraId="2F630E09"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2F4202C9" w14:textId="51C32FAA" w:rsidR="00495587" w:rsidRPr="00495587" w:rsidRDefault="00495587" w:rsidP="00495587">
            <w:pPr>
              <w:rPr>
                <w:sz w:val="22"/>
                <w:szCs w:val="22"/>
              </w:rPr>
            </w:pPr>
            <w:r w:rsidRPr="00495587">
              <w:rPr>
                <w:sz w:val="22"/>
                <w:szCs w:val="22"/>
              </w:rPr>
              <w:t>Age Estimated:</w:t>
            </w:r>
          </w:p>
        </w:tc>
        <w:tc>
          <w:tcPr>
            <w:tcW w:w="3690" w:type="dxa"/>
            <w:shd w:val="clear" w:color="auto" w:fill="FFFFFF"/>
          </w:tcPr>
          <w:p w14:paraId="1271B615" w14:textId="77777777" w:rsidR="00495587" w:rsidRPr="00495587" w:rsidRDefault="00495587" w:rsidP="00495587">
            <w:pPr>
              <w:rPr>
                <w:sz w:val="22"/>
                <w:szCs w:val="22"/>
              </w:rPr>
            </w:pPr>
          </w:p>
        </w:tc>
      </w:tr>
      <w:tr w:rsidR="00495587" w:rsidRPr="00495587" w14:paraId="7DB040F0"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1966BFD9" w14:textId="77777777" w:rsidR="00495587" w:rsidRPr="00495587" w:rsidRDefault="00495587" w:rsidP="00495587">
            <w:pPr>
              <w:rPr>
                <w:sz w:val="22"/>
                <w:szCs w:val="22"/>
              </w:rPr>
            </w:pPr>
            <w:r w:rsidRPr="00495587">
              <w:rPr>
                <w:sz w:val="22"/>
                <w:szCs w:val="22"/>
              </w:rPr>
              <w:t>App. Age or From: 45 To:</w:t>
            </w:r>
          </w:p>
        </w:tc>
        <w:tc>
          <w:tcPr>
            <w:tcW w:w="3690" w:type="dxa"/>
            <w:shd w:val="clear" w:color="auto" w:fill="FFFFFF"/>
          </w:tcPr>
          <w:p w14:paraId="15DA95C4" w14:textId="77777777" w:rsidR="00495587" w:rsidRPr="00495587" w:rsidRDefault="00495587" w:rsidP="00495587">
            <w:pPr>
              <w:rPr>
                <w:sz w:val="22"/>
                <w:szCs w:val="22"/>
              </w:rPr>
            </w:pPr>
            <w:r w:rsidRPr="00495587">
              <w:rPr>
                <w:sz w:val="22"/>
                <w:szCs w:val="22"/>
              </w:rPr>
              <w:t>45</w:t>
            </w:r>
          </w:p>
        </w:tc>
      </w:tr>
      <w:tr w:rsidR="00495587" w:rsidRPr="00495587" w14:paraId="7B2E81D5"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6DB834FD" w14:textId="348620D4" w:rsidR="00495587" w:rsidRPr="00495587" w:rsidRDefault="00495587" w:rsidP="00495587">
            <w:pPr>
              <w:rPr>
                <w:sz w:val="22"/>
                <w:szCs w:val="22"/>
              </w:rPr>
            </w:pPr>
            <w:r w:rsidRPr="00495587">
              <w:rPr>
                <w:sz w:val="22"/>
                <w:szCs w:val="22"/>
              </w:rPr>
              <w:t xml:space="preserve">Sex: </w:t>
            </w:r>
          </w:p>
        </w:tc>
        <w:tc>
          <w:tcPr>
            <w:tcW w:w="3690" w:type="dxa"/>
            <w:shd w:val="clear" w:color="auto" w:fill="FFFFFF"/>
          </w:tcPr>
          <w:p w14:paraId="4ED5CD36" w14:textId="3EC55ED1" w:rsidR="00495587" w:rsidRPr="00495587" w:rsidRDefault="00495587" w:rsidP="00495587">
            <w:pPr>
              <w:rPr>
                <w:sz w:val="22"/>
                <w:szCs w:val="22"/>
              </w:rPr>
            </w:pPr>
            <w:r w:rsidRPr="00495587">
              <w:rPr>
                <w:sz w:val="22"/>
                <w:szCs w:val="22"/>
              </w:rPr>
              <w:t>F</w:t>
            </w:r>
          </w:p>
        </w:tc>
      </w:tr>
      <w:tr w:rsidR="00495587" w:rsidRPr="00495587" w14:paraId="40B736E4"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4237B3D4" w14:textId="77777777" w:rsidR="00495587" w:rsidRPr="00495587" w:rsidRDefault="00495587" w:rsidP="00495587">
            <w:pPr>
              <w:rPr>
                <w:sz w:val="22"/>
                <w:szCs w:val="22"/>
              </w:rPr>
            </w:pPr>
            <w:r w:rsidRPr="00495587">
              <w:rPr>
                <w:sz w:val="22"/>
                <w:szCs w:val="22"/>
              </w:rPr>
              <w:t>Ethnic Appearance: 1</w:t>
            </w:r>
          </w:p>
        </w:tc>
        <w:tc>
          <w:tcPr>
            <w:tcW w:w="3690" w:type="dxa"/>
            <w:shd w:val="clear" w:color="auto" w:fill="FFFFFF"/>
          </w:tcPr>
          <w:p w14:paraId="6DFA91C5" w14:textId="34D35D28" w:rsidR="00495587" w:rsidRPr="00495587" w:rsidRDefault="00495587" w:rsidP="00495587">
            <w:pPr>
              <w:rPr>
                <w:sz w:val="22"/>
                <w:szCs w:val="22"/>
              </w:rPr>
            </w:pPr>
            <w:r>
              <w:rPr>
                <w:sz w:val="22"/>
                <w:szCs w:val="22"/>
              </w:rPr>
              <w:t>1</w:t>
            </w:r>
          </w:p>
        </w:tc>
      </w:tr>
      <w:tr w:rsidR="00495587" w:rsidRPr="00495587" w14:paraId="5FBC3061"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4FC19A46" w14:textId="4B34E5B4" w:rsidR="00495587" w:rsidRPr="00495587" w:rsidRDefault="00495587" w:rsidP="00495587">
            <w:pPr>
              <w:rPr>
                <w:sz w:val="22"/>
                <w:szCs w:val="22"/>
              </w:rPr>
            </w:pPr>
            <w:r w:rsidRPr="00495587">
              <w:rPr>
                <w:sz w:val="22"/>
                <w:szCs w:val="22"/>
              </w:rPr>
              <w:t>Self-Classified</w:t>
            </w:r>
            <w:r w:rsidRPr="00495587">
              <w:rPr>
                <w:sz w:val="22"/>
                <w:szCs w:val="22"/>
              </w:rPr>
              <w:t xml:space="preserve"> Ethnicity: </w:t>
            </w:r>
          </w:p>
        </w:tc>
        <w:tc>
          <w:tcPr>
            <w:tcW w:w="3690" w:type="dxa"/>
            <w:shd w:val="clear" w:color="auto" w:fill="FFFFFF"/>
          </w:tcPr>
          <w:p w14:paraId="51485A47" w14:textId="2971F071" w:rsidR="00495587" w:rsidRPr="00495587" w:rsidRDefault="00495587" w:rsidP="00495587">
            <w:pPr>
              <w:rPr>
                <w:sz w:val="22"/>
                <w:szCs w:val="22"/>
              </w:rPr>
            </w:pPr>
            <w:r w:rsidRPr="00495587">
              <w:rPr>
                <w:sz w:val="22"/>
                <w:szCs w:val="22"/>
              </w:rPr>
              <w:t>W1 White - British</w:t>
            </w:r>
          </w:p>
        </w:tc>
      </w:tr>
      <w:tr w:rsidR="00495587" w:rsidRPr="00495587" w14:paraId="3591DBCB"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5198EA3B" w14:textId="77777777" w:rsidR="00495587" w:rsidRPr="00495587" w:rsidRDefault="00495587" w:rsidP="00495587">
            <w:pPr>
              <w:rPr>
                <w:sz w:val="22"/>
                <w:szCs w:val="22"/>
              </w:rPr>
            </w:pPr>
            <w:r w:rsidRPr="00495587">
              <w:rPr>
                <w:sz w:val="22"/>
                <w:szCs w:val="22"/>
              </w:rPr>
              <w:t>Height Imperial: 5'4" Height Metric:</w:t>
            </w:r>
          </w:p>
        </w:tc>
        <w:tc>
          <w:tcPr>
            <w:tcW w:w="3690" w:type="dxa"/>
            <w:shd w:val="clear" w:color="auto" w:fill="FFFFFF"/>
          </w:tcPr>
          <w:p w14:paraId="725EAFF9" w14:textId="77777777" w:rsidR="00495587" w:rsidRPr="00495587" w:rsidRDefault="00495587" w:rsidP="00495587">
            <w:pPr>
              <w:rPr>
                <w:sz w:val="22"/>
                <w:szCs w:val="22"/>
              </w:rPr>
            </w:pPr>
            <w:r w:rsidRPr="00495587">
              <w:rPr>
                <w:sz w:val="22"/>
                <w:szCs w:val="22"/>
              </w:rPr>
              <w:t>163</w:t>
            </w:r>
          </w:p>
        </w:tc>
      </w:tr>
      <w:tr w:rsidR="00495587" w:rsidRPr="00495587" w14:paraId="6E6DA464"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37A9C9CC" w14:textId="57CD3259" w:rsidR="00495587" w:rsidRPr="00495587" w:rsidRDefault="00495587" w:rsidP="00495587">
            <w:pPr>
              <w:rPr>
                <w:sz w:val="22"/>
                <w:szCs w:val="22"/>
              </w:rPr>
            </w:pPr>
            <w:r w:rsidRPr="00495587">
              <w:rPr>
                <w:sz w:val="22"/>
                <w:szCs w:val="22"/>
              </w:rPr>
              <w:t xml:space="preserve">Birth Place: </w:t>
            </w:r>
          </w:p>
        </w:tc>
        <w:tc>
          <w:tcPr>
            <w:tcW w:w="3690" w:type="dxa"/>
            <w:shd w:val="clear" w:color="auto" w:fill="FFFFFF"/>
          </w:tcPr>
          <w:p w14:paraId="07AF62CA" w14:textId="2DE6BE74" w:rsidR="00495587" w:rsidRPr="00495587" w:rsidRDefault="00495587" w:rsidP="00495587">
            <w:pPr>
              <w:rPr>
                <w:sz w:val="22"/>
                <w:szCs w:val="22"/>
              </w:rPr>
            </w:pPr>
            <w:r w:rsidRPr="00495587">
              <w:rPr>
                <w:sz w:val="22"/>
                <w:szCs w:val="22"/>
              </w:rPr>
              <w:t>Kingston</w:t>
            </w:r>
          </w:p>
        </w:tc>
      </w:tr>
      <w:tr w:rsidR="00495587" w:rsidRPr="00495587" w14:paraId="7822496B"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7F487554" w14:textId="71B1241E" w:rsidR="00495587" w:rsidRPr="00495587" w:rsidRDefault="00495587" w:rsidP="00495587">
            <w:pPr>
              <w:rPr>
                <w:sz w:val="22"/>
                <w:szCs w:val="22"/>
              </w:rPr>
            </w:pPr>
            <w:r w:rsidRPr="00495587">
              <w:rPr>
                <w:sz w:val="22"/>
                <w:szCs w:val="22"/>
              </w:rPr>
              <w:t xml:space="preserve">Nationality(l): </w:t>
            </w:r>
          </w:p>
        </w:tc>
        <w:tc>
          <w:tcPr>
            <w:tcW w:w="3690" w:type="dxa"/>
            <w:shd w:val="clear" w:color="auto" w:fill="FFFFFF"/>
          </w:tcPr>
          <w:p w14:paraId="19CA1207" w14:textId="62914830" w:rsidR="00495587" w:rsidRPr="00495587" w:rsidRDefault="00495587" w:rsidP="00495587">
            <w:pPr>
              <w:rPr>
                <w:sz w:val="22"/>
                <w:szCs w:val="22"/>
              </w:rPr>
            </w:pPr>
            <w:r w:rsidRPr="00495587">
              <w:rPr>
                <w:sz w:val="22"/>
                <w:szCs w:val="22"/>
              </w:rPr>
              <w:t>UNITED KINGDOM</w:t>
            </w:r>
          </w:p>
        </w:tc>
      </w:tr>
    </w:tbl>
    <w:p w14:paraId="712D38F6" w14:textId="77777777" w:rsidR="002331B8" w:rsidRDefault="002331B8" w:rsidP="005D4614"/>
    <w:p w14:paraId="6985382E" w14:textId="77777777" w:rsidR="002331B8" w:rsidRDefault="002331B8" w:rsidP="005D4614"/>
    <w:p w14:paraId="602FFA51" w14:textId="77777777" w:rsidR="002331B8" w:rsidRDefault="002331B8" w:rsidP="005D4614"/>
    <w:p w14:paraId="23BC09EC" w14:textId="77777777" w:rsidR="002331B8" w:rsidRDefault="002331B8" w:rsidP="005D4614"/>
    <w:p w14:paraId="3B7DAC0F" w14:textId="77777777" w:rsidR="002331B8" w:rsidRDefault="002331B8" w:rsidP="005D4614"/>
    <w:p w14:paraId="7DBB9785" w14:textId="77777777" w:rsidR="002331B8" w:rsidRDefault="002331B8" w:rsidP="005D4614"/>
    <w:p w14:paraId="36D42039" w14:textId="77777777" w:rsidR="002331B8" w:rsidRDefault="002331B8" w:rsidP="005D4614"/>
    <w:p w14:paraId="255CB282" w14:textId="328DA84A" w:rsidR="002331B8" w:rsidRDefault="00B4152F" w:rsidP="00B4152F">
      <w:pPr>
        <w:jc w:val="center"/>
      </w:pPr>
      <w:r w:rsidRPr="00DD302E">
        <w:t xml:space="preserve">Page </w:t>
      </w:r>
      <w:r>
        <w:t>1</w:t>
      </w:r>
      <w:r w:rsidR="00430A77">
        <w:t>6</w:t>
      </w:r>
      <w:r w:rsidRPr="00DD302E">
        <w:t xml:space="preserve"> of 49</w:t>
      </w:r>
    </w:p>
    <w:p w14:paraId="43EB5527" w14:textId="77777777" w:rsidR="00747B20" w:rsidRPr="00862286" w:rsidRDefault="00747B20" w:rsidP="00747B20">
      <w:pPr>
        <w:jc w:val="center"/>
      </w:pPr>
      <w:r w:rsidRPr="00862286">
        <w:t>Data Protection Act· Dispose of As Confidential Waste</w:t>
      </w:r>
    </w:p>
    <w:p w14:paraId="362E96E7" w14:textId="77777777" w:rsidR="00747B20" w:rsidRPr="00862286" w:rsidRDefault="00747B20" w:rsidP="00747B20">
      <w:pPr>
        <w:jc w:val="center"/>
      </w:pPr>
      <w:r w:rsidRPr="00862286">
        <w:t>DCC CHRISTMAS   230173</w:t>
      </w:r>
    </w:p>
    <w:p w14:paraId="345FFEAD" w14:textId="77777777" w:rsidR="00747B20" w:rsidRPr="00862286" w:rsidRDefault="00747B20" w:rsidP="00747B20">
      <w:pPr>
        <w:jc w:val="center"/>
      </w:pPr>
      <w:r w:rsidRPr="00862286">
        <w:t>CR:3005146/13 CR Type: E Notifiable/MPS/Other: N-4 Status. I Press: N Class: Crime Related Incident</w:t>
      </w:r>
    </w:p>
    <w:p w14:paraId="61B9F5C2" w14:textId="77777777" w:rsidR="00747B20" w:rsidRPr="00862286" w:rsidRDefault="00747B20" w:rsidP="00747B20">
      <w:pPr>
        <w:jc w:val="center"/>
      </w:pPr>
      <w:r w:rsidRPr="00862286">
        <w:t>GLU:MD</w:t>
      </w:r>
    </w:p>
    <w:p w14:paraId="3615F52F" w14:textId="77777777" w:rsidR="00747B20" w:rsidRDefault="00747B20" w:rsidP="00747B20">
      <w:pPr>
        <w:jc w:val="center"/>
      </w:pPr>
      <w:r w:rsidRPr="00862286">
        <w:t>General Information</w:t>
      </w:r>
    </w:p>
    <w:p w14:paraId="161C434F" w14:textId="77777777" w:rsidR="002331B8" w:rsidRDefault="002331B8" w:rsidP="005D4614"/>
    <w:p w14:paraId="4DED8F59" w14:textId="77777777" w:rsidR="002331B8" w:rsidRDefault="002331B8" w:rsidP="005D4614"/>
    <w:tbl>
      <w:tblPr>
        <w:tblW w:w="8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23"/>
        <w:gridCol w:w="3692"/>
      </w:tblGrid>
      <w:tr w:rsidR="00E92A19" w:rsidRPr="00495587" w14:paraId="773B6E42" w14:textId="77777777" w:rsidTr="00E92A19">
        <w:tblPrEx>
          <w:tblCellMar>
            <w:top w:w="0" w:type="dxa"/>
            <w:left w:w="0" w:type="dxa"/>
            <w:bottom w:w="0" w:type="dxa"/>
            <w:right w:w="0" w:type="dxa"/>
          </w:tblCellMar>
        </w:tblPrEx>
        <w:trPr>
          <w:trHeight w:val="20"/>
          <w:jc w:val="center"/>
        </w:trPr>
        <w:tc>
          <w:tcPr>
            <w:tcW w:w="8515" w:type="dxa"/>
            <w:gridSpan w:val="2"/>
            <w:shd w:val="clear" w:color="auto" w:fill="FFFFFF"/>
          </w:tcPr>
          <w:p w14:paraId="18263EF9" w14:textId="77777777" w:rsidR="00E92A19" w:rsidRDefault="00E92A19" w:rsidP="00EE04E2">
            <w:pPr>
              <w:rPr>
                <w:sz w:val="22"/>
                <w:szCs w:val="22"/>
              </w:rPr>
            </w:pPr>
            <w:bookmarkStart w:id="26" w:name="_Hlk150513353"/>
          </w:p>
          <w:p w14:paraId="0E4A8CDC" w14:textId="77777777" w:rsidR="00E92A19" w:rsidRDefault="00E92A19" w:rsidP="00EE04E2">
            <w:pPr>
              <w:rPr>
                <w:sz w:val="22"/>
                <w:szCs w:val="22"/>
              </w:rPr>
            </w:pPr>
            <w:r w:rsidRPr="00495587">
              <w:rPr>
                <w:sz w:val="22"/>
                <w:szCs w:val="22"/>
              </w:rPr>
              <w:t>Suspect Details</w:t>
            </w:r>
          </w:p>
          <w:p w14:paraId="5D0A8273" w14:textId="77777777" w:rsidR="00E92A19" w:rsidRPr="00495587" w:rsidRDefault="00E92A19" w:rsidP="00EE04E2">
            <w:pPr>
              <w:rPr>
                <w:sz w:val="22"/>
                <w:szCs w:val="22"/>
              </w:rPr>
            </w:pPr>
          </w:p>
        </w:tc>
      </w:tr>
      <w:tr w:rsidR="00E92A19" w:rsidRPr="00495587" w14:paraId="4CB23C7D" w14:textId="77777777" w:rsidTr="00E92A19">
        <w:tblPrEx>
          <w:tblCellMar>
            <w:top w:w="0" w:type="dxa"/>
            <w:left w:w="0" w:type="dxa"/>
            <w:bottom w:w="0" w:type="dxa"/>
            <w:right w:w="0" w:type="dxa"/>
          </w:tblCellMar>
        </w:tblPrEx>
        <w:trPr>
          <w:trHeight w:val="20"/>
          <w:jc w:val="center"/>
        </w:trPr>
        <w:tc>
          <w:tcPr>
            <w:tcW w:w="4823" w:type="dxa"/>
            <w:shd w:val="clear" w:color="auto" w:fill="FFFFFF"/>
          </w:tcPr>
          <w:p w14:paraId="3E01DD2D" w14:textId="4D083D59" w:rsidR="00E92A19" w:rsidRPr="00495587" w:rsidRDefault="00E92A19" w:rsidP="00E92A19">
            <w:pPr>
              <w:rPr>
                <w:sz w:val="20"/>
                <w:szCs w:val="20"/>
              </w:rPr>
            </w:pPr>
            <w:bookmarkStart w:id="27" w:name="_Hlk150509176"/>
            <w:r w:rsidRPr="00E92A19">
              <w:t>Nationality(2):</w:t>
            </w:r>
          </w:p>
        </w:tc>
        <w:tc>
          <w:tcPr>
            <w:tcW w:w="3692" w:type="dxa"/>
            <w:shd w:val="clear" w:color="auto" w:fill="FFFFFF"/>
          </w:tcPr>
          <w:p w14:paraId="688EE348" w14:textId="36EFB115" w:rsidR="00E92A19" w:rsidRPr="00495587" w:rsidRDefault="00E92A19" w:rsidP="00E92A19">
            <w:pPr>
              <w:rPr>
                <w:sz w:val="22"/>
                <w:szCs w:val="22"/>
              </w:rPr>
            </w:pPr>
          </w:p>
        </w:tc>
      </w:tr>
      <w:tr w:rsidR="00E92A19" w:rsidRPr="00495587" w14:paraId="712C0537" w14:textId="77777777" w:rsidTr="00E92A19">
        <w:tblPrEx>
          <w:tblCellMar>
            <w:top w:w="0" w:type="dxa"/>
            <w:left w:w="0" w:type="dxa"/>
            <w:bottom w:w="0" w:type="dxa"/>
            <w:right w:w="0" w:type="dxa"/>
          </w:tblCellMar>
        </w:tblPrEx>
        <w:trPr>
          <w:trHeight w:val="20"/>
          <w:jc w:val="center"/>
        </w:trPr>
        <w:tc>
          <w:tcPr>
            <w:tcW w:w="4823" w:type="dxa"/>
            <w:shd w:val="clear" w:color="auto" w:fill="FFFFFF"/>
          </w:tcPr>
          <w:p w14:paraId="6CC7607F" w14:textId="51B0AEB1" w:rsidR="00E92A19" w:rsidRPr="00E92A19" w:rsidRDefault="00E92A19" w:rsidP="00E92A19">
            <w:pPr>
              <w:rPr>
                <w:sz w:val="20"/>
                <w:szCs w:val="20"/>
              </w:rPr>
            </w:pPr>
            <w:r w:rsidRPr="00E92A19">
              <w:t>Passport No 1:</w:t>
            </w:r>
          </w:p>
        </w:tc>
        <w:tc>
          <w:tcPr>
            <w:tcW w:w="3692" w:type="dxa"/>
            <w:shd w:val="clear" w:color="auto" w:fill="FFFFFF"/>
          </w:tcPr>
          <w:p w14:paraId="37CDE737" w14:textId="24695589" w:rsidR="00E92A19" w:rsidRPr="00495587" w:rsidRDefault="00E92A19" w:rsidP="00E92A19">
            <w:pPr>
              <w:rPr>
                <w:sz w:val="22"/>
                <w:szCs w:val="22"/>
              </w:rPr>
            </w:pPr>
          </w:p>
        </w:tc>
      </w:tr>
      <w:tr w:rsidR="00E92A19" w:rsidRPr="00495587" w14:paraId="02E31FF0" w14:textId="77777777" w:rsidTr="00E92A19">
        <w:tblPrEx>
          <w:tblCellMar>
            <w:top w:w="0" w:type="dxa"/>
            <w:left w:w="0" w:type="dxa"/>
            <w:bottom w:w="0" w:type="dxa"/>
            <w:right w:w="0" w:type="dxa"/>
          </w:tblCellMar>
        </w:tblPrEx>
        <w:trPr>
          <w:trHeight w:val="20"/>
          <w:jc w:val="center"/>
        </w:trPr>
        <w:tc>
          <w:tcPr>
            <w:tcW w:w="4823" w:type="dxa"/>
            <w:shd w:val="clear" w:color="auto" w:fill="FFFFFF"/>
          </w:tcPr>
          <w:p w14:paraId="40D0FFD3" w14:textId="714A490F" w:rsidR="00E92A19" w:rsidRPr="00495587" w:rsidRDefault="00E92A19" w:rsidP="00E92A19">
            <w:pPr>
              <w:rPr>
                <w:sz w:val="20"/>
                <w:szCs w:val="20"/>
              </w:rPr>
            </w:pPr>
            <w:r w:rsidRPr="00E92A19">
              <w:t>Passport No 2:</w:t>
            </w:r>
          </w:p>
        </w:tc>
        <w:tc>
          <w:tcPr>
            <w:tcW w:w="3692" w:type="dxa"/>
            <w:shd w:val="clear" w:color="auto" w:fill="FFFFFF"/>
          </w:tcPr>
          <w:p w14:paraId="2CF30A69" w14:textId="77777777" w:rsidR="00E92A19" w:rsidRPr="00495587" w:rsidRDefault="00E92A19" w:rsidP="00E92A19">
            <w:pPr>
              <w:rPr>
                <w:sz w:val="22"/>
                <w:szCs w:val="22"/>
              </w:rPr>
            </w:pPr>
          </w:p>
        </w:tc>
      </w:tr>
      <w:bookmarkEnd w:id="27"/>
      <w:tr w:rsidR="00E92A19" w:rsidRPr="00495587" w14:paraId="77174C66" w14:textId="77777777" w:rsidTr="00E92A19">
        <w:tblPrEx>
          <w:tblCellMar>
            <w:top w:w="0" w:type="dxa"/>
            <w:left w:w="0" w:type="dxa"/>
            <w:bottom w:w="0" w:type="dxa"/>
            <w:right w:w="0" w:type="dxa"/>
          </w:tblCellMar>
        </w:tblPrEx>
        <w:trPr>
          <w:trHeight w:val="20"/>
          <w:jc w:val="center"/>
        </w:trPr>
        <w:tc>
          <w:tcPr>
            <w:tcW w:w="4823" w:type="dxa"/>
            <w:shd w:val="clear" w:color="auto" w:fill="FFFFFF"/>
          </w:tcPr>
          <w:p w14:paraId="446F5FA9" w14:textId="1E8929E8" w:rsidR="00E92A19" w:rsidRPr="00495587" w:rsidRDefault="00E92A19" w:rsidP="00E92A19">
            <w:pPr>
              <w:rPr>
                <w:sz w:val="20"/>
                <w:szCs w:val="20"/>
                <w:lang w:val="fr-FR"/>
              </w:rPr>
            </w:pPr>
            <w:r w:rsidRPr="00E92A19">
              <w:rPr>
                <w:lang w:val="fr-FR"/>
              </w:rPr>
              <w:t>Dress:</w:t>
            </w:r>
          </w:p>
        </w:tc>
        <w:tc>
          <w:tcPr>
            <w:tcW w:w="3692" w:type="dxa"/>
            <w:shd w:val="clear" w:color="auto" w:fill="FFFFFF"/>
          </w:tcPr>
          <w:p w14:paraId="7FB5A8BD" w14:textId="77777777" w:rsidR="00E92A19" w:rsidRPr="00495587" w:rsidRDefault="00E92A19" w:rsidP="00EE04E2">
            <w:pPr>
              <w:rPr>
                <w:sz w:val="22"/>
                <w:szCs w:val="22"/>
              </w:rPr>
            </w:pPr>
          </w:p>
        </w:tc>
      </w:tr>
      <w:tr w:rsidR="00E92A19" w:rsidRPr="00495587" w14:paraId="08CCE670" w14:textId="77777777" w:rsidTr="00E92A19">
        <w:tblPrEx>
          <w:tblCellMar>
            <w:top w:w="0" w:type="dxa"/>
            <w:left w:w="0" w:type="dxa"/>
            <w:bottom w:w="0" w:type="dxa"/>
            <w:right w:w="0" w:type="dxa"/>
          </w:tblCellMar>
        </w:tblPrEx>
        <w:trPr>
          <w:trHeight w:val="20"/>
          <w:jc w:val="center"/>
        </w:trPr>
        <w:tc>
          <w:tcPr>
            <w:tcW w:w="4823" w:type="dxa"/>
            <w:shd w:val="clear" w:color="auto" w:fill="FFFFFF"/>
          </w:tcPr>
          <w:p w14:paraId="53DADB11" w14:textId="7E7AD89A" w:rsidR="00E92A19" w:rsidRPr="00E92A19" w:rsidRDefault="00E92A19" w:rsidP="00E92A19">
            <w:pPr>
              <w:rPr>
                <w:sz w:val="20"/>
                <w:szCs w:val="20"/>
              </w:rPr>
            </w:pPr>
            <w:r w:rsidRPr="00E92A19">
              <w:t xml:space="preserve">Composite Description; </w:t>
            </w:r>
          </w:p>
        </w:tc>
        <w:tc>
          <w:tcPr>
            <w:tcW w:w="3692" w:type="dxa"/>
            <w:shd w:val="clear" w:color="auto" w:fill="FFFFFF"/>
          </w:tcPr>
          <w:p w14:paraId="0E12F851" w14:textId="49D4937E" w:rsidR="00E92A19" w:rsidRPr="00495587" w:rsidRDefault="00E92A19" w:rsidP="00EE04E2">
            <w:pPr>
              <w:rPr>
                <w:sz w:val="22"/>
                <w:szCs w:val="22"/>
              </w:rPr>
            </w:pPr>
            <w:r w:rsidRPr="00E92A19">
              <w:t>N</w:t>
            </w:r>
          </w:p>
        </w:tc>
      </w:tr>
      <w:tr w:rsidR="00E92A19" w:rsidRPr="00495587" w14:paraId="747C1833" w14:textId="77777777" w:rsidTr="00E92A19">
        <w:tblPrEx>
          <w:tblCellMar>
            <w:top w:w="0" w:type="dxa"/>
            <w:left w:w="0" w:type="dxa"/>
            <w:bottom w:w="0" w:type="dxa"/>
            <w:right w:w="0" w:type="dxa"/>
          </w:tblCellMar>
        </w:tblPrEx>
        <w:trPr>
          <w:trHeight w:val="20"/>
          <w:jc w:val="center"/>
        </w:trPr>
        <w:tc>
          <w:tcPr>
            <w:tcW w:w="4823" w:type="dxa"/>
            <w:shd w:val="clear" w:color="auto" w:fill="FFFFFF"/>
          </w:tcPr>
          <w:p w14:paraId="2C001D7F" w14:textId="1BA53ABC" w:rsidR="00E92A19" w:rsidRPr="00E92A19" w:rsidRDefault="00E92A19" w:rsidP="00E92A19">
            <w:r w:rsidRPr="00E92A19">
              <w:t>Religion:</w:t>
            </w:r>
          </w:p>
        </w:tc>
        <w:tc>
          <w:tcPr>
            <w:tcW w:w="3692" w:type="dxa"/>
            <w:shd w:val="clear" w:color="auto" w:fill="FFFFFF"/>
          </w:tcPr>
          <w:p w14:paraId="1B786309" w14:textId="77777777" w:rsidR="00E92A19" w:rsidRPr="00495587" w:rsidRDefault="00E92A19" w:rsidP="00EE04E2">
            <w:pPr>
              <w:rPr>
                <w:sz w:val="22"/>
                <w:szCs w:val="22"/>
              </w:rPr>
            </w:pPr>
          </w:p>
        </w:tc>
      </w:tr>
      <w:tr w:rsidR="00E92A19" w:rsidRPr="00495587" w14:paraId="6487F733" w14:textId="77777777" w:rsidTr="00E92A19">
        <w:tblPrEx>
          <w:tblCellMar>
            <w:top w:w="0" w:type="dxa"/>
            <w:left w:w="0" w:type="dxa"/>
            <w:bottom w:w="0" w:type="dxa"/>
            <w:right w:w="0" w:type="dxa"/>
          </w:tblCellMar>
        </w:tblPrEx>
        <w:trPr>
          <w:trHeight w:val="20"/>
          <w:jc w:val="center"/>
        </w:trPr>
        <w:tc>
          <w:tcPr>
            <w:tcW w:w="4823" w:type="dxa"/>
            <w:shd w:val="clear" w:color="auto" w:fill="FFFFFF"/>
          </w:tcPr>
          <w:p w14:paraId="37B11434" w14:textId="22C7F5AB" w:rsidR="00E92A19" w:rsidRPr="00495587" w:rsidRDefault="00E92A19" w:rsidP="00E92A19">
            <w:pPr>
              <w:rPr>
                <w:sz w:val="20"/>
                <w:szCs w:val="20"/>
              </w:rPr>
            </w:pPr>
            <w:r w:rsidRPr="00E92A19">
              <w:t xml:space="preserve">Occupation: </w:t>
            </w:r>
          </w:p>
        </w:tc>
        <w:tc>
          <w:tcPr>
            <w:tcW w:w="3692" w:type="dxa"/>
            <w:shd w:val="clear" w:color="auto" w:fill="FFFFFF"/>
          </w:tcPr>
          <w:p w14:paraId="1F60ED9A" w14:textId="47143961" w:rsidR="00E92A19" w:rsidRPr="00495587" w:rsidRDefault="00E92A19" w:rsidP="00EE04E2">
            <w:pPr>
              <w:rPr>
                <w:sz w:val="22"/>
                <w:szCs w:val="22"/>
              </w:rPr>
            </w:pPr>
            <w:r w:rsidRPr="00E92A19">
              <w:rPr>
                <w:sz w:val="22"/>
                <w:szCs w:val="22"/>
              </w:rPr>
              <w:t>UNEMPLOYED</w:t>
            </w:r>
          </w:p>
        </w:tc>
      </w:tr>
      <w:tr w:rsidR="00E92A19" w:rsidRPr="00495587" w14:paraId="3C765314" w14:textId="77777777" w:rsidTr="00E92A19">
        <w:tblPrEx>
          <w:tblCellMar>
            <w:top w:w="0" w:type="dxa"/>
            <w:left w:w="0" w:type="dxa"/>
            <w:bottom w:w="0" w:type="dxa"/>
            <w:right w:w="0" w:type="dxa"/>
          </w:tblCellMar>
        </w:tblPrEx>
        <w:trPr>
          <w:trHeight w:val="20"/>
          <w:jc w:val="center"/>
        </w:trPr>
        <w:tc>
          <w:tcPr>
            <w:tcW w:w="4823" w:type="dxa"/>
            <w:shd w:val="clear" w:color="auto" w:fill="FFFFFF"/>
          </w:tcPr>
          <w:p w14:paraId="21CB58CD" w14:textId="17460498" w:rsidR="00E92A19" w:rsidRPr="00E92A19" w:rsidRDefault="00E92A19" w:rsidP="00E92A19">
            <w:r w:rsidRPr="00E92A19">
              <w:t>School or College:</w:t>
            </w:r>
          </w:p>
        </w:tc>
        <w:tc>
          <w:tcPr>
            <w:tcW w:w="3692" w:type="dxa"/>
            <w:shd w:val="clear" w:color="auto" w:fill="FFFFFF"/>
          </w:tcPr>
          <w:p w14:paraId="111A63E0" w14:textId="77777777" w:rsidR="00E92A19" w:rsidRPr="00495587" w:rsidRDefault="00E92A19" w:rsidP="00EE04E2">
            <w:pPr>
              <w:rPr>
                <w:sz w:val="22"/>
                <w:szCs w:val="22"/>
              </w:rPr>
            </w:pPr>
          </w:p>
        </w:tc>
      </w:tr>
      <w:tr w:rsidR="00E92A19" w:rsidRPr="00495587" w14:paraId="085DD9F0" w14:textId="77777777" w:rsidTr="00E92A19">
        <w:tblPrEx>
          <w:tblCellMar>
            <w:top w:w="0" w:type="dxa"/>
            <w:left w:w="0" w:type="dxa"/>
            <w:bottom w:w="0" w:type="dxa"/>
            <w:right w:w="0" w:type="dxa"/>
          </w:tblCellMar>
        </w:tblPrEx>
        <w:trPr>
          <w:trHeight w:val="20"/>
          <w:jc w:val="center"/>
        </w:trPr>
        <w:tc>
          <w:tcPr>
            <w:tcW w:w="4823" w:type="dxa"/>
            <w:shd w:val="clear" w:color="auto" w:fill="FFFFFF"/>
          </w:tcPr>
          <w:p w14:paraId="2BF442E4" w14:textId="2E4FA004" w:rsidR="00E92A19" w:rsidRPr="00495587" w:rsidRDefault="00E92A19" w:rsidP="00EE04E2">
            <w:pPr>
              <w:rPr>
                <w:sz w:val="20"/>
                <w:szCs w:val="20"/>
                <w:lang w:val="en-US" w:eastAsia="en-US"/>
              </w:rPr>
            </w:pPr>
            <w:r w:rsidRPr="00E92A19">
              <w:t>Details of ID Docs:</w:t>
            </w:r>
          </w:p>
        </w:tc>
        <w:tc>
          <w:tcPr>
            <w:tcW w:w="3692" w:type="dxa"/>
            <w:shd w:val="clear" w:color="auto" w:fill="FFFFFF"/>
          </w:tcPr>
          <w:p w14:paraId="54B6EAE3" w14:textId="77777777" w:rsidR="00E92A19" w:rsidRPr="00495587" w:rsidRDefault="00E92A19" w:rsidP="00EE04E2">
            <w:pPr>
              <w:rPr>
                <w:sz w:val="22"/>
                <w:szCs w:val="22"/>
              </w:rPr>
            </w:pPr>
          </w:p>
        </w:tc>
      </w:tr>
      <w:bookmarkEnd w:id="26"/>
    </w:tbl>
    <w:p w14:paraId="195C25D5" w14:textId="77777777" w:rsidR="002331B8" w:rsidRDefault="002331B8" w:rsidP="005D4614"/>
    <w:p w14:paraId="2724C35A" w14:textId="77777777" w:rsidR="002331B8" w:rsidRDefault="002331B8" w:rsidP="005D4614"/>
    <w:p w14:paraId="354B607B" w14:textId="77777777" w:rsidR="002331B8" w:rsidRDefault="002331B8" w:rsidP="005D4614"/>
    <w:p w14:paraId="383AAE25" w14:textId="77777777" w:rsidR="002331B8" w:rsidRDefault="002331B8" w:rsidP="005D4614"/>
    <w:p w14:paraId="7527B804" w14:textId="77777777" w:rsidR="002331B8" w:rsidRDefault="002331B8" w:rsidP="005D4614"/>
    <w:p w14:paraId="0A838F67" w14:textId="77777777" w:rsidR="002331B8" w:rsidRDefault="002331B8" w:rsidP="005D4614"/>
    <w:p w14:paraId="35575818" w14:textId="77777777" w:rsidR="002331B8" w:rsidRDefault="002331B8" w:rsidP="005D4614"/>
    <w:p w14:paraId="67CFF365" w14:textId="77777777" w:rsidR="002331B8" w:rsidRDefault="002331B8" w:rsidP="005D4614"/>
    <w:p w14:paraId="725D7EB2" w14:textId="77777777" w:rsidR="002331B8" w:rsidRDefault="002331B8" w:rsidP="005D4614"/>
    <w:p w14:paraId="2CE15F2D" w14:textId="77777777" w:rsidR="002331B8" w:rsidRDefault="002331B8" w:rsidP="005D4614"/>
    <w:p w14:paraId="5954C391" w14:textId="77777777" w:rsidR="002331B8" w:rsidRDefault="002331B8" w:rsidP="005D4614"/>
    <w:p w14:paraId="4FFDF82A" w14:textId="77777777" w:rsidR="002331B8" w:rsidRDefault="002331B8" w:rsidP="005D4614"/>
    <w:p w14:paraId="1F281813" w14:textId="77777777" w:rsidR="002331B8" w:rsidRDefault="002331B8" w:rsidP="005D4614"/>
    <w:p w14:paraId="3A2307BA" w14:textId="77777777" w:rsidR="002331B8" w:rsidRDefault="002331B8" w:rsidP="005D4614"/>
    <w:p w14:paraId="3BD046EF" w14:textId="77777777" w:rsidR="002331B8" w:rsidRDefault="002331B8" w:rsidP="005D4614"/>
    <w:p w14:paraId="283C8F54" w14:textId="77777777" w:rsidR="002331B8" w:rsidRDefault="002331B8" w:rsidP="005D4614"/>
    <w:p w14:paraId="3759B444" w14:textId="77777777" w:rsidR="002331B8" w:rsidRDefault="002331B8" w:rsidP="005D4614"/>
    <w:p w14:paraId="59C196FE" w14:textId="77777777" w:rsidR="002331B8" w:rsidRDefault="002331B8" w:rsidP="005D4614"/>
    <w:p w14:paraId="5E02846D" w14:textId="77777777" w:rsidR="002331B8" w:rsidRDefault="002331B8" w:rsidP="005D4614"/>
    <w:p w14:paraId="70E5D3F1" w14:textId="77777777" w:rsidR="002331B8" w:rsidRDefault="002331B8" w:rsidP="005D4614"/>
    <w:p w14:paraId="055228D0" w14:textId="77777777" w:rsidR="002331B8" w:rsidRDefault="002331B8" w:rsidP="005D4614"/>
    <w:p w14:paraId="281F3375" w14:textId="77777777" w:rsidR="002331B8" w:rsidRDefault="002331B8" w:rsidP="005D4614"/>
    <w:p w14:paraId="0954FA81" w14:textId="77777777" w:rsidR="002331B8" w:rsidRDefault="002331B8" w:rsidP="005D4614"/>
    <w:p w14:paraId="4D95E902" w14:textId="77777777" w:rsidR="002331B8" w:rsidRDefault="002331B8" w:rsidP="005D4614"/>
    <w:p w14:paraId="53D2CDFD" w14:textId="77777777" w:rsidR="002331B8" w:rsidRDefault="002331B8" w:rsidP="005D4614"/>
    <w:p w14:paraId="6DE09B75" w14:textId="77777777" w:rsidR="002331B8" w:rsidRDefault="002331B8" w:rsidP="005D4614"/>
    <w:p w14:paraId="390A3A28" w14:textId="77777777" w:rsidR="002331B8" w:rsidRDefault="002331B8" w:rsidP="005D4614"/>
    <w:p w14:paraId="56BDC8A0" w14:textId="77777777" w:rsidR="002331B8" w:rsidRDefault="002331B8" w:rsidP="005D4614"/>
    <w:p w14:paraId="603AD122" w14:textId="77777777" w:rsidR="002331B8" w:rsidRDefault="002331B8" w:rsidP="005D4614"/>
    <w:p w14:paraId="19EF962C" w14:textId="77777777" w:rsidR="00747B20" w:rsidRDefault="00747B20" w:rsidP="005D4614"/>
    <w:p w14:paraId="78E690F9" w14:textId="77777777" w:rsidR="00747B20" w:rsidRDefault="00747B20" w:rsidP="005D4614"/>
    <w:p w14:paraId="091D2B26" w14:textId="77777777" w:rsidR="00747B20" w:rsidRDefault="00747B20" w:rsidP="005D4614"/>
    <w:p w14:paraId="71A0AD5E" w14:textId="77777777" w:rsidR="00747B20" w:rsidRDefault="00747B20" w:rsidP="005D4614"/>
    <w:p w14:paraId="62C884DB" w14:textId="77777777" w:rsidR="00747B20" w:rsidRDefault="00747B20" w:rsidP="005D4614"/>
    <w:p w14:paraId="5C14C2E2" w14:textId="77777777" w:rsidR="00747B20" w:rsidRDefault="00747B20" w:rsidP="005D4614"/>
    <w:p w14:paraId="487D94DA" w14:textId="77777777" w:rsidR="00747B20" w:rsidRDefault="00747B20" w:rsidP="005D4614"/>
    <w:p w14:paraId="486C58DD" w14:textId="77777777" w:rsidR="00747B20" w:rsidRDefault="00747B20" w:rsidP="005D4614"/>
    <w:p w14:paraId="37D6535F" w14:textId="77777777" w:rsidR="000E28FF" w:rsidRDefault="000E28FF" w:rsidP="005D4614"/>
    <w:p w14:paraId="264705AA" w14:textId="77777777" w:rsidR="00747B20" w:rsidRDefault="00747B20" w:rsidP="005D4614"/>
    <w:p w14:paraId="5E26A6A7" w14:textId="77777777" w:rsidR="00747B20" w:rsidRDefault="00747B20" w:rsidP="005D4614"/>
    <w:p w14:paraId="669E7C2C" w14:textId="77777777" w:rsidR="00747B20" w:rsidRDefault="00747B20" w:rsidP="005D4614"/>
    <w:p w14:paraId="6E4DFEAE" w14:textId="77777777" w:rsidR="00747B20" w:rsidRDefault="00747B20" w:rsidP="005D4614"/>
    <w:p w14:paraId="752AC95E" w14:textId="6C79FECD" w:rsidR="00B4152F" w:rsidRDefault="00B4152F" w:rsidP="00B4152F">
      <w:pPr>
        <w:jc w:val="center"/>
      </w:pPr>
      <w:r w:rsidRPr="00DD302E">
        <w:t xml:space="preserve">Page </w:t>
      </w:r>
      <w:r>
        <w:t>1</w:t>
      </w:r>
      <w:r w:rsidR="00430A77">
        <w:t>7</w:t>
      </w:r>
      <w:r w:rsidRPr="00DD302E">
        <w:t xml:space="preserve"> of 49</w:t>
      </w:r>
    </w:p>
    <w:p w14:paraId="167FB193" w14:textId="77777777" w:rsidR="00747B20" w:rsidRPr="00862286" w:rsidRDefault="00747B20" w:rsidP="00747B20">
      <w:pPr>
        <w:jc w:val="center"/>
      </w:pPr>
      <w:r w:rsidRPr="00862286">
        <w:t>Data Protection Act· Dispose of As Confidential Waste</w:t>
      </w:r>
    </w:p>
    <w:p w14:paraId="3BCC19A3" w14:textId="77777777" w:rsidR="00747B20" w:rsidRPr="00862286" w:rsidRDefault="00747B20" w:rsidP="00747B20">
      <w:pPr>
        <w:jc w:val="center"/>
      </w:pPr>
      <w:r w:rsidRPr="00862286">
        <w:t>DCC CHRISTMAS   230173</w:t>
      </w:r>
    </w:p>
    <w:p w14:paraId="200055C3" w14:textId="77777777" w:rsidR="00747B20" w:rsidRPr="00862286" w:rsidRDefault="00747B20" w:rsidP="00747B20">
      <w:pPr>
        <w:jc w:val="center"/>
      </w:pPr>
      <w:r w:rsidRPr="00862286">
        <w:t>CR:3005146/13 CR Type: E Notifiable/MPS/Other: N-4 Status. I Press: N Class: Crime Related Incident</w:t>
      </w:r>
    </w:p>
    <w:p w14:paraId="47E6E19F" w14:textId="77777777" w:rsidR="00747B20" w:rsidRPr="00862286" w:rsidRDefault="00747B20" w:rsidP="00747B20">
      <w:pPr>
        <w:jc w:val="center"/>
      </w:pPr>
      <w:r w:rsidRPr="00862286">
        <w:t>GLU:MD</w:t>
      </w:r>
    </w:p>
    <w:p w14:paraId="7F6A6B0C" w14:textId="77777777" w:rsidR="00747B20" w:rsidRDefault="00747B20" w:rsidP="00747B20">
      <w:pPr>
        <w:jc w:val="center"/>
      </w:pPr>
      <w:r w:rsidRPr="00862286">
        <w:t>General Information</w:t>
      </w:r>
    </w:p>
    <w:p w14:paraId="181A930D" w14:textId="77777777" w:rsidR="00747B20" w:rsidRDefault="00747B20" w:rsidP="005D4614"/>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38"/>
        <w:gridCol w:w="3692"/>
      </w:tblGrid>
      <w:tr w:rsidR="00902528" w:rsidRPr="00495587" w14:paraId="4E794963" w14:textId="77777777" w:rsidTr="000E28FF">
        <w:tblPrEx>
          <w:tblCellMar>
            <w:top w:w="0" w:type="dxa"/>
            <w:left w:w="0" w:type="dxa"/>
            <w:bottom w:w="0" w:type="dxa"/>
            <w:right w:w="0" w:type="dxa"/>
          </w:tblCellMar>
        </w:tblPrEx>
        <w:trPr>
          <w:trHeight w:val="20"/>
          <w:jc w:val="center"/>
        </w:trPr>
        <w:tc>
          <w:tcPr>
            <w:tcW w:w="8530" w:type="dxa"/>
            <w:gridSpan w:val="2"/>
            <w:shd w:val="clear" w:color="auto" w:fill="FFFFFF"/>
          </w:tcPr>
          <w:p w14:paraId="5B10CB60" w14:textId="77777777" w:rsidR="00902528" w:rsidRDefault="00902528" w:rsidP="00EE04E2">
            <w:pPr>
              <w:rPr>
                <w:sz w:val="22"/>
                <w:szCs w:val="22"/>
              </w:rPr>
            </w:pPr>
          </w:p>
          <w:p w14:paraId="2E56FDE3" w14:textId="77777777" w:rsidR="00902528" w:rsidRDefault="00902528" w:rsidP="00EE04E2">
            <w:pPr>
              <w:rPr>
                <w:sz w:val="22"/>
                <w:szCs w:val="22"/>
              </w:rPr>
            </w:pPr>
            <w:r w:rsidRPr="00495587">
              <w:rPr>
                <w:sz w:val="22"/>
                <w:szCs w:val="22"/>
              </w:rPr>
              <w:t>Suspect Details</w:t>
            </w:r>
          </w:p>
          <w:p w14:paraId="5A56C967" w14:textId="77777777" w:rsidR="00902528" w:rsidRPr="00495587" w:rsidRDefault="00902528" w:rsidP="00EE04E2">
            <w:pPr>
              <w:rPr>
                <w:sz w:val="22"/>
                <w:szCs w:val="22"/>
              </w:rPr>
            </w:pPr>
          </w:p>
        </w:tc>
      </w:tr>
      <w:tr w:rsidR="00902528" w:rsidRPr="00495587" w14:paraId="65B4F5B5"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1E01340F" w14:textId="4B3DEC2E" w:rsidR="00902528" w:rsidRPr="00495587" w:rsidRDefault="00902528" w:rsidP="00902528">
            <w:pPr>
              <w:rPr>
                <w:sz w:val="20"/>
                <w:szCs w:val="20"/>
              </w:rPr>
            </w:pPr>
            <w:r w:rsidRPr="00902528">
              <w:t>Personal Description Hair</w:t>
            </w:r>
            <w:r>
              <w:t xml:space="preserve"> </w:t>
            </w:r>
            <w:proofErr w:type="spellStart"/>
            <w:r w:rsidRPr="00902528">
              <w:t>Desc</w:t>
            </w:r>
            <w:proofErr w:type="spellEnd"/>
            <w:r w:rsidRPr="00902528">
              <w:t xml:space="preserve">: </w:t>
            </w:r>
          </w:p>
        </w:tc>
        <w:tc>
          <w:tcPr>
            <w:tcW w:w="3692" w:type="dxa"/>
            <w:shd w:val="clear" w:color="auto" w:fill="FFFFFF"/>
          </w:tcPr>
          <w:p w14:paraId="2F36D5CD" w14:textId="5308C90B" w:rsidR="00902528" w:rsidRPr="00495587" w:rsidRDefault="00902528" w:rsidP="00902528">
            <w:pPr>
              <w:rPr>
                <w:sz w:val="22"/>
                <w:szCs w:val="22"/>
              </w:rPr>
            </w:pPr>
            <w:r w:rsidRPr="00902528">
              <w:t>HY GREASY HAIR</w:t>
            </w:r>
          </w:p>
        </w:tc>
      </w:tr>
      <w:tr w:rsidR="00902528" w:rsidRPr="00495587" w14:paraId="654682A6"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6A431198" w14:textId="352C25F8" w:rsidR="00902528" w:rsidRPr="00902528" w:rsidRDefault="00902528" w:rsidP="00902528">
            <w:pPr>
              <w:rPr>
                <w:sz w:val="20"/>
                <w:szCs w:val="20"/>
                <w:lang w:val="en-US"/>
              </w:rPr>
            </w:pPr>
            <w:r w:rsidRPr="00902528">
              <w:t xml:space="preserve">Colour: </w:t>
            </w:r>
          </w:p>
        </w:tc>
        <w:tc>
          <w:tcPr>
            <w:tcW w:w="3692" w:type="dxa"/>
            <w:shd w:val="clear" w:color="auto" w:fill="FFFFFF"/>
          </w:tcPr>
          <w:p w14:paraId="2A06E330" w14:textId="07EE8979" w:rsidR="00902528" w:rsidRPr="00495587" w:rsidRDefault="00902528" w:rsidP="00902528">
            <w:pPr>
              <w:rPr>
                <w:sz w:val="22"/>
                <w:szCs w:val="22"/>
              </w:rPr>
            </w:pPr>
            <w:r w:rsidRPr="00902528">
              <w:t>BROWN</w:t>
            </w:r>
          </w:p>
        </w:tc>
      </w:tr>
      <w:tr w:rsidR="00902528" w:rsidRPr="00495587" w14:paraId="2B57D001"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5D0F0ED1" w14:textId="41B3AF9A" w:rsidR="00902528" w:rsidRPr="00495587" w:rsidRDefault="00902528" w:rsidP="00902528">
            <w:pPr>
              <w:rPr>
                <w:sz w:val="20"/>
                <w:szCs w:val="20"/>
              </w:rPr>
            </w:pPr>
            <w:r w:rsidRPr="00902528">
              <w:t>Texture:</w:t>
            </w:r>
          </w:p>
        </w:tc>
        <w:tc>
          <w:tcPr>
            <w:tcW w:w="3692" w:type="dxa"/>
            <w:shd w:val="clear" w:color="auto" w:fill="FFFFFF"/>
          </w:tcPr>
          <w:p w14:paraId="25B85313" w14:textId="44233451" w:rsidR="00902528" w:rsidRPr="00495587" w:rsidRDefault="00902528" w:rsidP="00902528">
            <w:pPr>
              <w:rPr>
                <w:sz w:val="20"/>
                <w:szCs w:val="20"/>
              </w:rPr>
            </w:pPr>
            <w:r w:rsidRPr="00902528">
              <w:t>Facial Hair</w:t>
            </w:r>
          </w:p>
        </w:tc>
      </w:tr>
      <w:tr w:rsidR="00902528" w:rsidRPr="00495587" w14:paraId="0EE791B4"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2ADD42DE" w14:textId="651C98DB" w:rsidR="00902528" w:rsidRPr="00495587" w:rsidRDefault="00902528" w:rsidP="00902528">
            <w:pPr>
              <w:rPr>
                <w:sz w:val="20"/>
                <w:szCs w:val="20"/>
              </w:rPr>
            </w:pPr>
            <w:r w:rsidRPr="00902528">
              <w:t>Type: Colour: Features:</w:t>
            </w:r>
          </w:p>
        </w:tc>
        <w:tc>
          <w:tcPr>
            <w:tcW w:w="3692" w:type="dxa"/>
            <w:shd w:val="clear" w:color="auto" w:fill="FFFFFF"/>
          </w:tcPr>
          <w:p w14:paraId="055AFEA4" w14:textId="77777777" w:rsidR="00902528" w:rsidRPr="00495587" w:rsidRDefault="00902528" w:rsidP="00EE04E2">
            <w:pPr>
              <w:rPr>
                <w:sz w:val="22"/>
                <w:szCs w:val="22"/>
              </w:rPr>
            </w:pPr>
          </w:p>
        </w:tc>
      </w:tr>
      <w:tr w:rsidR="00902528" w:rsidRPr="00495587" w14:paraId="3DEB5972"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64CD5BBD" w14:textId="1F922B7D" w:rsidR="00902528" w:rsidRPr="007C034F" w:rsidRDefault="00902528" w:rsidP="007C034F">
            <w:pPr>
              <w:rPr>
                <w:sz w:val="20"/>
                <w:szCs w:val="20"/>
              </w:rPr>
            </w:pPr>
            <w:r w:rsidRPr="00902528">
              <w:t xml:space="preserve">Eye Colour Left: </w:t>
            </w:r>
          </w:p>
        </w:tc>
        <w:tc>
          <w:tcPr>
            <w:tcW w:w="3692" w:type="dxa"/>
            <w:shd w:val="clear" w:color="auto" w:fill="FFFFFF"/>
          </w:tcPr>
          <w:p w14:paraId="35454817" w14:textId="77777777" w:rsidR="00902528" w:rsidRPr="00495587" w:rsidRDefault="00902528" w:rsidP="00EE04E2">
            <w:pPr>
              <w:rPr>
                <w:sz w:val="22"/>
                <w:szCs w:val="22"/>
              </w:rPr>
            </w:pPr>
          </w:p>
        </w:tc>
      </w:tr>
      <w:tr w:rsidR="00902528" w:rsidRPr="00495587" w14:paraId="0257B831"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08D34202" w14:textId="049F3B91" w:rsidR="00902528" w:rsidRPr="00495587" w:rsidRDefault="007C034F" w:rsidP="007C034F">
            <w:pPr>
              <w:rPr>
                <w:sz w:val="20"/>
                <w:szCs w:val="20"/>
                <w:lang w:val="fr-FR"/>
              </w:rPr>
            </w:pPr>
            <w:r w:rsidRPr="00902528">
              <w:rPr>
                <w:lang w:val="fr-FR"/>
              </w:rPr>
              <w:t xml:space="preserve">Eye </w:t>
            </w:r>
            <w:proofErr w:type="spellStart"/>
            <w:r w:rsidRPr="00902528">
              <w:rPr>
                <w:lang w:val="fr-FR"/>
              </w:rPr>
              <w:t>Colour</w:t>
            </w:r>
            <w:proofErr w:type="spellEnd"/>
            <w:r w:rsidRPr="00902528">
              <w:rPr>
                <w:lang w:val="fr-FR"/>
              </w:rPr>
              <w:t xml:space="preserve"> Right:</w:t>
            </w:r>
          </w:p>
        </w:tc>
        <w:tc>
          <w:tcPr>
            <w:tcW w:w="3692" w:type="dxa"/>
            <w:shd w:val="clear" w:color="auto" w:fill="FFFFFF"/>
          </w:tcPr>
          <w:p w14:paraId="2B98072B" w14:textId="77777777" w:rsidR="00902528" w:rsidRPr="00495587" w:rsidRDefault="00902528" w:rsidP="00EE04E2">
            <w:pPr>
              <w:rPr>
                <w:sz w:val="22"/>
                <w:szCs w:val="22"/>
              </w:rPr>
            </w:pPr>
          </w:p>
        </w:tc>
      </w:tr>
      <w:tr w:rsidR="00902528" w:rsidRPr="00495587" w14:paraId="184420FE"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7A41F2C9" w14:textId="3A58B48E" w:rsidR="00902528" w:rsidRPr="00495587" w:rsidRDefault="007C034F" w:rsidP="007C034F">
            <w:pPr>
              <w:rPr>
                <w:sz w:val="20"/>
                <w:szCs w:val="20"/>
                <w:lang w:val="fr-FR"/>
              </w:rPr>
            </w:pPr>
            <w:r w:rsidRPr="00902528">
              <w:rPr>
                <w:lang w:val="fr-FR"/>
              </w:rPr>
              <w:t>Spectacles? Spectacles Type:</w:t>
            </w:r>
            <w:r>
              <w:tab/>
            </w:r>
          </w:p>
        </w:tc>
        <w:tc>
          <w:tcPr>
            <w:tcW w:w="3692" w:type="dxa"/>
            <w:shd w:val="clear" w:color="auto" w:fill="FFFFFF"/>
          </w:tcPr>
          <w:p w14:paraId="4F0BF1B2" w14:textId="77777777" w:rsidR="00902528" w:rsidRPr="00495587" w:rsidRDefault="00902528" w:rsidP="00EE04E2">
            <w:pPr>
              <w:rPr>
                <w:sz w:val="22"/>
                <w:szCs w:val="22"/>
              </w:rPr>
            </w:pPr>
          </w:p>
        </w:tc>
      </w:tr>
      <w:tr w:rsidR="007C034F" w:rsidRPr="00495587" w14:paraId="33E9A58B"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4CCD38BE" w14:textId="4AD408F8" w:rsidR="007C034F" w:rsidRPr="00495587" w:rsidRDefault="007C034F" w:rsidP="007C034F">
            <w:pPr>
              <w:rPr>
                <w:sz w:val="20"/>
                <w:szCs w:val="20"/>
              </w:rPr>
            </w:pPr>
            <w:r w:rsidRPr="00902528">
              <w:t>E</w:t>
            </w:r>
            <w:r w:rsidRPr="007C034F">
              <w:t>y</w:t>
            </w:r>
            <w:r w:rsidRPr="00902528">
              <w:t>ebrows:</w:t>
            </w:r>
          </w:p>
        </w:tc>
        <w:tc>
          <w:tcPr>
            <w:tcW w:w="3692" w:type="dxa"/>
            <w:shd w:val="clear" w:color="auto" w:fill="FFFFFF"/>
          </w:tcPr>
          <w:p w14:paraId="7806B20D" w14:textId="77777777" w:rsidR="007C034F" w:rsidRPr="00495587" w:rsidRDefault="007C034F" w:rsidP="00EE04E2">
            <w:pPr>
              <w:rPr>
                <w:sz w:val="22"/>
                <w:szCs w:val="22"/>
              </w:rPr>
            </w:pPr>
          </w:p>
        </w:tc>
      </w:tr>
      <w:tr w:rsidR="007C034F" w:rsidRPr="00495587" w14:paraId="27824F55"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2580930C" w14:textId="1EF6B027" w:rsidR="007C034F" w:rsidRPr="007C034F" w:rsidRDefault="007C034F" w:rsidP="007C034F">
            <w:pPr>
              <w:rPr>
                <w:sz w:val="20"/>
                <w:szCs w:val="20"/>
              </w:rPr>
            </w:pPr>
            <w:r w:rsidRPr="00902528">
              <w:t xml:space="preserve">Voice: </w:t>
            </w:r>
          </w:p>
        </w:tc>
        <w:tc>
          <w:tcPr>
            <w:tcW w:w="3692" w:type="dxa"/>
            <w:shd w:val="clear" w:color="auto" w:fill="FFFFFF"/>
          </w:tcPr>
          <w:p w14:paraId="50960D1F" w14:textId="77777777" w:rsidR="007C034F" w:rsidRPr="00495587" w:rsidRDefault="007C034F" w:rsidP="00EE04E2">
            <w:pPr>
              <w:rPr>
                <w:sz w:val="22"/>
                <w:szCs w:val="22"/>
              </w:rPr>
            </w:pPr>
          </w:p>
        </w:tc>
      </w:tr>
      <w:tr w:rsidR="007C034F" w:rsidRPr="00495587" w14:paraId="4B63C2F7"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4D2A2707" w14:textId="29236B6B" w:rsidR="007C034F" w:rsidRPr="007C034F" w:rsidRDefault="007C034F" w:rsidP="007C034F">
            <w:r w:rsidRPr="00902528">
              <w:t>Accent:</w:t>
            </w:r>
          </w:p>
        </w:tc>
        <w:tc>
          <w:tcPr>
            <w:tcW w:w="3692" w:type="dxa"/>
            <w:shd w:val="clear" w:color="auto" w:fill="FFFFFF"/>
          </w:tcPr>
          <w:p w14:paraId="65280564" w14:textId="77777777" w:rsidR="007C034F" w:rsidRPr="00495587" w:rsidRDefault="007C034F" w:rsidP="00EE04E2">
            <w:pPr>
              <w:rPr>
                <w:sz w:val="22"/>
                <w:szCs w:val="22"/>
              </w:rPr>
            </w:pPr>
          </w:p>
        </w:tc>
      </w:tr>
      <w:tr w:rsidR="007C034F" w:rsidRPr="00495587" w14:paraId="3DC252AB"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4D3B5E50" w14:textId="3B728108" w:rsidR="007C034F" w:rsidRPr="00495587" w:rsidRDefault="007C034F" w:rsidP="007C034F">
            <w:pPr>
              <w:rPr>
                <w:sz w:val="20"/>
                <w:szCs w:val="20"/>
              </w:rPr>
            </w:pPr>
            <w:r w:rsidRPr="00902528">
              <w:t xml:space="preserve">Photo-Fit Ref: </w:t>
            </w:r>
          </w:p>
        </w:tc>
        <w:tc>
          <w:tcPr>
            <w:tcW w:w="3692" w:type="dxa"/>
            <w:shd w:val="clear" w:color="auto" w:fill="FFFFFF"/>
          </w:tcPr>
          <w:p w14:paraId="799E0212" w14:textId="77777777" w:rsidR="007C034F" w:rsidRPr="00495587" w:rsidRDefault="007C034F" w:rsidP="00EE04E2">
            <w:pPr>
              <w:rPr>
                <w:sz w:val="22"/>
                <w:szCs w:val="22"/>
              </w:rPr>
            </w:pPr>
          </w:p>
        </w:tc>
      </w:tr>
      <w:tr w:rsidR="007C034F" w:rsidRPr="00495587" w14:paraId="6B112EA3"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62EA33C6" w14:textId="13834AF7" w:rsidR="007C034F" w:rsidRPr="007C034F" w:rsidRDefault="007C034F" w:rsidP="007C034F">
            <w:r w:rsidRPr="00902528">
              <w:t>Build:</w:t>
            </w:r>
          </w:p>
        </w:tc>
        <w:tc>
          <w:tcPr>
            <w:tcW w:w="3692" w:type="dxa"/>
            <w:shd w:val="clear" w:color="auto" w:fill="FFFFFF"/>
          </w:tcPr>
          <w:p w14:paraId="4DD121F9" w14:textId="77777777" w:rsidR="007C034F" w:rsidRPr="00495587" w:rsidRDefault="007C034F" w:rsidP="00EE04E2">
            <w:pPr>
              <w:rPr>
                <w:sz w:val="22"/>
                <w:szCs w:val="22"/>
              </w:rPr>
            </w:pPr>
          </w:p>
        </w:tc>
      </w:tr>
      <w:tr w:rsidR="007C034F" w:rsidRPr="00495587" w14:paraId="0B1113F6"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0D37139C" w14:textId="33D4ADE7" w:rsidR="007C034F" w:rsidRPr="00495587" w:rsidRDefault="007C034F" w:rsidP="007C034F">
            <w:pPr>
              <w:rPr>
                <w:sz w:val="20"/>
                <w:szCs w:val="20"/>
              </w:rPr>
            </w:pPr>
            <w:r w:rsidRPr="00902528">
              <w:t>Marks/Scars</w:t>
            </w:r>
          </w:p>
        </w:tc>
        <w:tc>
          <w:tcPr>
            <w:tcW w:w="3692" w:type="dxa"/>
            <w:shd w:val="clear" w:color="auto" w:fill="FFFFFF"/>
          </w:tcPr>
          <w:p w14:paraId="14F80CD5" w14:textId="77777777" w:rsidR="007C034F" w:rsidRPr="00495587" w:rsidRDefault="007C034F" w:rsidP="00EE04E2">
            <w:pPr>
              <w:rPr>
                <w:sz w:val="22"/>
                <w:szCs w:val="22"/>
              </w:rPr>
            </w:pPr>
          </w:p>
        </w:tc>
      </w:tr>
      <w:tr w:rsidR="007C034F" w:rsidRPr="00495587" w14:paraId="28DB2DCE"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293769E8" w14:textId="38A7735B" w:rsidR="007C034F" w:rsidRPr="00495587" w:rsidRDefault="007C034F" w:rsidP="007C034F">
            <w:pPr>
              <w:rPr>
                <w:sz w:val="20"/>
                <w:szCs w:val="20"/>
              </w:rPr>
            </w:pPr>
            <w:r w:rsidRPr="00902528">
              <w:t>Type/Position</w:t>
            </w:r>
          </w:p>
        </w:tc>
        <w:tc>
          <w:tcPr>
            <w:tcW w:w="3692" w:type="dxa"/>
            <w:shd w:val="clear" w:color="auto" w:fill="FFFFFF"/>
          </w:tcPr>
          <w:p w14:paraId="4DE6C332" w14:textId="77777777" w:rsidR="007C034F" w:rsidRPr="00495587" w:rsidRDefault="007C034F" w:rsidP="00EE04E2">
            <w:pPr>
              <w:rPr>
                <w:sz w:val="22"/>
                <w:szCs w:val="22"/>
              </w:rPr>
            </w:pPr>
          </w:p>
        </w:tc>
      </w:tr>
      <w:tr w:rsidR="007C034F" w:rsidRPr="00495587" w14:paraId="743BEB73"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7B790D1A" w14:textId="46FC8C26" w:rsidR="007C034F" w:rsidRPr="007C034F" w:rsidRDefault="007C034F" w:rsidP="007C034F">
            <w:pPr>
              <w:rPr>
                <w:sz w:val="20"/>
                <w:szCs w:val="20"/>
              </w:rPr>
            </w:pPr>
            <w:r w:rsidRPr="00902528">
              <w:t>Address</w:t>
            </w:r>
          </w:p>
        </w:tc>
        <w:tc>
          <w:tcPr>
            <w:tcW w:w="3692" w:type="dxa"/>
            <w:shd w:val="clear" w:color="auto" w:fill="FFFFFF"/>
          </w:tcPr>
          <w:p w14:paraId="6DF89368" w14:textId="77777777" w:rsidR="007C034F" w:rsidRPr="00495587" w:rsidRDefault="007C034F" w:rsidP="00EE04E2">
            <w:pPr>
              <w:rPr>
                <w:sz w:val="22"/>
                <w:szCs w:val="22"/>
              </w:rPr>
            </w:pPr>
          </w:p>
        </w:tc>
      </w:tr>
      <w:tr w:rsidR="007C034F" w:rsidRPr="00495587" w14:paraId="373A06D6"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39C47F8E" w14:textId="77DF2238" w:rsidR="007C034F" w:rsidRPr="007C034F" w:rsidRDefault="007C034F" w:rsidP="007C034F">
            <w:r w:rsidRPr="00902528">
              <w:t>Suspect’s Address is same as VEN ?</w:t>
            </w:r>
          </w:p>
        </w:tc>
        <w:tc>
          <w:tcPr>
            <w:tcW w:w="3692" w:type="dxa"/>
            <w:shd w:val="clear" w:color="auto" w:fill="FFFFFF"/>
          </w:tcPr>
          <w:p w14:paraId="425E5044" w14:textId="77777777" w:rsidR="007C034F" w:rsidRPr="00495587" w:rsidRDefault="007C034F" w:rsidP="00EE04E2">
            <w:pPr>
              <w:rPr>
                <w:sz w:val="22"/>
                <w:szCs w:val="22"/>
              </w:rPr>
            </w:pPr>
          </w:p>
        </w:tc>
      </w:tr>
      <w:tr w:rsidR="007C034F" w:rsidRPr="00495587" w14:paraId="5036F2FD"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48251A2E" w14:textId="3D29AA3C" w:rsidR="007C034F" w:rsidRPr="00495587" w:rsidRDefault="007C034F" w:rsidP="007C034F">
            <w:pPr>
              <w:rPr>
                <w:sz w:val="20"/>
                <w:szCs w:val="20"/>
              </w:rPr>
            </w:pPr>
            <w:r w:rsidRPr="00902528">
              <w:t>Address:</w:t>
            </w:r>
          </w:p>
        </w:tc>
        <w:tc>
          <w:tcPr>
            <w:tcW w:w="3692" w:type="dxa"/>
            <w:shd w:val="clear" w:color="auto" w:fill="FFFFFF"/>
          </w:tcPr>
          <w:p w14:paraId="526A39C4" w14:textId="4B261731" w:rsidR="007C034F" w:rsidRPr="00495587" w:rsidRDefault="007C034F" w:rsidP="00EE04E2">
            <w:pPr>
              <w:rPr>
                <w:sz w:val="20"/>
                <w:szCs w:val="20"/>
              </w:rPr>
            </w:pPr>
            <w:r w:rsidRPr="00902528">
              <w:t>NFA</w:t>
            </w:r>
          </w:p>
        </w:tc>
      </w:tr>
      <w:tr w:rsidR="007C034F" w:rsidRPr="00495587" w14:paraId="61F62732"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6714A521" w14:textId="2367E817" w:rsidR="007C034F" w:rsidRPr="007C034F" w:rsidRDefault="007C034F" w:rsidP="007C034F">
            <w:r w:rsidRPr="00902528">
              <w:t xml:space="preserve">GLU: </w:t>
            </w:r>
          </w:p>
        </w:tc>
        <w:tc>
          <w:tcPr>
            <w:tcW w:w="3692" w:type="dxa"/>
            <w:shd w:val="clear" w:color="auto" w:fill="FFFFFF"/>
          </w:tcPr>
          <w:p w14:paraId="1E0FDF4C" w14:textId="643F8E80" w:rsidR="007C034F" w:rsidRPr="00495587" w:rsidRDefault="007C034F" w:rsidP="00EE04E2">
            <w:pPr>
              <w:rPr>
                <w:sz w:val="22"/>
                <w:szCs w:val="22"/>
              </w:rPr>
            </w:pPr>
            <w:r w:rsidRPr="00902528">
              <w:t>CCC</w:t>
            </w:r>
          </w:p>
        </w:tc>
      </w:tr>
      <w:tr w:rsidR="007C034F" w:rsidRPr="00495587" w14:paraId="4DA9C183"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3B4A9908" w14:textId="719EB687" w:rsidR="007C034F" w:rsidRPr="00495587" w:rsidRDefault="007C034F" w:rsidP="007C034F">
            <w:pPr>
              <w:rPr>
                <w:sz w:val="20"/>
                <w:szCs w:val="20"/>
              </w:rPr>
            </w:pPr>
            <w:r w:rsidRPr="00902528">
              <w:t xml:space="preserve">Local ID: </w:t>
            </w:r>
          </w:p>
        </w:tc>
        <w:tc>
          <w:tcPr>
            <w:tcW w:w="3692" w:type="dxa"/>
            <w:shd w:val="clear" w:color="auto" w:fill="FFFFFF"/>
          </w:tcPr>
          <w:p w14:paraId="37DDA904" w14:textId="70CD4636" w:rsidR="007C034F" w:rsidRPr="00495587" w:rsidRDefault="007C034F" w:rsidP="00EE04E2">
            <w:pPr>
              <w:rPr>
                <w:sz w:val="22"/>
                <w:szCs w:val="22"/>
              </w:rPr>
            </w:pPr>
            <w:r w:rsidRPr="00902528">
              <w:t>9999</w:t>
            </w:r>
          </w:p>
        </w:tc>
      </w:tr>
      <w:tr w:rsidR="00902528" w:rsidRPr="00495587" w14:paraId="6FB9C99D"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08B27643" w14:textId="758DAFA2" w:rsidR="00902528" w:rsidRPr="007C034F" w:rsidRDefault="007C034F" w:rsidP="007C034F">
            <w:pPr>
              <w:rPr>
                <w:sz w:val="20"/>
                <w:szCs w:val="20"/>
              </w:rPr>
            </w:pPr>
            <w:r w:rsidRPr="00902528">
              <w:t>Grid Ref:</w:t>
            </w:r>
          </w:p>
        </w:tc>
        <w:tc>
          <w:tcPr>
            <w:tcW w:w="3692" w:type="dxa"/>
            <w:shd w:val="clear" w:color="auto" w:fill="FFFFFF"/>
          </w:tcPr>
          <w:p w14:paraId="416F8E7B" w14:textId="77777777" w:rsidR="00902528" w:rsidRPr="00495587" w:rsidRDefault="00902528" w:rsidP="00EE04E2">
            <w:pPr>
              <w:rPr>
                <w:sz w:val="22"/>
                <w:szCs w:val="22"/>
              </w:rPr>
            </w:pPr>
          </w:p>
        </w:tc>
      </w:tr>
      <w:tr w:rsidR="00902528" w:rsidRPr="00495587" w14:paraId="52F0BB84"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4578906F" w14:textId="423548F7" w:rsidR="00902528" w:rsidRPr="007C034F" w:rsidRDefault="007C034F" w:rsidP="007C034F">
            <w:r w:rsidRPr="00902528">
              <w:t xml:space="preserve">Home Intelligence Unit: </w:t>
            </w:r>
          </w:p>
        </w:tc>
        <w:tc>
          <w:tcPr>
            <w:tcW w:w="3692" w:type="dxa"/>
            <w:shd w:val="clear" w:color="auto" w:fill="FFFFFF"/>
          </w:tcPr>
          <w:p w14:paraId="3D49CAAA" w14:textId="23072E38" w:rsidR="00902528" w:rsidRPr="00495587" w:rsidRDefault="007C034F" w:rsidP="00EE04E2">
            <w:pPr>
              <w:rPr>
                <w:sz w:val="22"/>
                <w:szCs w:val="22"/>
              </w:rPr>
            </w:pPr>
            <w:r w:rsidRPr="00902528">
              <w:t>MD SOUTHWARK</w:t>
            </w:r>
          </w:p>
        </w:tc>
      </w:tr>
      <w:tr w:rsidR="00902528" w:rsidRPr="00495587" w14:paraId="60680F9B"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78569609" w14:textId="22B319E0" w:rsidR="00902528" w:rsidRPr="00495587" w:rsidRDefault="007C034F" w:rsidP="007C034F">
            <w:pPr>
              <w:rPr>
                <w:sz w:val="20"/>
                <w:szCs w:val="20"/>
              </w:rPr>
            </w:pPr>
            <w:r w:rsidRPr="00902528">
              <w:t>Frequents:</w:t>
            </w:r>
          </w:p>
        </w:tc>
        <w:tc>
          <w:tcPr>
            <w:tcW w:w="3692" w:type="dxa"/>
            <w:shd w:val="clear" w:color="auto" w:fill="FFFFFF"/>
          </w:tcPr>
          <w:p w14:paraId="2CC6C45E" w14:textId="77777777" w:rsidR="00902528" w:rsidRPr="00495587" w:rsidRDefault="00902528" w:rsidP="00EE04E2">
            <w:pPr>
              <w:rPr>
                <w:sz w:val="22"/>
                <w:szCs w:val="22"/>
              </w:rPr>
            </w:pPr>
          </w:p>
        </w:tc>
      </w:tr>
      <w:tr w:rsidR="00902528" w:rsidRPr="00495587" w14:paraId="18C56064"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132B95C3" w14:textId="1BDFF8C9" w:rsidR="00902528" w:rsidRPr="007C034F" w:rsidRDefault="007C034F" w:rsidP="007C034F">
            <w:r w:rsidRPr="00902528">
              <w:t>Contact Details:</w:t>
            </w:r>
          </w:p>
        </w:tc>
        <w:tc>
          <w:tcPr>
            <w:tcW w:w="3692" w:type="dxa"/>
            <w:shd w:val="clear" w:color="auto" w:fill="FFFFFF"/>
          </w:tcPr>
          <w:p w14:paraId="0A1D1543" w14:textId="77777777" w:rsidR="00902528" w:rsidRPr="00495587" w:rsidRDefault="00902528" w:rsidP="00EE04E2">
            <w:pPr>
              <w:rPr>
                <w:sz w:val="22"/>
                <w:szCs w:val="22"/>
              </w:rPr>
            </w:pPr>
          </w:p>
        </w:tc>
      </w:tr>
      <w:tr w:rsidR="00902528" w:rsidRPr="00495587" w14:paraId="3BA0F1F1"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670FA6E1" w14:textId="1C7ADBBF" w:rsidR="00902528" w:rsidRPr="00495587" w:rsidRDefault="007C034F" w:rsidP="007C034F">
            <w:pPr>
              <w:rPr>
                <w:sz w:val="20"/>
                <w:szCs w:val="20"/>
              </w:rPr>
            </w:pPr>
            <w:r w:rsidRPr="00902528">
              <w:t xml:space="preserve">Home: </w:t>
            </w:r>
          </w:p>
        </w:tc>
        <w:tc>
          <w:tcPr>
            <w:tcW w:w="3692" w:type="dxa"/>
            <w:shd w:val="clear" w:color="auto" w:fill="FFFFFF"/>
          </w:tcPr>
          <w:p w14:paraId="5E81FBAD" w14:textId="77777777" w:rsidR="00902528" w:rsidRPr="00495587" w:rsidRDefault="00902528" w:rsidP="00EE04E2">
            <w:pPr>
              <w:rPr>
                <w:sz w:val="22"/>
                <w:szCs w:val="22"/>
              </w:rPr>
            </w:pPr>
          </w:p>
        </w:tc>
      </w:tr>
      <w:tr w:rsidR="00902528" w:rsidRPr="00495587" w14:paraId="03DA31F5"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62D37081" w14:textId="131B3DB2" w:rsidR="00902528" w:rsidRPr="00495587" w:rsidRDefault="007C034F" w:rsidP="007C034F">
            <w:pPr>
              <w:rPr>
                <w:sz w:val="20"/>
                <w:szCs w:val="20"/>
              </w:rPr>
            </w:pPr>
            <w:r w:rsidRPr="00902528">
              <w:t>Business:</w:t>
            </w:r>
          </w:p>
        </w:tc>
        <w:tc>
          <w:tcPr>
            <w:tcW w:w="3692" w:type="dxa"/>
            <w:shd w:val="clear" w:color="auto" w:fill="FFFFFF"/>
          </w:tcPr>
          <w:p w14:paraId="64900344" w14:textId="77777777" w:rsidR="00902528" w:rsidRPr="00495587" w:rsidRDefault="00902528" w:rsidP="00902528">
            <w:pPr>
              <w:rPr>
                <w:sz w:val="22"/>
                <w:szCs w:val="22"/>
              </w:rPr>
            </w:pPr>
          </w:p>
        </w:tc>
      </w:tr>
      <w:tr w:rsidR="00902528" w:rsidRPr="00495587" w14:paraId="4F7E17B8"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64BB26D8" w14:textId="40EF7453" w:rsidR="00902528" w:rsidRPr="007C034F" w:rsidRDefault="007C034F" w:rsidP="007C034F">
            <w:pPr>
              <w:rPr>
                <w:sz w:val="20"/>
                <w:szCs w:val="20"/>
              </w:rPr>
            </w:pPr>
            <w:r w:rsidRPr="00902528">
              <w:lastRenderedPageBreak/>
              <w:t xml:space="preserve">Mobile: </w:t>
            </w:r>
          </w:p>
        </w:tc>
        <w:tc>
          <w:tcPr>
            <w:tcW w:w="3692" w:type="dxa"/>
            <w:shd w:val="clear" w:color="auto" w:fill="FFFFFF"/>
          </w:tcPr>
          <w:p w14:paraId="7ACE1810" w14:textId="3905B01D" w:rsidR="00902528" w:rsidRPr="00495587" w:rsidRDefault="00902528" w:rsidP="00902528">
            <w:pPr>
              <w:rPr>
                <w:sz w:val="22"/>
                <w:szCs w:val="22"/>
              </w:rPr>
            </w:pPr>
          </w:p>
        </w:tc>
      </w:tr>
      <w:tr w:rsidR="00902528" w:rsidRPr="00495587" w14:paraId="319F0A8A"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3360DC10" w14:textId="24B59E95" w:rsidR="00902528" w:rsidRPr="007C034F" w:rsidRDefault="007C034F" w:rsidP="007C034F">
            <w:r w:rsidRPr="00902528">
              <w:t>Other:</w:t>
            </w:r>
          </w:p>
        </w:tc>
        <w:tc>
          <w:tcPr>
            <w:tcW w:w="3692" w:type="dxa"/>
            <w:shd w:val="clear" w:color="auto" w:fill="FFFFFF"/>
          </w:tcPr>
          <w:p w14:paraId="25E73312" w14:textId="77777777" w:rsidR="00902528" w:rsidRPr="00495587" w:rsidRDefault="00902528" w:rsidP="00902528">
            <w:pPr>
              <w:rPr>
                <w:sz w:val="22"/>
                <w:szCs w:val="22"/>
              </w:rPr>
            </w:pPr>
          </w:p>
        </w:tc>
      </w:tr>
      <w:tr w:rsidR="00902528" w:rsidRPr="00495587" w14:paraId="15326C92"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3D64112C" w14:textId="512E0532" w:rsidR="00902528" w:rsidRPr="00495587" w:rsidRDefault="007C034F" w:rsidP="007C034F">
            <w:pPr>
              <w:rPr>
                <w:sz w:val="20"/>
                <w:szCs w:val="20"/>
              </w:rPr>
            </w:pPr>
            <w:r w:rsidRPr="00902528">
              <w:t>Email:</w:t>
            </w:r>
          </w:p>
        </w:tc>
        <w:tc>
          <w:tcPr>
            <w:tcW w:w="3692" w:type="dxa"/>
            <w:shd w:val="clear" w:color="auto" w:fill="FFFFFF"/>
          </w:tcPr>
          <w:p w14:paraId="42F391F0" w14:textId="2A4210D8" w:rsidR="00902528" w:rsidRPr="00495587" w:rsidRDefault="00902528" w:rsidP="00902528">
            <w:pPr>
              <w:rPr>
                <w:sz w:val="22"/>
                <w:szCs w:val="22"/>
              </w:rPr>
            </w:pPr>
          </w:p>
        </w:tc>
      </w:tr>
      <w:tr w:rsidR="007C034F" w:rsidRPr="00495587" w14:paraId="6724655A" w14:textId="77777777" w:rsidTr="007C034F">
        <w:tblPrEx>
          <w:tblCellMar>
            <w:top w:w="0" w:type="dxa"/>
            <w:left w:w="0" w:type="dxa"/>
            <w:bottom w:w="0" w:type="dxa"/>
            <w:right w:w="0" w:type="dxa"/>
          </w:tblCellMar>
        </w:tblPrEx>
        <w:trPr>
          <w:trHeight w:val="20"/>
          <w:jc w:val="center"/>
        </w:trPr>
        <w:tc>
          <w:tcPr>
            <w:tcW w:w="4838" w:type="dxa"/>
            <w:shd w:val="clear" w:color="auto" w:fill="FFFFFF"/>
          </w:tcPr>
          <w:p w14:paraId="246A1159" w14:textId="2A850623" w:rsidR="007C034F" w:rsidRPr="00495587" w:rsidRDefault="007C034F" w:rsidP="007C034F">
            <w:pPr>
              <w:rPr>
                <w:sz w:val="20"/>
                <w:szCs w:val="20"/>
              </w:rPr>
            </w:pPr>
            <w:r w:rsidRPr="00902528">
              <w:t>Known to Victim</w:t>
            </w:r>
          </w:p>
        </w:tc>
        <w:tc>
          <w:tcPr>
            <w:tcW w:w="3692" w:type="dxa"/>
            <w:shd w:val="clear" w:color="auto" w:fill="FFFFFF"/>
          </w:tcPr>
          <w:p w14:paraId="14283FCD" w14:textId="77777777" w:rsidR="007C034F" w:rsidRPr="00495587" w:rsidRDefault="007C034F" w:rsidP="00EE04E2">
            <w:pPr>
              <w:rPr>
                <w:sz w:val="22"/>
                <w:szCs w:val="22"/>
              </w:rPr>
            </w:pPr>
          </w:p>
        </w:tc>
      </w:tr>
      <w:tr w:rsidR="007C034F" w:rsidRPr="00495587" w14:paraId="07FB4AFA" w14:textId="77777777" w:rsidTr="007C034F">
        <w:tblPrEx>
          <w:tblCellMar>
            <w:top w:w="0" w:type="dxa"/>
            <w:left w:w="0" w:type="dxa"/>
            <w:bottom w:w="0" w:type="dxa"/>
            <w:right w:w="0" w:type="dxa"/>
          </w:tblCellMar>
        </w:tblPrEx>
        <w:trPr>
          <w:trHeight w:val="20"/>
          <w:jc w:val="center"/>
        </w:trPr>
        <w:tc>
          <w:tcPr>
            <w:tcW w:w="4838" w:type="dxa"/>
            <w:shd w:val="clear" w:color="auto" w:fill="FFFFFF"/>
          </w:tcPr>
          <w:p w14:paraId="7A510B47" w14:textId="7FD6ECE8" w:rsidR="007C034F" w:rsidRPr="007C034F" w:rsidRDefault="007C034F" w:rsidP="007C034F">
            <w:pPr>
              <w:rPr>
                <w:sz w:val="20"/>
                <w:szCs w:val="20"/>
              </w:rPr>
            </w:pPr>
            <w:r w:rsidRPr="00902528">
              <w:t xml:space="preserve">VIW Knows Suspect? </w:t>
            </w:r>
          </w:p>
        </w:tc>
        <w:tc>
          <w:tcPr>
            <w:tcW w:w="3692" w:type="dxa"/>
            <w:shd w:val="clear" w:color="auto" w:fill="FFFFFF"/>
          </w:tcPr>
          <w:p w14:paraId="122A9DFA" w14:textId="734B7517" w:rsidR="007C034F" w:rsidRPr="00495587" w:rsidRDefault="007C034F" w:rsidP="00EE04E2">
            <w:pPr>
              <w:rPr>
                <w:sz w:val="22"/>
                <w:szCs w:val="22"/>
              </w:rPr>
            </w:pPr>
            <w:r w:rsidRPr="00902528">
              <w:t>N</w:t>
            </w:r>
          </w:p>
        </w:tc>
      </w:tr>
      <w:tr w:rsidR="007C034F" w:rsidRPr="00495587" w14:paraId="27FF9C29" w14:textId="77777777" w:rsidTr="007C034F">
        <w:tblPrEx>
          <w:tblCellMar>
            <w:top w:w="0" w:type="dxa"/>
            <w:left w:w="0" w:type="dxa"/>
            <w:bottom w:w="0" w:type="dxa"/>
            <w:right w:w="0" w:type="dxa"/>
          </w:tblCellMar>
        </w:tblPrEx>
        <w:trPr>
          <w:trHeight w:val="20"/>
          <w:jc w:val="center"/>
        </w:trPr>
        <w:tc>
          <w:tcPr>
            <w:tcW w:w="4838" w:type="dxa"/>
            <w:shd w:val="clear" w:color="auto" w:fill="FFFFFF"/>
          </w:tcPr>
          <w:p w14:paraId="4E78136A" w14:textId="7F6C9B64" w:rsidR="007C034F" w:rsidRPr="007C034F" w:rsidRDefault="007C034F" w:rsidP="007C034F">
            <w:r w:rsidRPr="00902528">
              <w:t xml:space="preserve">Known by VIW No </w:t>
            </w:r>
          </w:p>
        </w:tc>
        <w:tc>
          <w:tcPr>
            <w:tcW w:w="3692" w:type="dxa"/>
            <w:shd w:val="clear" w:color="auto" w:fill="FFFFFF"/>
          </w:tcPr>
          <w:p w14:paraId="6F8DA4FE" w14:textId="77777777" w:rsidR="007C034F" w:rsidRPr="00495587" w:rsidRDefault="007C034F" w:rsidP="00EE04E2">
            <w:pPr>
              <w:rPr>
                <w:sz w:val="22"/>
                <w:szCs w:val="22"/>
              </w:rPr>
            </w:pPr>
          </w:p>
        </w:tc>
      </w:tr>
      <w:tr w:rsidR="007C034F" w:rsidRPr="00495587" w14:paraId="3121FB7A" w14:textId="77777777" w:rsidTr="007C034F">
        <w:tblPrEx>
          <w:tblCellMar>
            <w:top w:w="0" w:type="dxa"/>
            <w:left w:w="0" w:type="dxa"/>
            <w:bottom w:w="0" w:type="dxa"/>
            <w:right w:w="0" w:type="dxa"/>
          </w:tblCellMar>
        </w:tblPrEx>
        <w:trPr>
          <w:trHeight w:val="20"/>
          <w:jc w:val="center"/>
        </w:trPr>
        <w:tc>
          <w:tcPr>
            <w:tcW w:w="4838" w:type="dxa"/>
            <w:shd w:val="clear" w:color="auto" w:fill="FFFFFF"/>
          </w:tcPr>
          <w:p w14:paraId="14169C5A" w14:textId="441672B7" w:rsidR="007C034F" w:rsidRPr="00495587" w:rsidRDefault="007C034F" w:rsidP="007C034F">
            <w:pPr>
              <w:rPr>
                <w:sz w:val="20"/>
                <w:szCs w:val="20"/>
              </w:rPr>
            </w:pPr>
            <w:r w:rsidRPr="00902528">
              <w:t>How Known</w:t>
            </w:r>
          </w:p>
        </w:tc>
        <w:tc>
          <w:tcPr>
            <w:tcW w:w="3692" w:type="dxa"/>
            <w:shd w:val="clear" w:color="auto" w:fill="FFFFFF"/>
          </w:tcPr>
          <w:p w14:paraId="4278D8CD" w14:textId="77777777" w:rsidR="007C034F" w:rsidRPr="00495587" w:rsidRDefault="007C034F" w:rsidP="00EE04E2">
            <w:pPr>
              <w:rPr>
                <w:sz w:val="22"/>
                <w:szCs w:val="22"/>
              </w:rPr>
            </w:pPr>
          </w:p>
        </w:tc>
      </w:tr>
      <w:tr w:rsidR="007C034F" w:rsidRPr="00495587" w14:paraId="16CFE718" w14:textId="77777777" w:rsidTr="007C034F">
        <w:tblPrEx>
          <w:tblCellMar>
            <w:top w:w="0" w:type="dxa"/>
            <w:left w:w="0" w:type="dxa"/>
            <w:bottom w:w="0" w:type="dxa"/>
            <w:right w:w="0" w:type="dxa"/>
          </w:tblCellMar>
        </w:tblPrEx>
        <w:trPr>
          <w:trHeight w:val="20"/>
          <w:jc w:val="center"/>
        </w:trPr>
        <w:tc>
          <w:tcPr>
            <w:tcW w:w="4838" w:type="dxa"/>
            <w:shd w:val="clear" w:color="auto" w:fill="FFFFFF"/>
          </w:tcPr>
          <w:p w14:paraId="7FB94A56" w14:textId="72246496" w:rsidR="007C034F" w:rsidRPr="007C034F" w:rsidRDefault="007C034F" w:rsidP="007C034F">
            <w:r w:rsidRPr="00902528">
              <w:t xml:space="preserve">Was the Victim or Witness aware the Suspect was arrested? </w:t>
            </w:r>
          </w:p>
        </w:tc>
        <w:tc>
          <w:tcPr>
            <w:tcW w:w="3692" w:type="dxa"/>
            <w:shd w:val="clear" w:color="auto" w:fill="FFFFFF"/>
          </w:tcPr>
          <w:p w14:paraId="0265CF57" w14:textId="672F1819" w:rsidR="007C034F" w:rsidRPr="00495587" w:rsidRDefault="007C034F" w:rsidP="00EE04E2">
            <w:pPr>
              <w:rPr>
                <w:sz w:val="22"/>
                <w:szCs w:val="22"/>
              </w:rPr>
            </w:pPr>
            <w:r w:rsidRPr="00902528">
              <w:t>N</w:t>
            </w:r>
          </w:p>
        </w:tc>
      </w:tr>
      <w:tr w:rsidR="007C034F" w:rsidRPr="00495587" w14:paraId="10C933FA" w14:textId="77777777" w:rsidTr="007C034F">
        <w:tblPrEx>
          <w:tblCellMar>
            <w:top w:w="0" w:type="dxa"/>
            <w:left w:w="0" w:type="dxa"/>
            <w:bottom w:w="0" w:type="dxa"/>
            <w:right w:w="0" w:type="dxa"/>
          </w:tblCellMar>
        </w:tblPrEx>
        <w:trPr>
          <w:trHeight w:val="20"/>
          <w:jc w:val="center"/>
        </w:trPr>
        <w:tc>
          <w:tcPr>
            <w:tcW w:w="4838" w:type="dxa"/>
            <w:shd w:val="clear" w:color="auto" w:fill="FFFFFF"/>
          </w:tcPr>
          <w:p w14:paraId="4A5A7AF1" w14:textId="77777777" w:rsidR="007C034F" w:rsidRPr="00902528" w:rsidRDefault="007C034F" w:rsidP="007C034F">
            <w:r w:rsidRPr="00902528">
              <w:t>V</w:t>
            </w:r>
            <w:r>
              <w:t>I</w:t>
            </w:r>
            <w:r w:rsidRPr="00902528">
              <w:t>W No. How Victim or Witness aware of arrest</w:t>
            </w:r>
          </w:p>
          <w:p w14:paraId="40E136D3" w14:textId="77777777" w:rsidR="007C034F" w:rsidRPr="00495587" w:rsidRDefault="007C034F" w:rsidP="00EE04E2">
            <w:pPr>
              <w:rPr>
                <w:sz w:val="20"/>
                <w:szCs w:val="20"/>
                <w:lang w:val="en-US" w:eastAsia="en-US"/>
              </w:rPr>
            </w:pPr>
          </w:p>
        </w:tc>
        <w:tc>
          <w:tcPr>
            <w:tcW w:w="3692" w:type="dxa"/>
            <w:shd w:val="clear" w:color="auto" w:fill="FFFFFF"/>
          </w:tcPr>
          <w:p w14:paraId="1B01027D" w14:textId="77777777" w:rsidR="007C034F" w:rsidRPr="00495587" w:rsidRDefault="007C034F" w:rsidP="00EE04E2">
            <w:pPr>
              <w:rPr>
                <w:sz w:val="22"/>
                <w:szCs w:val="22"/>
              </w:rPr>
            </w:pPr>
          </w:p>
        </w:tc>
      </w:tr>
    </w:tbl>
    <w:p w14:paraId="585A6210" w14:textId="77777777" w:rsidR="00747B20" w:rsidRDefault="00747B20" w:rsidP="005D4614"/>
    <w:p w14:paraId="6D37AC5C" w14:textId="77777777" w:rsidR="00747B20" w:rsidRDefault="00747B20" w:rsidP="005D4614"/>
    <w:p w14:paraId="395AEF52" w14:textId="77777777" w:rsidR="00902528" w:rsidRDefault="00902528" w:rsidP="005D4614">
      <w:pPr>
        <w:rPr>
          <w:b/>
          <w:bCs/>
          <w:color w:val="1E1E25"/>
          <w:sz w:val="19"/>
          <w:szCs w:val="19"/>
        </w:rPr>
      </w:pPr>
    </w:p>
    <w:p w14:paraId="267D1C43" w14:textId="77777777" w:rsidR="00902528" w:rsidRDefault="00902528" w:rsidP="005D4614">
      <w:pPr>
        <w:rPr>
          <w:b/>
          <w:bCs/>
          <w:color w:val="1E1E25"/>
          <w:sz w:val="19"/>
          <w:szCs w:val="19"/>
        </w:rPr>
      </w:pPr>
    </w:p>
    <w:p w14:paraId="4FF5DF79" w14:textId="77777777" w:rsidR="00902528" w:rsidRDefault="00902528" w:rsidP="005D4614"/>
    <w:p w14:paraId="0379D080" w14:textId="77777777" w:rsidR="00747B20" w:rsidRDefault="00747B20" w:rsidP="005D4614"/>
    <w:p w14:paraId="0AD17074" w14:textId="77777777" w:rsidR="00747B20" w:rsidRDefault="00747B20" w:rsidP="005D4614"/>
    <w:p w14:paraId="192BDD44" w14:textId="77777777" w:rsidR="00747B20" w:rsidRDefault="00747B20" w:rsidP="005D4614"/>
    <w:p w14:paraId="60859301" w14:textId="77777777" w:rsidR="00747B20" w:rsidRDefault="00747B20" w:rsidP="005D4614"/>
    <w:p w14:paraId="05AD33D2" w14:textId="77777777" w:rsidR="000E28FF" w:rsidRDefault="000E28FF" w:rsidP="005D4614"/>
    <w:p w14:paraId="67AF2CB8" w14:textId="77777777" w:rsidR="000E28FF" w:rsidRDefault="000E28FF" w:rsidP="005D4614"/>
    <w:p w14:paraId="0D8F9D73" w14:textId="77777777" w:rsidR="000E28FF" w:rsidRDefault="000E28FF" w:rsidP="005D4614"/>
    <w:p w14:paraId="702F47D2" w14:textId="77777777" w:rsidR="00747B20" w:rsidRDefault="00747B20" w:rsidP="005D4614"/>
    <w:p w14:paraId="1715A798" w14:textId="77777777" w:rsidR="00747B20" w:rsidRDefault="00747B20" w:rsidP="005D4614"/>
    <w:p w14:paraId="4A8F6271" w14:textId="77777777" w:rsidR="007C034F" w:rsidRDefault="007C034F" w:rsidP="005D4614"/>
    <w:p w14:paraId="7474212A" w14:textId="4BB463FA" w:rsidR="00747B20" w:rsidRDefault="00430A77" w:rsidP="00430A77">
      <w:pPr>
        <w:jc w:val="center"/>
      </w:pPr>
      <w:r w:rsidRPr="00430A77">
        <w:t>Page 1</w:t>
      </w:r>
      <w:r w:rsidRPr="00430A77">
        <w:t>8</w:t>
      </w:r>
      <w:r w:rsidRPr="00430A77">
        <w:t xml:space="preserve"> of 49</w:t>
      </w:r>
    </w:p>
    <w:p w14:paraId="7D219807" w14:textId="77777777" w:rsidR="0079150C" w:rsidRDefault="0079150C" w:rsidP="005D4614">
      <w:pPr>
        <w:sectPr w:rsidR="0079150C" w:rsidSect="0079150C">
          <w:pgSz w:w="11907" w:h="16840" w:code="9"/>
          <w:pgMar w:top="902" w:right="1701" w:bottom="278" w:left="1622" w:header="720" w:footer="720" w:gutter="0"/>
          <w:cols w:space="720"/>
        </w:sectPr>
      </w:pPr>
    </w:p>
    <w:p w14:paraId="36B0C9B9" w14:textId="77777777" w:rsidR="0079150C" w:rsidRPr="00862286" w:rsidRDefault="0079150C" w:rsidP="0079150C">
      <w:pPr>
        <w:jc w:val="center"/>
      </w:pPr>
      <w:r w:rsidRPr="00862286">
        <w:lastRenderedPageBreak/>
        <w:t>Data Protection Act· Dispose of As Confidential Waste</w:t>
      </w:r>
    </w:p>
    <w:p w14:paraId="37378B89" w14:textId="77777777" w:rsidR="0079150C" w:rsidRPr="00862286" w:rsidRDefault="0079150C" w:rsidP="0079150C">
      <w:pPr>
        <w:jc w:val="center"/>
      </w:pPr>
      <w:r w:rsidRPr="00862286">
        <w:t>DCC CHRISTMAS   230173</w:t>
      </w:r>
    </w:p>
    <w:p w14:paraId="68F0CBA0" w14:textId="77777777" w:rsidR="0079150C" w:rsidRPr="00862286" w:rsidRDefault="0079150C" w:rsidP="0079150C">
      <w:pPr>
        <w:jc w:val="center"/>
      </w:pPr>
      <w:r w:rsidRPr="00862286">
        <w:t>CR:3005146/13 CR Type: E Notifiable/MPS/Other: N-4 Status. I Press: N Class: Crime Related Incident</w:t>
      </w:r>
    </w:p>
    <w:p w14:paraId="78C0B68D" w14:textId="77777777" w:rsidR="0079150C" w:rsidRPr="00862286" w:rsidRDefault="0079150C" w:rsidP="0079150C">
      <w:pPr>
        <w:jc w:val="center"/>
      </w:pPr>
      <w:r w:rsidRPr="00862286">
        <w:t>GLU:MD</w:t>
      </w:r>
    </w:p>
    <w:p w14:paraId="142841FA" w14:textId="5FBD18EA" w:rsidR="0079150C" w:rsidRDefault="0079150C" w:rsidP="0079150C">
      <w:pPr>
        <w:jc w:val="center"/>
      </w:pP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9"/>
        <w:gridCol w:w="1561"/>
        <w:gridCol w:w="1134"/>
        <w:gridCol w:w="7"/>
        <w:gridCol w:w="1269"/>
        <w:gridCol w:w="1559"/>
        <w:gridCol w:w="971"/>
        <w:gridCol w:w="976"/>
        <w:gridCol w:w="1009"/>
        <w:gridCol w:w="21"/>
        <w:gridCol w:w="252"/>
        <w:gridCol w:w="662"/>
        <w:gridCol w:w="78"/>
        <w:gridCol w:w="1560"/>
        <w:gridCol w:w="66"/>
        <w:gridCol w:w="1498"/>
      </w:tblGrid>
      <w:tr w:rsidR="00CD317E" w:rsidRPr="00CD317E" w14:paraId="04DE2F74" w14:textId="77777777" w:rsidTr="008C01B7">
        <w:tblPrEx>
          <w:tblCellMar>
            <w:top w:w="0" w:type="dxa"/>
            <w:left w:w="0" w:type="dxa"/>
            <w:bottom w:w="0" w:type="dxa"/>
            <w:right w:w="0" w:type="dxa"/>
          </w:tblCellMar>
        </w:tblPrEx>
        <w:trPr>
          <w:trHeight w:val="20"/>
          <w:jc w:val="center"/>
        </w:trPr>
        <w:tc>
          <w:tcPr>
            <w:tcW w:w="13892" w:type="dxa"/>
            <w:gridSpan w:val="16"/>
            <w:shd w:val="clear" w:color="auto" w:fill="FFFFFF"/>
          </w:tcPr>
          <w:p w14:paraId="4AB9FFE1" w14:textId="77777777" w:rsidR="00CD317E" w:rsidRDefault="00CD317E" w:rsidP="00CD317E">
            <w:pPr>
              <w:rPr>
                <w:lang w:val="fr-FR"/>
              </w:rPr>
            </w:pPr>
          </w:p>
          <w:p w14:paraId="7C3C8B31" w14:textId="77777777" w:rsidR="00CD317E" w:rsidRPr="008C01B7" w:rsidRDefault="00CD317E" w:rsidP="008C01B7">
            <w:pPr>
              <w:jc w:val="center"/>
              <w:rPr>
                <w:b/>
                <w:bCs/>
                <w:lang w:val="fr-FR"/>
              </w:rPr>
            </w:pPr>
            <w:r w:rsidRPr="008C01B7">
              <w:rPr>
                <w:b/>
                <w:bCs/>
                <w:lang w:val="fr-FR"/>
              </w:rPr>
              <w:t>Suspect Elimination</w:t>
            </w:r>
          </w:p>
          <w:p w14:paraId="4FB599E8" w14:textId="7471BF04" w:rsidR="00CD317E" w:rsidRPr="00CD317E" w:rsidRDefault="00CD317E" w:rsidP="00CD317E">
            <w:pPr>
              <w:rPr>
                <w:lang w:val="fr-FR"/>
              </w:rPr>
            </w:pPr>
          </w:p>
        </w:tc>
      </w:tr>
      <w:tr w:rsidR="00CD317E" w:rsidRPr="00CD317E" w14:paraId="55791561" w14:textId="77777777" w:rsidTr="008C01B7">
        <w:tblPrEx>
          <w:tblCellMar>
            <w:top w:w="0" w:type="dxa"/>
            <w:left w:w="0" w:type="dxa"/>
            <w:bottom w:w="0" w:type="dxa"/>
            <w:right w:w="0" w:type="dxa"/>
          </w:tblCellMar>
        </w:tblPrEx>
        <w:trPr>
          <w:trHeight w:val="20"/>
          <w:jc w:val="center"/>
        </w:trPr>
        <w:tc>
          <w:tcPr>
            <w:tcW w:w="1269" w:type="dxa"/>
            <w:shd w:val="clear" w:color="auto" w:fill="FFFFFF"/>
          </w:tcPr>
          <w:p w14:paraId="30468717" w14:textId="39B4D967" w:rsidR="00CD317E" w:rsidRPr="008C01B7" w:rsidRDefault="00CD317E" w:rsidP="00CD317E">
            <w:pPr>
              <w:rPr>
                <w:b/>
                <w:bCs/>
              </w:rPr>
            </w:pPr>
            <w:r w:rsidRPr="008C01B7">
              <w:rPr>
                <w:b/>
                <w:bCs/>
              </w:rPr>
              <w:t xml:space="preserve">Suspect No: </w:t>
            </w:r>
          </w:p>
        </w:tc>
        <w:tc>
          <w:tcPr>
            <w:tcW w:w="12623" w:type="dxa"/>
            <w:gridSpan w:val="15"/>
            <w:shd w:val="clear" w:color="auto" w:fill="FFFFFF"/>
          </w:tcPr>
          <w:p w14:paraId="1CB947E9" w14:textId="73890BE0" w:rsidR="00CD317E" w:rsidRPr="00CD317E" w:rsidRDefault="00CD317E" w:rsidP="00CD317E">
            <w:pPr>
              <w:rPr>
                <w:lang w:val="fr-FR"/>
              </w:rPr>
            </w:pPr>
            <w:r w:rsidRPr="00CD317E">
              <w:rPr>
                <w:lang w:val="fr-FR"/>
              </w:rPr>
              <w:t>2 Of: 3</w:t>
            </w:r>
          </w:p>
        </w:tc>
      </w:tr>
      <w:tr w:rsidR="00CD317E" w:rsidRPr="00CD317E" w14:paraId="64DCAEE2" w14:textId="77777777" w:rsidTr="008C01B7">
        <w:tblPrEx>
          <w:tblCellMar>
            <w:top w:w="0" w:type="dxa"/>
            <w:left w:w="0" w:type="dxa"/>
            <w:bottom w:w="0" w:type="dxa"/>
            <w:right w:w="0" w:type="dxa"/>
          </w:tblCellMar>
        </w:tblPrEx>
        <w:trPr>
          <w:trHeight w:val="20"/>
          <w:jc w:val="center"/>
        </w:trPr>
        <w:tc>
          <w:tcPr>
            <w:tcW w:w="1269" w:type="dxa"/>
            <w:shd w:val="clear" w:color="auto" w:fill="FFFFFF"/>
          </w:tcPr>
          <w:p w14:paraId="062C3893" w14:textId="2B206FF9" w:rsidR="00CD317E" w:rsidRPr="008C01B7" w:rsidRDefault="00CD317E" w:rsidP="00CD317E">
            <w:pPr>
              <w:rPr>
                <w:b/>
                <w:bCs/>
              </w:rPr>
            </w:pPr>
            <w:r w:rsidRPr="008C01B7">
              <w:rPr>
                <w:b/>
                <w:bCs/>
              </w:rPr>
              <w:t xml:space="preserve">Currently Eliminated? </w:t>
            </w:r>
          </w:p>
        </w:tc>
        <w:tc>
          <w:tcPr>
            <w:tcW w:w="12623" w:type="dxa"/>
            <w:gridSpan w:val="15"/>
            <w:shd w:val="clear" w:color="auto" w:fill="FFFFFF"/>
          </w:tcPr>
          <w:p w14:paraId="69831580" w14:textId="7EFB4103" w:rsidR="00CD317E" w:rsidRPr="00CD317E" w:rsidRDefault="00CD317E" w:rsidP="00CD317E">
            <w:r w:rsidRPr="00CD317E">
              <w:t>Y</w:t>
            </w:r>
          </w:p>
        </w:tc>
      </w:tr>
      <w:tr w:rsidR="00CD317E" w:rsidRPr="00CD317E" w14:paraId="7AB79969" w14:textId="77777777" w:rsidTr="008C01B7">
        <w:tblPrEx>
          <w:tblCellMar>
            <w:top w:w="0" w:type="dxa"/>
            <w:left w:w="0" w:type="dxa"/>
            <w:bottom w:w="0" w:type="dxa"/>
            <w:right w:w="0" w:type="dxa"/>
          </w:tblCellMar>
        </w:tblPrEx>
        <w:trPr>
          <w:trHeight w:val="20"/>
          <w:jc w:val="center"/>
        </w:trPr>
        <w:tc>
          <w:tcPr>
            <w:tcW w:w="1269" w:type="dxa"/>
            <w:shd w:val="clear" w:color="auto" w:fill="FFFFFF"/>
          </w:tcPr>
          <w:p w14:paraId="779D8429" w14:textId="4442CB4F" w:rsidR="00CD317E" w:rsidRPr="008C01B7" w:rsidRDefault="00CD317E" w:rsidP="00CD317E">
            <w:pPr>
              <w:rPr>
                <w:b/>
                <w:bCs/>
              </w:rPr>
            </w:pPr>
            <w:r w:rsidRPr="008C01B7">
              <w:rPr>
                <w:b/>
                <w:bCs/>
              </w:rPr>
              <w:t xml:space="preserve">Disposal </w:t>
            </w:r>
          </w:p>
        </w:tc>
        <w:tc>
          <w:tcPr>
            <w:tcW w:w="12623" w:type="dxa"/>
            <w:gridSpan w:val="15"/>
            <w:shd w:val="clear" w:color="auto" w:fill="FFFFFF"/>
          </w:tcPr>
          <w:p w14:paraId="70E4204A" w14:textId="47FDDCEC" w:rsidR="00CD317E" w:rsidRPr="00CD317E" w:rsidRDefault="00CD317E" w:rsidP="00CD317E">
            <w:r w:rsidRPr="00CD317E">
              <w:t>Circulate PNC?</w:t>
            </w:r>
          </w:p>
        </w:tc>
      </w:tr>
      <w:tr w:rsidR="008C01B7" w:rsidRPr="00CD317E" w14:paraId="1DBC3E42" w14:textId="77777777" w:rsidTr="008C01B7">
        <w:tblPrEx>
          <w:tblCellMar>
            <w:top w:w="0" w:type="dxa"/>
            <w:left w:w="0" w:type="dxa"/>
            <w:bottom w:w="0" w:type="dxa"/>
            <w:right w:w="0" w:type="dxa"/>
          </w:tblCellMar>
        </w:tblPrEx>
        <w:trPr>
          <w:trHeight w:val="20"/>
          <w:jc w:val="center"/>
        </w:trPr>
        <w:tc>
          <w:tcPr>
            <w:tcW w:w="1269" w:type="dxa"/>
            <w:vMerge w:val="restart"/>
            <w:shd w:val="clear" w:color="auto" w:fill="FFFFFF"/>
          </w:tcPr>
          <w:p w14:paraId="5ACF2445" w14:textId="77777777" w:rsidR="00CD317E" w:rsidRPr="00CD317E" w:rsidRDefault="00CD317E" w:rsidP="008C01B7">
            <w:pPr>
              <w:jc w:val="center"/>
              <w:rPr>
                <w:b/>
                <w:bCs/>
              </w:rPr>
            </w:pPr>
            <w:r w:rsidRPr="00CD317E">
              <w:rPr>
                <w:b/>
                <w:bCs/>
              </w:rPr>
              <w:t>Date</w:t>
            </w:r>
          </w:p>
          <w:p w14:paraId="57AF4E92" w14:textId="77777777" w:rsidR="00CD317E" w:rsidRPr="00CD317E" w:rsidRDefault="00CD317E" w:rsidP="008C01B7">
            <w:pPr>
              <w:jc w:val="center"/>
              <w:rPr>
                <w:b/>
                <w:bCs/>
              </w:rPr>
            </w:pPr>
            <w:r w:rsidRPr="00CD317E">
              <w:rPr>
                <w:b/>
                <w:bCs/>
              </w:rPr>
              <w:t>Eliminated</w:t>
            </w:r>
          </w:p>
        </w:tc>
        <w:tc>
          <w:tcPr>
            <w:tcW w:w="1561" w:type="dxa"/>
            <w:vMerge w:val="restart"/>
            <w:shd w:val="clear" w:color="auto" w:fill="FFFFFF"/>
          </w:tcPr>
          <w:p w14:paraId="7B661944" w14:textId="77777777" w:rsidR="00CD317E" w:rsidRPr="00CD317E" w:rsidRDefault="00CD317E" w:rsidP="008C01B7">
            <w:pPr>
              <w:jc w:val="center"/>
              <w:rPr>
                <w:b/>
                <w:bCs/>
              </w:rPr>
            </w:pPr>
            <w:r w:rsidRPr="00CD317E">
              <w:rPr>
                <w:b/>
                <w:bCs/>
              </w:rPr>
              <w:t>Reason Eliminated</w:t>
            </w:r>
          </w:p>
        </w:tc>
        <w:tc>
          <w:tcPr>
            <w:tcW w:w="1134" w:type="dxa"/>
            <w:vMerge w:val="restart"/>
            <w:shd w:val="clear" w:color="auto" w:fill="FFFFFF"/>
          </w:tcPr>
          <w:p w14:paraId="16E44AEE" w14:textId="77777777" w:rsidR="00CD317E" w:rsidRPr="00CD317E" w:rsidRDefault="00CD317E" w:rsidP="008C01B7">
            <w:pPr>
              <w:jc w:val="center"/>
              <w:rPr>
                <w:b/>
                <w:bCs/>
              </w:rPr>
            </w:pPr>
            <w:r w:rsidRPr="00CD317E">
              <w:rPr>
                <w:b/>
                <w:bCs/>
              </w:rPr>
              <w:t>Method of Detection</w:t>
            </w:r>
          </w:p>
        </w:tc>
        <w:tc>
          <w:tcPr>
            <w:tcW w:w="1276" w:type="dxa"/>
            <w:gridSpan w:val="2"/>
            <w:vMerge w:val="restart"/>
            <w:shd w:val="clear" w:color="auto" w:fill="FFFFFF"/>
          </w:tcPr>
          <w:p w14:paraId="4F1B3E70" w14:textId="77777777" w:rsidR="00CD317E" w:rsidRPr="00CD317E" w:rsidRDefault="00CD317E" w:rsidP="008C01B7">
            <w:pPr>
              <w:jc w:val="center"/>
              <w:rPr>
                <w:b/>
                <w:bCs/>
              </w:rPr>
            </w:pPr>
            <w:r w:rsidRPr="00CD317E">
              <w:rPr>
                <w:b/>
                <w:bCs/>
              </w:rPr>
              <w:t>How Suspect Notified</w:t>
            </w:r>
          </w:p>
        </w:tc>
        <w:tc>
          <w:tcPr>
            <w:tcW w:w="1559" w:type="dxa"/>
            <w:vMerge w:val="restart"/>
            <w:shd w:val="clear" w:color="auto" w:fill="FFFFFF"/>
          </w:tcPr>
          <w:p w14:paraId="63372E72" w14:textId="77777777" w:rsidR="00CD317E" w:rsidRPr="00CD317E" w:rsidRDefault="00CD317E" w:rsidP="008C01B7">
            <w:pPr>
              <w:jc w:val="center"/>
              <w:rPr>
                <w:b/>
                <w:bCs/>
              </w:rPr>
            </w:pPr>
            <w:r w:rsidRPr="00CD317E">
              <w:rPr>
                <w:b/>
                <w:bCs/>
              </w:rPr>
              <w:t>Date/Time</w:t>
            </w:r>
          </w:p>
          <w:p w14:paraId="56FDAA7F" w14:textId="77777777" w:rsidR="00CD317E" w:rsidRPr="00CD317E" w:rsidRDefault="00CD317E" w:rsidP="008C01B7">
            <w:pPr>
              <w:jc w:val="center"/>
              <w:rPr>
                <w:b/>
                <w:bCs/>
              </w:rPr>
            </w:pPr>
            <w:r w:rsidRPr="00CD317E">
              <w:rPr>
                <w:b/>
                <w:bCs/>
              </w:rPr>
              <w:t>Notified</w:t>
            </w:r>
          </w:p>
        </w:tc>
        <w:tc>
          <w:tcPr>
            <w:tcW w:w="7093" w:type="dxa"/>
            <w:gridSpan w:val="10"/>
            <w:shd w:val="clear" w:color="auto" w:fill="FFFFFF"/>
          </w:tcPr>
          <w:p w14:paraId="5C82B73B" w14:textId="77777777" w:rsidR="00CD317E" w:rsidRPr="00CD317E" w:rsidRDefault="00CD317E" w:rsidP="008C01B7">
            <w:pPr>
              <w:jc w:val="center"/>
              <w:rPr>
                <w:b/>
                <w:bCs/>
              </w:rPr>
            </w:pPr>
            <w:r w:rsidRPr="00CD317E">
              <w:rPr>
                <w:b/>
                <w:bCs/>
              </w:rPr>
              <w:t>Notified By:</w:t>
            </w:r>
          </w:p>
        </w:tc>
      </w:tr>
      <w:tr w:rsidR="008C01B7" w:rsidRPr="00CD317E" w14:paraId="6C4621FB" w14:textId="77777777" w:rsidTr="008C01B7">
        <w:tblPrEx>
          <w:tblCellMar>
            <w:top w:w="0" w:type="dxa"/>
            <w:left w:w="0" w:type="dxa"/>
            <w:bottom w:w="0" w:type="dxa"/>
            <w:right w:w="0" w:type="dxa"/>
          </w:tblCellMar>
        </w:tblPrEx>
        <w:trPr>
          <w:trHeight w:val="353"/>
          <w:jc w:val="center"/>
        </w:trPr>
        <w:tc>
          <w:tcPr>
            <w:tcW w:w="1269" w:type="dxa"/>
            <w:vMerge/>
            <w:shd w:val="clear" w:color="auto" w:fill="FFFFFF"/>
          </w:tcPr>
          <w:p w14:paraId="59AD2C10" w14:textId="77777777" w:rsidR="00CD317E" w:rsidRPr="00CD317E" w:rsidRDefault="00CD317E" w:rsidP="008C01B7">
            <w:pPr>
              <w:jc w:val="center"/>
              <w:rPr>
                <w:b/>
                <w:bCs/>
              </w:rPr>
            </w:pPr>
          </w:p>
        </w:tc>
        <w:tc>
          <w:tcPr>
            <w:tcW w:w="1561" w:type="dxa"/>
            <w:vMerge/>
            <w:shd w:val="clear" w:color="auto" w:fill="FFFFFF"/>
          </w:tcPr>
          <w:p w14:paraId="63804398" w14:textId="77777777" w:rsidR="00CD317E" w:rsidRPr="00CD317E" w:rsidRDefault="00CD317E" w:rsidP="008C01B7">
            <w:pPr>
              <w:jc w:val="center"/>
              <w:rPr>
                <w:b/>
                <w:bCs/>
              </w:rPr>
            </w:pPr>
          </w:p>
        </w:tc>
        <w:tc>
          <w:tcPr>
            <w:tcW w:w="1134" w:type="dxa"/>
            <w:vMerge/>
            <w:shd w:val="clear" w:color="auto" w:fill="FFFFFF"/>
          </w:tcPr>
          <w:p w14:paraId="4AADF9A2" w14:textId="77777777" w:rsidR="00CD317E" w:rsidRPr="00CD317E" w:rsidRDefault="00CD317E" w:rsidP="008C01B7">
            <w:pPr>
              <w:jc w:val="center"/>
              <w:rPr>
                <w:b/>
                <w:bCs/>
              </w:rPr>
            </w:pPr>
          </w:p>
        </w:tc>
        <w:tc>
          <w:tcPr>
            <w:tcW w:w="1276" w:type="dxa"/>
            <w:gridSpan w:val="2"/>
            <w:vMerge/>
            <w:shd w:val="clear" w:color="auto" w:fill="FFFFFF"/>
          </w:tcPr>
          <w:p w14:paraId="0F4E8669" w14:textId="77777777" w:rsidR="00CD317E" w:rsidRPr="00CD317E" w:rsidRDefault="00CD317E" w:rsidP="008C01B7">
            <w:pPr>
              <w:jc w:val="center"/>
              <w:rPr>
                <w:b/>
                <w:bCs/>
              </w:rPr>
            </w:pPr>
          </w:p>
        </w:tc>
        <w:tc>
          <w:tcPr>
            <w:tcW w:w="1559" w:type="dxa"/>
            <w:vMerge/>
            <w:shd w:val="clear" w:color="auto" w:fill="FFFFFF"/>
          </w:tcPr>
          <w:p w14:paraId="5287135B" w14:textId="77777777" w:rsidR="00CD317E" w:rsidRPr="00CD317E" w:rsidRDefault="00CD317E" w:rsidP="008C01B7">
            <w:pPr>
              <w:jc w:val="center"/>
              <w:rPr>
                <w:b/>
                <w:bCs/>
              </w:rPr>
            </w:pPr>
          </w:p>
        </w:tc>
        <w:tc>
          <w:tcPr>
            <w:tcW w:w="2977" w:type="dxa"/>
            <w:gridSpan w:val="4"/>
            <w:shd w:val="clear" w:color="auto" w:fill="FFFFFF"/>
          </w:tcPr>
          <w:p w14:paraId="22FE6027" w14:textId="77777777" w:rsidR="00CD317E" w:rsidRPr="00CD317E" w:rsidRDefault="00CD317E" w:rsidP="008C01B7">
            <w:pPr>
              <w:jc w:val="center"/>
              <w:rPr>
                <w:b/>
                <w:bCs/>
              </w:rPr>
            </w:pPr>
            <w:r w:rsidRPr="00CD317E">
              <w:rPr>
                <w:b/>
                <w:bCs/>
              </w:rPr>
              <w:t>Rank J Div/D</w:t>
            </w:r>
          </w:p>
          <w:p w14:paraId="13BB86B2" w14:textId="77777777" w:rsidR="00CD317E" w:rsidRPr="00CD317E" w:rsidRDefault="00CD317E" w:rsidP="008C01B7">
            <w:pPr>
              <w:jc w:val="center"/>
              <w:rPr>
                <w:b/>
                <w:bCs/>
              </w:rPr>
            </w:pPr>
            <w:r w:rsidRPr="00CD317E">
              <w:rPr>
                <w:b/>
                <w:bCs/>
              </w:rPr>
              <w:t>Number</w:t>
            </w:r>
          </w:p>
        </w:tc>
        <w:tc>
          <w:tcPr>
            <w:tcW w:w="992" w:type="dxa"/>
            <w:gridSpan w:val="3"/>
            <w:shd w:val="clear" w:color="auto" w:fill="FFFFFF"/>
          </w:tcPr>
          <w:p w14:paraId="1C2B1BEE" w14:textId="77777777" w:rsidR="00CD317E" w:rsidRPr="00CD317E" w:rsidRDefault="00CD317E" w:rsidP="008C01B7">
            <w:pPr>
              <w:jc w:val="center"/>
              <w:rPr>
                <w:b/>
                <w:bCs/>
              </w:rPr>
            </w:pPr>
            <w:r w:rsidRPr="00CD317E">
              <w:rPr>
                <w:b/>
                <w:bCs/>
              </w:rPr>
              <w:t>Warrant</w:t>
            </w:r>
          </w:p>
          <w:p w14:paraId="3CDB34F4" w14:textId="77777777" w:rsidR="00CD317E" w:rsidRPr="00CD317E" w:rsidRDefault="00CD317E" w:rsidP="008C01B7">
            <w:pPr>
              <w:jc w:val="center"/>
              <w:rPr>
                <w:b/>
                <w:bCs/>
              </w:rPr>
            </w:pPr>
            <w:r w:rsidRPr="00CD317E">
              <w:rPr>
                <w:b/>
                <w:bCs/>
              </w:rPr>
              <w:t>Number</w:t>
            </w:r>
          </w:p>
        </w:tc>
        <w:tc>
          <w:tcPr>
            <w:tcW w:w="1560" w:type="dxa"/>
            <w:shd w:val="clear" w:color="auto" w:fill="FFFFFF"/>
          </w:tcPr>
          <w:p w14:paraId="408B5706" w14:textId="77777777" w:rsidR="00CD317E" w:rsidRPr="00CD317E" w:rsidRDefault="00CD317E" w:rsidP="008C01B7">
            <w:pPr>
              <w:jc w:val="center"/>
              <w:rPr>
                <w:b/>
                <w:bCs/>
              </w:rPr>
            </w:pPr>
            <w:r w:rsidRPr="00CD317E">
              <w:rPr>
                <w:b/>
                <w:bCs/>
              </w:rPr>
              <w:t>Initials</w:t>
            </w:r>
          </w:p>
        </w:tc>
        <w:tc>
          <w:tcPr>
            <w:tcW w:w="1564" w:type="dxa"/>
            <w:gridSpan w:val="2"/>
            <w:shd w:val="clear" w:color="auto" w:fill="FFFFFF"/>
          </w:tcPr>
          <w:p w14:paraId="3C96479D" w14:textId="77777777" w:rsidR="00CD317E" w:rsidRPr="00CD317E" w:rsidRDefault="00CD317E" w:rsidP="008C01B7">
            <w:pPr>
              <w:jc w:val="center"/>
              <w:rPr>
                <w:b/>
                <w:bCs/>
              </w:rPr>
            </w:pPr>
            <w:r w:rsidRPr="00CD317E">
              <w:rPr>
                <w:b/>
                <w:bCs/>
              </w:rPr>
              <w:t>Surname</w:t>
            </w:r>
          </w:p>
        </w:tc>
      </w:tr>
      <w:tr w:rsidR="008C01B7" w:rsidRPr="00CD317E" w14:paraId="0850D081" w14:textId="77777777" w:rsidTr="008C01B7">
        <w:tblPrEx>
          <w:tblCellMar>
            <w:top w:w="0" w:type="dxa"/>
            <w:left w:w="0" w:type="dxa"/>
            <w:bottom w:w="0" w:type="dxa"/>
            <w:right w:w="0" w:type="dxa"/>
          </w:tblCellMar>
        </w:tblPrEx>
        <w:trPr>
          <w:trHeight w:val="20"/>
          <w:jc w:val="center"/>
        </w:trPr>
        <w:tc>
          <w:tcPr>
            <w:tcW w:w="1269" w:type="dxa"/>
            <w:shd w:val="clear" w:color="auto" w:fill="FFFFFF"/>
          </w:tcPr>
          <w:p w14:paraId="5992931E" w14:textId="77777777" w:rsidR="00CD317E" w:rsidRPr="00CD317E" w:rsidRDefault="00CD317E" w:rsidP="008C01B7">
            <w:pPr>
              <w:jc w:val="center"/>
            </w:pPr>
            <w:r w:rsidRPr="00CD317E">
              <w:t>18/02/2013</w:t>
            </w:r>
          </w:p>
        </w:tc>
        <w:tc>
          <w:tcPr>
            <w:tcW w:w="1561" w:type="dxa"/>
            <w:shd w:val="clear" w:color="auto" w:fill="FFFFFF"/>
          </w:tcPr>
          <w:p w14:paraId="6722C654" w14:textId="77777777" w:rsidR="00CD317E" w:rsidRPr="00CD317E" w:rsidRDefault="00CD317E" w:rsidP="008C01B7">
            <w:pPr>
              <w:jc w:val="center"/>
            </w:pPr>
            <w:r w:rsidRPr="00CD317E">
              <w:t>NM Crime Related Incident</w:t>
            </w:r>
          </w:p>
        </w:tc>
        <w:tc>
          <w:tcPr>
            <w:tcW w:w="1134" w:type="dxa"/>
            <w:shd w:val="clear" w:color="auto" w:fill="FFFFFF"/>
          </w:tcPr>
          <w:p w14:paraId="3C1F7BF4" w14:textId="77777777" w:rsidR="00CD317E" w:rsidRPr="00CD317E" w:rsidRDefault="00CD317E" w:rsidP="008C01B7">
            <w:pPr>
              <w:jc w:val="center"/>
            </w:pPr>
          </w:p>
        </w:tc>
        <w:tc>
          <w:tcPr>
            <w:tcW w:w="1276" w:type="dxa"/>
            <w:gridSpan w:val="2"/>
            <w:shd w:val="clear" w:color="auto" w:fill="FFFFFF"/>
          </w:tcPr>
          <w:p w14:paraId="1EE307A6" w14:textId="77777777" w:rsidR="00CD317E" w:rsidRPr="00CD317E" w:rsidRDefault="00CD317E" w:rsidP="008C01B7">
            <w:pPr>
              <w:jc w:val="center"/>
            </w:pPr>
          </w:p>
        </w:tc>
        <w:tc>
          <w:tcPr>
            <w:tcW w:w="1559" w:type="dxa"/>
            <w:shd w:val="clear" w:color="auto" w:fill="FFFFFF"/>
          </w:tcPr>
          <w:p w14:paraId="06A93424" w14:textId="77777777" w:rsidR="00CD317E" w:rsidRPr="00CD317E" w:rsidRDefault="00CD317E" w:rsidP="008C01B7">
            <w:pPr>
              <w:jc w:val="center"/>
            </w:pPr>
          </w:p>
        </w:tc>
        <w:tc>
          <w:tcPr>
            <w:tcW w:w="2977" w:type="dxa"/>
            <w:gridSpan w:val="4"/>
            <w:shd w:val="clear" w:color="auto" w:fill="FFFFFF"/>
          </w:tcPr>
          <w:p w14:paraId="2441EB79" w14:textId="0EC2F14F" w:rsidR="00CD317E" w:rsidRPr="00CD317E" w:rsidRDefault="00CD317E" w:rsidP="008C01B7">
            <w:pPr>
              <w:jc w:val="center"/>
            </w:pPr>
          </w:p>
        </w:tc>
        <w:tc>
          <w:tcPr>
            <w:tcW w:w="992" w:type="dxa"/>
            <w:gridSpan w:val="3"/>
            <w:shd w:val="clear" w:color="auto" w:fill="FFFFFF"/>
          </w:tcPr>
          <w:p w14:paraId="0FF342BF" w14:textId="77777777" w:rsidR="00CD317E" w:rsidRPr="00CD317E" w:rsidRDefault="00CD317E" w:rsidP="008C01B7">
            <w:pPr>
              <w:jc w:val="center"/>
            </w:pPr>
          </w:p>
        </w:tc>
        <w:tc>
          <w:tcPr>
            <w:tcW w:w="1560" w:type="dxa"/>
            <w:shd w:val="clear" w:color="auto" w:fill="FFFFFF"/>
          </w:tcPr>
          <w:p w14:paraId="02545F4D" w14:textId="77777777" w:rsidR="00CD317E" w:rsidRPr="00CD317E" w:rsidRDefault="00CD317E" w:rsidP="008C01B7">
            <w:pPr>
              <w:jc w:val="center"/>
            </w:pPr>
          </w:p>
        </w:tc>
        <w:tc>
          <w:tcPr>
            <w:tcW w:w="1564" w:type="dxa"/>
            <w:gridSpan w:val="2"/>
            <w:shd w:val="clear" w:color="auto" w:fill="FFFFFF"/>
          </w:tcPr>
          <w:p w14:paraId="79D8AC24" w14:textId="77777777" w:rsidR="00CD317E" w:rsidRPr="00CD317E" w:rsidRDefault="00CD317E" w:rsidP="008C01B7">
            <w:pPr>
              <w:jc w:val="center"/>
            </w:pPr>
          </w:p>
        </w:tc>
      </w:tr>
      <w:tr w:rsidR="008C01B7" w:rsidRPr="00CD317E" w14:paraId="6274333D" w14:textId="77777777" w:rsidTr="008C01B7">
        <w:tblPrEx>
          <w:tblCellMar>
            <w:top w:w="0" w:type="dxa"/>
            <w:left w:w="0" w:type="dxa"/>
            <w:bottom w:w="0" w:type="dxa"/>
            <w:right w:w="0" w:type="dxa"/>
          </w:tblCellMar>
        </w:tblPrEx>
        <w:trPr>
          <w:trHeight w:val="20"/>
          <w:jc w:val="center"/>
        </w:trPr>
        <w:tc>
          <w:tcPr>
            <w:tcW w:w="1269" w:type="dxa"/>
            <w:vMerge w:val="restart"/>
            <w:shd w:val="clear" w:color="auto" w:fill="FFFFFF"/>
          </w:tcPr>
          <w:p w14:paraId="3DA5A1F5" w14:textId="77777777" w:rsidR="00CD317E" w:rsidRPr="00CD317E" w:rsidRDefault="00CD317E" w:rsidP="008C01B7">
            <w:pPr>
              <w:jc w:val="center"/>
              <w:rPr>
                <w:b/>
                <w:bCs/>
              </w:rPr>
            </w:pPr>
            <w:r w:rsidRPr="00CD317E">
              <w:rPr>
                <w:b/>
                <w:bCs/>
              </w:rPr>
              <w:t>Date of Arrest</w:t>
            </w:r>
          </w:p>
        </w:tc>
        <w:tc>
          <w:tcPr>
            <w:tcW w:w="1561" w:type="dxa"/>
            <w:vMerge w:val="restart"/>
            <w:shd w:val="clear" w:color="auto" w:fill="FFFFFF"/>
          </w:tcPr>
          <w:p w14:paraId="164300F5" w14:textId="77777777" w:rsidR="00CD317E" w:rsidRPr="00CD317E" w:rsidRDefault="00CD317E" w:rsidP="008C01B7">
            <w:pPr>
              <w:jc w:val="center"/>
              <w:rPr>
                <w:b/>
                <w:bCs/>
              </w:rPr>
            </w:pPr>
            <w:r w:rsidRPr="00CD317E">
              <w:rPr>
                <w:b/>
                <w:bCs/>
              </w:rPr>
              <w:t>Custody No</w:t>
            </w:r>
          </w:p>
        </w:tc>
        <w:tc>
          <w:tcPr>
            <w:tcW w:w="1141" w:type="dxa"/>
            <w:gridSpan w:val="2"/>
            <w:vMerge w:val="restart"/>
            <w:shd w:val="clear" w:color="auto" w:fill="FFFFFF"/>
          </w:tcPr>
          <w:p w14:paraId="23887F63" w14:textId="77777777" w:rsidR="00CD317E" w:rsidRPr="00CD317E" w:rsidRDefault="00CD317E" w:rsidP="008C01B7">
            <w:pPr>
              <w:jc w:val="center"/>
              <w:rPr>
                <w:b/>
                <w:bCs/>
              </w:rPr>
            </w:pPr>
            <w:r w:rsidRPr="00CD317E">
              <w:rPr>
                <w:b/>
                <w:bCs/>
              </w:rPr>
              <w:t>Result</w:t>
            </w:r>
          </w:p>
        </w:tc>
        <w:tc>
          <w:tcPr>
            <w:tcW w:w="1269" w:type="dxa"/>
            <w:vMerge w:val="restart"/>
            <w:shd w:val="clear" w:color="auto" w:fill="FFFFFF"/>
          </w:tcPr>
          <w:p w14:paraId="468BBE46" w14:textId="77777777" w:rsidR="00CD317E" w:rsidRPr="00CD317E" w:rsidRDefault="00CD317E" w:rsidP="008C01B7">
            <w:pPr>
              <w:jc w:val="center"/>
              <w:rPr>
                <w:b/>
                <w:bCs/>
              </w:rPr>
            </w:pPr>
            <w:r w:rsidRPr="00CD317E">
              <w:rPr>
                <w:b/>
                <w:bCs/>
              </w:rPr>
              <w:t>Bail Return Date/Time</w:t>
            </w:r>
          </w:p>
        </w:tc>
        <w:tc>
          <w:tcPr>
            <w:tcW w:w="1559" w:type="dxa"/>
            <w:vMerge w:val="restart"/>
            <w:shd w:val="clear" w:color="auto" w:fill="FFFFFF"/>
          </w:tcPr>
          <w:p w14:paraId="7A0F5DF1" w14:textId="77777777" w:rsidR="00CD317E" w:rsidRPr="00CD317E" w:rsidRDefault="00CD317E" w:rsidP="008C01B7">
            <w:pPr>
              <w:jc w:val="center"/>
              <w:rPr>
                <w:b/>
                <w:bCs/>
              </w:rPr>
            </w:pPr>
            <w:r w:rsidRPr="00CD317E">
              <w:rPr>
                <w:b/>
                <w:bCs/>
              </w:rPr>
              <w:t>Station</w:t>
            </w:r>
          </w:p>
        </w:tc>
        <w:tc>
          <w:tcPr>
            <w:tcW w:w="5529" w:type="dxa"/>
            <w:gridSpan w:val="8"/>
            <w:shd w:val="clear" w:color="auto" w:fill="FFFFFF"/>
          </w:tcPr>
          <w:p w14:paraId="3A93D093" w14:textId="296CB790" w:rsidR="00CD317E" w:rsidRPr="00CD317E" w:rsidRDefault="00CD317E" w:rsidP="008C01B7">
            <w:pPr>
              <w:jc w:val="center"/>
              <w:rPr>
                <w:b/>
                <w:bCs/>
              </w:rPr>
            </w:pPr>
            <w:r w:rsidRPr="00CD317E">
              <w:rPr>
                <w:b/>
                <w:bCs/>
              </w:rPr>
              <w:t xml:space="preserve">Entered </w:t>
            </w:r>
            <w:r w:rsidR="008C01B7" w:rsidRPr="00CD317E">
              <w:rPr>
                <w:b/>
                <w:bCs/>
              </w:rPr>
              <w:t>By</w:t>
            </w:r>
            <w:r w:rsidRPr="00CD317E">
              <w:rPr>
                <w:b/>
                <w:bCs/>
              </w:rPr>
              <w:t>:</w:t>
            </w:r>
          </w:p>
        </w:tc>
        <w:tc>
          <w:tcPr>
            <w:tcW w:w="1564" w:type="dxa"/>
            <w:gridSpan w:val="2"/>
            <w:vMerge w:val="restart"/>
            <w:shd w:val="clear" w:color="auto" w:fill="FFFFFF"/>
          </w:tcPr>
          <w:p w14:paraId="53B57224" w14:textId="77777777" w:rsidR="00CD317E" w:rsidRPr="00CD317E" w:rsidRDefault="00CD317E" w:rsidP="008C01B7">
            <w:pPr>
              <w:jc w:val="center"/>
              <w:rPr>
                <w:b/>
                <w:bCs/>
              </w:rPr>
            </w:pPr>
            <w:r w:rsidRPr="00CD317E">
              <w:rPr>
                <w:b/>
                <w:bCs/>
              </w:rPr>
              <w:t>Entered</w:t>
            </w:r>
          </w:p>
          <w:p w14:paraId="72E8A7A4" w14:textId="77777777" w:rsidR="00CD317E" w:rsidRPr="00CD317E" w:rsidRDefault="00CD317E" w:rsidP="008C01B7">
            <w:pPr>
              <w:jc w:val="center"/>
              <w:rPr>
                <w:b/>
                <w:bCs/>
              </w:rPr>
            </w:pPr>
            <w:r w:rsidRPr="00CD317E">
              <w:rPr>
                <w:b/>
                <w:bCs/>
              </w:rPr>
              <w:t>Date/Time</w:t>
            </w:r>
          </w:p>
        </w:tc>
      </w:tr>
      <w:tr w:rsidR="008C01B7" w:rsidRPr="00CD317E" w14:paraId="311F19D7" w14:textId="77777777" w:rsidTr="008C01B7">
        <w:tblPrEx>
          <w:tblCellMar>
            <w:top w:w="0" w:type="dxa"/>
            <w:left w:w="0" w:type="dxa"/>
            <w:bottom w:w="0" w:type="dxa"/>
            <w:right w:w="0" w:type="dxa"/>
          </w:tblCellMar>
        </w:tblPrEx>
        <w:trPr>
          <w:trHeight w:val="20"/>
          <w:jc w:val="center"/>
        </w:trPr>
        <w:tc>
          <w:tcPr>
            <w:tcW w:w="1269" w:type="dxa"/>
            <w:vMerge/>
            <w:shd w:val="clear" w:color="auto" w:fill="FFFFFF"/>
          </w:tcPr>
          <w:p w14:paraId="1EDEA452" w14:textId="77777777" w:rsidR="00CD317E" w:rsidRPr="00CD317E" w:rsidRDefault="00CD317E" w:rsidP="00CD317E"/>
        </w:tc>
        <w:tc>
          <w:tcPr>
            <w:tcW w:w="1561" w:type="dxa"/>
            <w:vMerge/>
            <w:shd w:val="clear" w:color="auto" w:fill="FFFFFF"/>
          </w:tcPr>
          <w:p w14:paraId="5E52AC9D" w14:textId="77777777" w:rsidR="00CD317E" w:rsidRPr="00CD317E" w:rsidRDefault="00CD317E" w:rsidP="00CD317E"/>
        </w:tc>
        <w:tc>
          <w:tcPr>
            <w:tcW w:w="1141" w:type="dxa"/>
            <w:gridSpan w:val="2"/>
            <w:vMerge/>
            <w:shd w:val="clear" w:color="auto" w:fill="FFFFFF"/>
          </w:tcPr>
          <w:p w14:paraId="24B4E02C" w14:textId="77777777" w:rsidR="00CD317E" w:rsidRPr="00CD317E" w:rsidRDefault="00CD317E" w:rsidP="00CD317E"/>
        </w:tc>
        <w:tc>
          <w:tcPr>
            <w:tcW w:w="1269" w:type="dxa"/>
            <w:vMerge/>
            <w:shd w:val="clear" w:color="auto" w:fill="FFFFFF"/>
          </w:tcPr>
          <w:p w14:paraId="4A08C95B" w14:textId="77777777" w:rsidR="00CD317E" w:rsidRPr="00CD317E" w:rsidRDefault="00CD317E" w:rsidP="00CD317E"/>
        </w:tc>
        <w:tc>
          <w:tcPr>
            <w:tcW w:w="1559" w:type="dxa"/>
            <w:vMerge/>
            <w:shd w:val="clear" w:color="auto" w:fill="FFFFFF"/>
          </w:tcPr>
          <w:p w14:paraId="4E218BF0" w14:textId="77777777" w:rsidR="00CD317E" w:rsidRPr="00CD317E" w:rsidRDefault="00CD317E" w:rsidP="00CD317E"/>
        </w:tc>
        <w:tc>
          <w:tcPr>
            <w:tcW w:w="971" w:type="dxa"/>
            <w:shd w:val="clear" w:color="auto" w:fill="FFFFFF"/>
          </w:tcPr>
          <w:p w14:paraId="780254E5" w14:textId="77777777" w:rsidR="00CD317E" w:rsidRPr="00CD317E" w:rsidRDefault="00CD317E" w:rsidP="008C01B7">
            <w:pPr>
              <w:jc w:val="center"/>
              <w:rPr>
                <w:b/>
                <w:bCs/>
              </w:rPr>
            </w:pPr>
            <w:r w:rsidRPr="00CD317E">
              <w:rPr>
                <w:b/>
                <w:bCs/>
              </w:rPr>
              <w:t>Rank</w:t>
            </w:r>
          </w:p>
        </w:tc>
        <w:tc>
          <w:tcPr>
            <w:tcW w:w="976" w:type="dxa"/>
            <w:shd w:val="clear" w:color="auto" w:fill="FFFFFF"/>
          </w:tcPr>
          <w:p w14:paraId="0C7FC5D0" w14:textId="77777777" w:rsidR="00CD317E" w:rsidRPr="00CD317E" w:rsidRDefault="00CD317E" w:rsidP="008C01B7">
            <w:pPr>
              <w:jc w:val="center"/>
              <w:rPr>
                <w:b/>
                <w:bCs/>
              </w:rPr>
            </w:pPr>
            <w:r w:rsidRPr="00CD317E">
              <w:rPr>
                <w:b/>
                <w:bCs/>
              </w:rPr>
              <w:t>Div/D</w:t>
            </w:r>
          </w:p>
          <w:p w14:paraId="1CD47057" w14:textId="77777777" w:rsidR="00CD317E" w:rsidRPr="00CD317E" w:rsidRDefault="00CD317E" w:rsidP="008C01B7">
            <w:pPr>
              <w:jc w:val="center"/>
              <w:rPr>
                <w:b/>
                <w:bCs/>
              </w:rPr>
            </w:pPr>
            <w:r w:rsidRPr="00CD317E">
              <w:rPr>
                <w:b/>
                <w:bCs/>
              </w:rPr>
              <w:t>Number</w:t>
            </w:r>
          </w:p>
        </w:tc>
        <w:tc>
          <w:tcPr>
            <w:tcW w:w="1009" w:type="dxa"/>
            <w:shd w:val="clear" w:color="auto" w:fill="FFFFFF"/>
          </w:tcPr>
          <w:p w14:paraId="1CE680CA" w14:textId="77777777" w:rsidR="00CD317E" w:rsidRPr="00CD317E" w:rsidRDefault="00CD317E" w:rsidP="008C01B7">
            <w:pPr>
              <w:jc w:val="center"/>
              <w:rPr>
                <w:b/>
                <w:bCs/>
              </w:rPr>
            </w:pPr>
            <w:r w:rsidRPr="00CD317E">
              <w:rPr>
                <w:b/>
                <w:bCs/>
              </w:rPr>
              <w:t>Warrant</w:t>
            </w:r>
          </w:p>
          <w:p w14:paraId="51E78E4A" w14:textId="77777777" w:rsidR="00CD317E" w:rsidRPr="00CD317E" w:rsidRDefault="00CD317E" w:rsidP="008C01B7">
            <w:pPr>
              <w:jc w:val="center"/>
              <w:rPr>
                <w:b/>
                <w:bCs/>
              </w:rPr>
            </w:pPr>
            <w:r w:rsidRPr="00CD317E">
              <w:rPr>
                <w:b/>
                <w:bCs/>
              </w:rPr>
              <w:t>Number</w:t>
            </w:r>
          </w:p>
        </w:tc>
        <w:tc>
          <w:tcPr>
            <w:tcW w:w="1013" w:type="dxa"/>
            <w:gridSpan w:val="4"/>
            <w:shd w:val="clear" w:color="auto" w:fill="FFFFFF"/>
          </w:tcPr>
          <w:p w14:paraId="3B4A7C9B" w14:textId="77777777" w:rsidR="00CD317E" w:rsidRPr="00CD317E" w:rsidRDefault="00CD317E" w:rsidP="008C01B7">
            <w:pPr>
              <w:jc w:val="center"/>
              <w:rPr>
                <w:b/>
                <w:bCs/>
              </w:rPr>
            </w:pPr>
            <w:r w:rsidRPr="00CD317E">
              <w:rPr>
                <w:b/>
                <w:bCs/>
              </w:rPr>
              <w:t>Lnit’s</w:t>
            </w:r>
          </w:p>
        </w:tc>
        <w:tc>
          <w:tcPr>
            <w:tcW w:w="1560" w:type="dxa"/>
            <w:shd w:val="clear" w:color="auto" w:fill="FFFFFF"/>
          </w:tcPr>
          <w:p w14:paraId="339B2A57" w14:textId="77777777" w:rsidR="00CD317E" w:rsidRPr="00CD317E" w:rsidRDefault="00CD317E" w:rsidP="008C01B7">
            <w:pPr>
              <w:jc w:val="center"/>
              <w:rPr>
                <w:b/>
                <w:bCs/>
              </w:rPr>
            </w:pPr>
            <w:r w:rsidRPr="00CD317E">
              <w:rPr>
                <w:b/>
                <w:bCs/>
              </w:rPr>
              <w:t>Surname</w:t>
            </w:r>
          </w:p>
        </w:tc>
        <w:tc>
          <w:tcPr>
            <w:tcW w:w="1564" w:type="dxa"/>
            <w:gridSpan w:val="2"/>
            <w:vMerge/>
            <w:shd w:val="clear" w:color="auto" w:fill="FFFFFF"/>
          </w:tcPr>
          <w:p w14:paraId="62B411E3" w14:textId="77777777" w:rsidR="00CD317E" w:rsidRPr="00CD317E" w:rsidRDefault="00CD317E" w:rsidP="008C01B7">
            <w:pPr>
              <w:jc w:val="center"/>
              <w:rPr>
                <w:b/>
                <w:bCs/>
              </w:rPr>
            </w:pPr>
          </w:p>
        </w:tc>
      </w:tr>
      <w:tr w:rsidR="008C01B7" w:rsidRPr="00CD317E" w14:paraId="3B95C882" w14:textId="77777777" w:rsidTr="008C01B7">
        <w:tblPrEx>
          <w:tblCellMar>
            <w:top w:w="0" w:type="dxa"/>
            <w:left w:w="0" w:type="dxa"/>
            <w:bottom w:w="0" w:type="dxa"/>
            <w:right w:w="0" w:type="dxa"/>
          </w:tblCellMar>
        </w:tblPrEx>
        <w:trPr>
          <w:trHeight w:val="20"/>
          <w:jc w:val="center"/>
        </w:trPr>
        <w:tc>
          <w:tcPr>
            <w:tcW w:w="1269" w:type="dxa"/>
            <w:shd w:val="clear" w:color="auto" w:fill="FFFFFF"/>
          </w:tcPr>
          <w:p w14:paraId="112F27EC" w14:textId="77777777" w:rsidR="00CD317E" w:rsidRPr="00CD317E" w:rsidRDefault="00CD317E" w:rsidP="008C01B7">
            <w:pPr>
              <w:jc w:val="center"/>
            </w:pPr>
            <w:r w:rsidRPr="00CD317E">
              <w:t>17/02/2013</w:t>
            </w:r>
          </w:p>
          <w:p w14:paraId="591B41E7" w14:textId="77777777" w:rsidR="00CD317E" w:rsidRPr="00CD317E" w:rsidRDefault="00CD317E" w:rsidP="008C01B7">
            <w:pPr>
              <w:jc w:val="center"/>
            </w:pPr>
            <w:r w:rsidRPr="00CD317E">
              <w:t>13-45</w:t>
            </w:r>
          </w:p>
        </w:tc>
        <w:tc>
          <w:tcPr>
            <w:tcW w:w="1561" w:type="dxa"/>
            <w:shd w:val="clear" w:color="auto" w:fill="FFFFFF"/>
          </w:tcPr>
          <w:p w14:paraId="05BC2B77" w14:textId="77777777" w:rsidR="00CD317E" w:rsidRPr="00CD317E" w:rsidRDefault="00CD317E" w:rsidP="008C01B7">
            <w:pPr>
              <w:jc w:val="center"/>
            </w:pPr>
            <w:r w:rsidRPr="00CD317E">
              <w:t>01MM/939/13</w:t>
            </w:r>
          </w:p>
        </w:tc>
        <w:tc>
          <w:tcPr>
            <w:tcW w:w="1141" w:type="dxa"/>
            <w:gridSpan w:val="2"/>
            <w:shd w:val="clear" w:color="auto" w:fill="FFFFFF"/>
          </w:tcPr>
          <w:p w14:paraId="1EDC20F7" w14:textId="77777777" w:rsidR="00CD317E" w:rsidRPr="00CD317E" w:rsidRDefault="00CD317E" w:rsidP="00CD317E"/>
        </w:tc>
        <w:tc>
          <w:tcPr>
            <w:tcW w:w="1269" w:type="dxa"/>
            <w:shd w:val="clear" w:color="auto" w:fill="FFFFFF"/>
          </w:tcPr>
          <w:p w14:paraId="7DE96810" w14:textId="77777777" w:rsidR="00CD317E" w:rsidRPr="00CD317E" w:rsidRDefault="00CD317E" w:rsidP="00CD317E"/>
        </w:tc>
        <w:tc>
          <w:tcPr>
            <w:tcW w:w="1559" w:type="dxa"/>
            <w:shd w:val="clear" w:color="auto" w:fill="FFFFFF"/>
          </w:tcPr>
          <w:p w14:paraId="7E4A20D3" w14:textId="77777777" w:rsidR="00CD317E" w:rsidRPr="00CD317E" w:rsidRDefault="00CD317E" w:rsidP="008C01B7">
            <w:pPr>
              <w:jc w:val="center"/>
            </w:pPr>
          </w:p>
        </w:tc>
        <w:tc>
          <w:tcPr>
            <w:tcW w:w="971" w:type="dxa"/>
            <w:shd w:val="clear" w:color="auto" w:fill="FFFFFF"/>
          </w:tcPr>
          <w:p w14:paraId="7CDA37F5" w14:textId="77777777" w:rsidR="00CD317E" w:rsidRPr="00CD317E" w:rsidRDefault="00CD317E" w:rsidP="008C01B7">
            <w:pPr>
              <w:jc w:val="center"/>
            </w:pPr>
            <w:r w:rsidRPr="00CD317E">
              <w:t>PC</w:t>
            </w:r>
          </w:p>
        </w:tc>
        <w:tc>
          <w:tcPr>
            <w:tcW w:w="976" w:type="dxa"/>
            <w:shd w:val="clear" w:color="auto" w:fill="FFFFFF"/>
          </w:tcPr>
          <w:p w14:paraId="5AA1B534" w14:textId="77777777" w:rsidR="00CD317E" w:rsidRPr="00CD317E" w:rsidRDefault="00CD317E" w:rsidP="008C01B7">
            <w:pPr>
              <w:jc w:val="center"/>
            </w:pPr>
            <w:r w:rsidRPr="00CD317E">
              <w:t>691MD</w:t>
            </w:r>
          </w:p>
        </w:tc>
        <w:tc>
          <w:tcPr>
            <w:tcW w:w="1009" w:type="dxa"/>
            <w:shd w:val="clear" w:color="auto" w:fill="FFFFFF"/>
          </w:tcPr>
          <w:p w14:paraId="08B167D5" w14:textId="77777777" w:rsidR="00CD317E" w:rsidRPr="00CD317E" w:rsidRDefault="00CD317E" w:rsidP="008C01B7">
            <w:pPr>
              <w:jc w:val="center"/>
            </w:pPr>
            <w:r w:rsidRPr="00CD317E">
              <w:t>226724</w:t>
            </w:r>
          </w:p>
        </w:tc>
        <w:tc>
          <w:tcPr>
            <w:tcW w:w="1013" w:type="dxa"/>
            <w:gridSpan w:val="4"/>
            <w:shd w:val="clear" w:color="auto" w:fill="FFFFFF"/>
          </w:tcPr>
          <w:p w14:paraId="18E904FD" w14:textId="77777777" w:rsidR="00CD317E" w:rsidRPr="00CD317E" w:rsidRDefault="00CD317E" w:rsidP="008C01B7">
            <w:pPr>
              <w:jc w:val="center"/>
            </w:pPr>
            <w:r w:rsidRPr="00CD317E">
              <w:t>M</w:t>
            </w:r>
          </w:p>
        </w:tc>
        <w:tc>
          <w:tcPr>
            <w:tcW w:w="1560" w:type="dxa"/>
            <w:shd w:val="clear" w:color="auto" w:fill="FFFFFF"/>
          </w:tcPr>
          <w:p w14:paraId="3E7110A3" w14:textId="77777777" w:rsidR="00CD317E" w:rsidRPr="00CD317E" w:rsidRDefault="00CD317E" w:rsidP="008C01B7">
            <w:pPr>
              <w:jc w:val="center"/>
            </w:pPr>
            <w:r w:rsidRPr="00CD317E">
              <w:t>SUMMERFIELD</w:t>
            </w:r>
          </w:p>
        </w:tc>
        <w:tc>
          <w:tcPr>
            <w:tcW w:w="1564" w:type="dxa"/>
            <w:gridSpan w:val="2"/>
            <w:shd w:val="clear" w:color="auto" w:fill="FFFFFF"/>
          </w:tcPr>
          <w:p w14:paraId="129815EF" w14:textId="77777777" w:rsidR="00CD317E" w:rsidRPr="00CD317E" w:rsidRDefault="00CD317E" w:rsidP="008C01B7">
            <w:pPr>
              <w:jc w:val="center"/>
            </w:pPr>
            <w:r w:rsidRPr="00CD317E">
              <w:t>17/02/2013</w:t>
            </w:r>
          </w:p>
          <w:p w14:paraId="6F8E27B2" w14:textId="77777777" w:rsidR="00CD317E" w:rsidRPr="00CD317E" w:rsidRDefault="00CD317E" w:rsidP="008C01B7">
            <w:pPr>
              <w:jc w:val="center"/>
            </w:pPr>
            <w:r w:rsidRPr="00CD317E">
              <w:t>15:33</w:t>
            </w:r>
          </w:p>
        </w:tc>
      </w:tr>
      <w:tr w:rsidR="008C01B7" w:rsidRPr="00B81732" w14:paraId="56BA9BAE" w14:textId="77777777" w:rsidTr="008C01B7">
        <w:tblPrEx>
          <w:tblCellMar>
            <w:top w:w="0" w:type="dxa"/>
            <w:left w:w="0" w:type="dxa"/>
            <w:bottom w:w="0" w:type="dxa"/>
            <w:right w:w="0" w:type="dxa"/>
          </w:tblCellMar>
        </w:tblPrEx>
        <w:trPr>
          <w:trHeight w:val="20"/>
          <w:jc w:val="center"/>
        </w:trPr>
        <w:tc>
          <w:tcPr>
            <w:tcW w:w="2830" w:type="dxa"/>
            <w:gridSpan w:val="2"/>
            <w:shd w:val="clear" w:color="auto" w:fill="FFFFFF"/>
          </w:tcPr>
          <w:p w14:paraId="7CE31E55" w14:textId="77777777" w:rsidR="008C01B7" w:rsidRPr="00B81732" w:rsidRDefault="008C01B7" w:rsidP="00EE04E2">
            <w:pPr>
              <w:rPr>
                <w:b/>
                <w:bCs/>
              </w:rPr>
            </w:pPr>
            <w:r w:rsidRPr="00B81732">
              <w:rPr>
                <w:b/>
                <w:bCs/>
              </w:rPr>
              <w:t>Identifiable By</w:t>
            </w:r>
          </w:p>
        </w:tc>
        <w:tc>
          <w:tcPr>
            <w:tcW w:w="1134" w:type="dxa"/>
            <w:tcBorders>
              <w:bottom w:val="single" w:sz="4" w:space="0" w:color="auto"/>
              <w:right w:val="single" w:sz="4" w:space="0" w:color="auto"/>
            </w:tcBorders>
            <w:shd w:val="clear" w:color="auto" w:fill="FFFFFF"/>
          </w:tcPr>
          <w:p w14:paraId="300F9F30" w14:textId="77777777" w:rsidR="008C01B7" w:rsidRPr="00B81732" w:rsidRDefault="008C01B7" w:rsidP="00EE04E2"/>
        </w:tc>
        <w:tc>
          <w:tcPr>
            <w:tcW w:w="6064" w:type="dxa"/>
            <w:gridSpan w:val="8"/>
            <w:tcBorders>
              <w:left w:val="single" w:sz="4" w:space="0" w:color="auto"/>
              <w:bottom w:val="nil"/>
              <w:right w:val="nil"/>
            </w:tcBorders>
            <w:shd w:val="clear" w:color="auto" w:fill="FFFFFF"/>
          </w:tcPr>
          <w:p w14:paraId="625AB519" w14:textId="77777777" w:rsidR="008C01B7" w:rsidRPr="00B81732" w:rsidRDefault="008C01B7" w:rsidP="00EE04E2"/>
        </w:tc>
        <w:tc>
          <w:tcPr>
            <w:tcW w:w="662" w:type="dxa"/>
            <w:tcBorders>
              <w:left w:val="nil"/>
              <w:bottom w:val="nil"/>
              <w:right w:val="nil"/>
            </w:tcBorders>
            <w:shd w:val="clear" w:color="auto" w:fill="FFFFFF"/>
          </w:tcPr>
          <w:p w14:paraId="4CE276EB" w14:textId="77777777" w:rsidR="008C01B7" w:rsidRPr="00B81732" w:rsidRDefault="008C01B7" w:rsidP="00EE04E2"/>
        </w:tc>
        <w:tc>
          <w:tcPr>
            <w:tcW w:w="1704" w:type="dxa"/>
            <w:gridSpan w:val="3"/>
            <w:tcBorders>
              <w:left w:val="nil"/>
              <w:bottom w:val="nil"/>
              <w:right w:val="nil"/>
            </w:tcBorders>
            <w:shd w:val="clear" w:color="auto" w:fill="FFFFFF"/>
          </w:tcPr>
          <w:p w14:paraId="26F8F25C" w14:textId="77777777" w:rsidR="008C01B7" w:rsidRPr="00B81732" w:rsidRDefault="008C01B7" w:rsidP="00EE04E2"/>
        </w:tc>
        <w:tc>
          <w:tcPr>
            <w:tcW w:w="1498" w:type="dxa"/>
            <w:tcBorders>
              <w:left w:val="nil"/>
              <w:bottom w:val="nil"/>
            </w:tcBorders>
            <w:shd w:val="clear" w:color="auto" w:fill="FFFFFF"/>
          </w:tcPr>
          <w:p w14:paraId="377676DC" w14:textId="77777777" w:rsidR="008C01B7" w:rsidRPr="00B81732" w:rsidRDefault="008C01B7" w:rsidP="00EE04E2"/>
        </w:tc>
      </w:tr>
      <w:tr w:rsidR="008C01B7" w:rsidRPr="00B81732" w14:paraId="09DB280E" w14:textId="77777777" w:rsidTr="008C01B7">
        <w:tblPrEx>
          <w:tblCellMar>
            <w:top w:w="0" w:type="dxa"/>
            <w:left w:w="0" w:type="dxa"/>
            <w:bottom w:w="0" w:type="dxa"/>
            <w:right w:w="0" w:type="dxa"/>
          </w:tblCellMar>
        </w:tblPrEx>
        <w:trPr>
          <w:trHeight w:val="20"/>
          <w:jc w:val="center"/>
        </w:trPr>
        <w:tc>
          <w:tcPr>
            <w:tcW w:w="2830" w:type="dxa"/>
            <w:gridSpan w:val="2"/>
            <w:shd w:val="clear" w:color="auto" w:fill="FFFFFF"/>
          </w:tcPr>
          <w:p w14:paraId="4FF3402C" w14:textId="77777777" w:rsidR="008C01B7" w:rsidRPr="009F473F" w:rsidRDefault="008C01B7" w:rsidP="00EE04E2">
            <w:pPr>
              <w:rPr>
                <w:b/>
                <w:bCs/>
              </w:rPr>
            </w:pPr>
            <w:r w:rsidRPr="00B81732">
              <w:rPr>
                <w:b/>
                <w:bCs/>
              </w:rPr>
              <w:t>Identifiable By VIW No(s):</w:t>
            </w:r>
          </w:p>
        </w:tc>
        <w:tc>
          <w:tcPr>
            <w:tcW w:w="1134" w:type="dxa"/>
            <w:tcBorders>
              <w:top w:val="single" w:sz="4" w:space="0" w:color="auto"/>
              <w:bottom w:val="single" w:sz="4" w:space="0" w:color="auto"/>
              <w:right w:val="single" w:sz="4" w:space="0" w:color="auto"/>
            </w:tcBorders>
            <w:shd w:val="clear" w:color="auto" w:fill="FFFFFF"/>
          </w:tcPr>
          <w:p w14:paraId="41F1A948" w14:textId="77777777" w:rsidR="008C01B7" w:rsidRPr="00B81732" w:rsidRDefault="008C01B7" w:rsidP="00EE04E2"/>
        </w:tc>
        <w:tc>
          <w:tcPr>
            <w:tcW w:w="6064" w:type="dxa"/>
            <w:gridSpan w:val="8"/>
            <w:tcBorders>
              <w:top w:val="nil"/>
              <w:left w:val="single" w:sz="4" w:space="0" w:color="auto"/>
              <w:bottom w:val="nil"/>
              <w:right w:val="nil"/>
            </w:tcBorders>
            <w:shd w:val="clear" w:color="auto" w:fill="FFFFFF"/>
          </w:tcPr>
          <w:p w14:paraId="6EF80C11" w14:textId="77777777" w:rsidR="008C01B7" w:rsidRPr="00B81732" w:rsidRDefault="008C01B7" w:rsidP="00EE04E2"/>
        </w:tc>
        <w:tc>
          <w:tcPr>
            <w:tcW w:w="662" w:type="dxa"/>
            <w:tcBorders>
              <w:top w:val="nil"/>
              <w:left w:val="nil"/>
              <w:bottom w:val="nil"/>
              <w:right w:val="nil"/>
            </w:tcBorders>
            <w:shd w:val="clear" w:color="auto" w:fill="FFFFFF"/>
          </w:tcPr>
          <w:p w14:paraId="3CF3CB02" w14:textId="77777777" w:rsidR="008C01B7" w:rsidRPr="00B81732" w:rsidRDefault="008C01B7" w:rsidP="00EE04E2"/>
        </w:tc>
        <w:tc>
          <w:tcPr>
            <w:tcW w:w="1704" w:type="dxa"/>
            <w:gridSpan w:val="3"/>
            <w:tcBorders>
              <w:top w:val="nil"/>
              <w:left w:val="nil"/>
              <w:bottom w:val="nil"/>
              <w:right w:val="nil"/>
            </w:tcBorders>
            <w:shd w:val="clear" w:color="auto" w:fill="FFFFFF"/>
          </w:tcPr>
          <w:p w14:paraId="6FBFD5AE" w14:textId="77777777" w:rsidR="008C01B7" w:rsidRPr="00B81732" w:rsidRDefault="008C01B7" w:rsidP="00EE04E2"/>
        </w:tc>
        <w:tc>
          <w:tcPr>
            <w:tcW w:w="1498" w:type="dxa"/>
            <w:tcBorders>
              <w:top w:val="nil"/>
              <w:left w:val="nil"/>
              <w:bottom w:val="nil"/>
            </w:tcBorders>
            <w:shd w:val="clear" w:color="auto" w:fill="FFFFFF"/>
          </w:tcPr>
          <w:p w14:paraId="2D7558C4" w14:textId="77777777" w:rsidR="008C01B7" w:rsidRPr="00B81732" w:rsidRDefault="008C01B7" w:rsidP="00EE04E2"/>
        </w:tc>
      </w:tr>
      <w:tr w:rsidR="008C01B7" w:rsidRPr="00B81732" w14:paraId="318D9668" w14:textId="77777777" w:rsidTr="008C01B7">
        <w:tblPrEx>
          <w:tblCellMar>
            <w:top w:w="0" w:type="dxa"/>
            <w:left w:w="0" w:type="dxa"/>
            <w:bottom w:w="0" w:type="dxa"/>
            <w:right w:w="0" w:type="dxa"/>
          </w:tblCellMar>
        </w:tblPrEx>
        <w:trPr>
          <w:trHeight w:val="20"/>
          <w:jc w:val="center"/>
        </w:trPr>
        <w:tc>
          <w:tcPr>
            <w:tcW w:w="2830" w:type="dxa"/>
            <w:gridSpan w:val="2"/>
            <w:shd w:val="clear" w:color="auto" w:fill="FFFFFF"/>
          </w:tcPr>
          <w:p w14:paraId="379C5430" w14:textId="77777777" w:rsidR="008C01B7" w:rsidRPr="009F473F" w:rsidRDefault="008C01B7" w:rsidP="00EE04E2">
            <w:pPr>
              <w:rPr>
                <w:b/>
                <w:bCs/>
              </w:rPr>
            </w:pPr>
          </w:p>
          <w:p w14:paraId="03568AA3" w14:textId="77777777" w:rsidR="008C01B7" w:rsidRPr="00B81732" w:rsidRDefault="008C01B7" w:rsidP="00EE04E2">
            <w:pPr>
              <w:rPr>
                <w:b/>
                <w:bCs/>
              </w:rPr>
            </w:pPr>
            <w:r w:rsidRPr="00B81732">
              <w:rPr>
                <w:b/>
                <w:bCs/>
              </w:rPr>
              <w:t>Circulation</w:t>
            </w:r>
          </w:p>
          <w:p w14:paraId="2A11307C" w14:textId="77777777" w:rsidR="008C01B7" w:rsidRPr="009F473F" w:rsidRDefault="008C01B7" w:rsidP="00EE04E2">
            <w:pPr>
              <w:rPr>
                <w:b/>
                <w:bCs/>
              </w:rPr>
            </w:pPr>
          </w:p>
        </w:tc>
        <w:tc>
          <w:tcPr>
            <w:tcW w:w="1134" w:type="dxa"/>
            <w:tcBorders>
              <w:top w:val="single" w:sz="4" w:space="0" w:color="auto"/>
              <w:bottom w:val="single" w:sz="4" w:space="0" w:color="auto"/>
              <w:right w:val="single" w:sz="4" w:space="0" w:color="auto"/>
            </w:tcBorders>
            <w:shd w:val="clear" w:color="auto" w:fill="FFFFFF"/>
          </w:tcPr>
          <w:p w14:paraId="707DD165" w14:textId="77777777" w:rsidR="008C01B7" w:rsidRPr="00B81732" w:rsidRDefault="008C01B7" w:rsidP="00EE04E2"/>
        </w:tc>
        <w:tc>
          <w:tcPr>
            <w:tcW w:w="6064" w:type="dxa"/>
            <w:gridSpan w:val="8"/>
            <w:tcBorders>
              <w:top w:val="nil"/>
              <w:left w:val="single" w:sz="4" w:space="0" w:color="auto"/>
              <w:bottom w:val="nil"/>
              <w:right w:val="nil"/>
            </w:tcBorders>
            <w:shd w:val="clear" w:color="auto" w:fill="FFFFFF"/>
          </w:tcPr>
          <w:p w14:paraId="25D7136B" w14:textId="77777777" w:rsidR="008C01B7" w:rsidRPr="00B81732" w:rsidRDefault="008C01B7" w:rsidP="00EE04E2"/>
        </w:tc>
        <w:tc>
          <w:tcPr>
            <w:tcW w:w="662" w:type="dxa"/>
            <w:tcBorders>
              <w:top w:val="nil"/>
              <w:left w:val="nil"/>
              <w:bottom w:val="nil"/>
              <w:right w:val="nil"/>
            </w:tcBorders>
            <w:shd w:val="clear" w:color="auto" w:fill="FFFFFF"/>
          </w:tcPr>
          <w:p w14:paraId="4710AFEF" w14:textId="77777777" w:rsidR="008C01B7" w:rsidRPr="00B81732" w:rsidRDefault="008C01B7" w:rsidP="00EE04E2"/>
        </w:tc>
        <w:tc>
          <w:tcPr>
            <w:tcW w:w="1704" w:type="dxa"/>
            <w:gridSpan w:val="3"/>
            <w:tcBorders>
              <w:top w:val="nil"/>
              <w:left w:val="nil"/>
              <w:bottom w:val="nil"/>
              <w:right w:val="nil"/>
            </w:tcBorders>
            <w:shd w:val="clear" w:color="auto" w:fill="FFFFFF"/>
          </w:tcPr>
          <w:p w14:paraId="663A4946" w14:textId="77777777" w:rsidR="008C01B7" w:rsidRPr="00B81732" w:rsidRDefault="008C01B7" w:rsidP="00EE04E2"/>
        </w:tc>
        <w:tc>
          <w:tcPr>
            <w:tcW w:w="1498" w:type="dxa"/>
            <w:tcBorders>
              <w:top w:val="nil"/>
              <w:left w:val="nil"/>
              <w:bottom w:val="nil"/>
            </w:tcBorders>
            <w:shd w:val="clear" w:color="auto" w:fill="FFFFFF"/>
          </w:tcPr>
          <w:p w14:paraId="651A0062" w14:textId="77777777" w:rsidR="008C01B7" w:rsidRPr="00B81732" w:rsidRDefault="008C01B7" w:rsidP="00EE04E2"/>
        </w:tc>
      </w:tr>
      <w:tr w:rsidR="008C01B7" w:rsidRPr="00B81732" w14:paraId="617F3645" w14:textId="77777777" w:rsidTr="008C01B7">
        <w:tblPrEx>
          <w:tblCellMar>
            <w:top w:w="0" w:type="dxa"/>
            <w:left w:w="0" w:type="dxa"/>
            <w:bottom w:w="0" w:type="dxa"/>
            <w:right w:w="0" w:type="dxa"/>
          </w:tblCellMar>
        </w:tblPrEx>
        <w:trPr>
          <w:trHeight w:val="20"/>
          <w:jc w:val="center"/>
        </w:trPr>
        <w:tc>
          <w:tcPr>
            <w:tcW w:w="2830" w:type="dxa"/>
            <w:gridSpan w:val="2"/>
            <w:shd w:val="clear" w:color="auto" w:fill="FFFFFF"/>
          </w:tcPr>
          <w:p w14:paraId="1FCFCF5A" w14:textId="77777777" w:rsidR="008C01B7" w:rsidRPr="009F473F" w:rsidRDefault="008C01B7" w:rsidP="00EE04E2">
            <w:pPr>
              <w:rPr>
                <w:b/>
                <w:bCs/>
              </w:rPr>
            </w:pPr>
            <w:r w:rsidRPr="00B81732">
              <w:rPr>
                <w:b/>
                <w:bCs/>
              </w:rPr>
              <w:t>T</w:t>
            </w:r>
            <w:r w:rsidRPr="009F473F">
              <w:rPr>
                <w:b/>
                <w:bCs/>
              </w:rPr>
              <w:t xml:space="preserve">itle </w:t>
            </w:r>
            <w:r w:rsidRPr="00B81732">
              <w:rPr>
                <w:b/>
                <w:bCs/>
              </w:rPr>
              <w:t>Date Case No Date Cancelled</w:t>
            </w:r>
          </w:p>
        </w:tc>
        <w:tc>
          <w:tcPr>
            <w:tcW w:w="1134" w:type="dxa"/>
            <w:tcBorders>
              <w:top w:val="single" w:sz="4" w:space="0" w:color="auto"/>
              <w:bottom w:val="single" w:sz="4" w:space="0" w:color="auto"/>
              <w:right w:val="single" w:sz="4" w:space="0" w:color="auto"/>
            </w:tcBorders>
            <w:shd w:val="clear" w:color="auto" w:fill="FFFFFF"/>
          </w:tcPr>
          <w:p w14:paraId="025272AF" w14:textId="77777777" w:rsidR="008C01B7" w:rsidRPr="00B81732" w:rsidRDefault="008C01B7" w:rsidP="00EE04E2"/>
        </w:tc>
        <w:tc>
          <w:tcPr>
            <w:tcW w:w="6064" w:type="dxa"/>
            <w:gridSpan w:val="8"/>
            <w:tcBorders>
              <w:top w:val="nil"/>
              <w:left w:val="single" w:sz="4" w:space="0" w:color="auto"/>
              <w:bottom w:val="nil"/>
              <w:right w:val="nil"/>
            </w:tcBorders>
            <w:shd w:val="clear" w:color="auto" w:fill="FFFFFF"/>
          </w:tcPr>
          <w:p w14:paraId="300665E3" w14:textId="77777777" w:rsidR="008C01B7" w:rsidRPr="00B81732" w:rsidRDefault="008C01B7" w:rsidP="00EE04E2"/>
        </w:tc>
        <w:tc>
          <w:tcPr>
            <w:tcW w:w="662" w:type="dxa"/>
            <w:tcBorders>
              <w:top w:val="nil"/>
              <w:left w:val="nil"/>
              <w:bottom w:val="nil"/>
              <w:right w:val="nil"/>
            </w:tcBorders>
            <w:shd w:val="clear" w:color="auto" w:fill="FFFFFF"/>
          </w:tcPr>
          <w:p w14:paraId="007F85CB" w14:textId="77777777" w:rsidR="008C01B7" w:rsidRPr="00B81732" w:rsidRDefault="008C01B7" w:rsidP="00EE04E2"/>
        </w:tc>
        <w:tc>
          <w:tcPr>
            <w:tcW w:w="1704" w:type="dxa"/>
            <w:gridSpan w:val="3"/>
            <w:tcBorders>
              <w:top w:val="nil"/>
              <w:left w:val="nil"/>
              <w:bottom w:val="nil"/>
              <w:right w:val="nil"/>
            </w:tcBorders>
            <w:shd w:val="clear" w:color="auto" w:fill="FFFFFF"/>
          </w:tcPr>
          <w:p w14:paraId="373C7C70" w14:textId="77777777" w:rsidR="008C01B7" w:rsidRPr="00B81732" w:rsidRDefault="008C01B7" w:rsidP="00EE04E2"/>
        </w:tc>
        <w:tc>
          <w:tcPr>
            <w:tcW w:w="1498" w:type="dxa"/>
            <w:tcBorders>
              <w:top w:val="nil"/>
              <w:left w:val="nil"/>
              <w:bottom w:val="nil"/>
            </w:tcBorders>
            <w:shd w:val="clear" w:color="auto" w:fill="FFFFFF"/>
          </w:tcPr>
          <w:p w14:paraId="267E974D" w14:textId="77777777" w:rsidR="008C01B7" w:rsidRPr="00B81732" w:rsidRDefault="008C01B7" w:rsidP="00EE04E2"/>
        </w:tc>
      </w:tr>
      <w:tr w:rsidR="008C01B7" w:rsidRPr="00B81732" w14:paraId="68C7833B" w14:textId="77777777" w:rsidTr="008C01B7">
        <w:tblPrEx>
          <w:tblCellMar>
            <w:top w:w="0" w:type="dxa"/>
            <w:left w:w="0" w:type="dxa"/>
            <w:bottom w:w="0" w:type="dxa"/>
            <w:right w:w="0" w:type="dxa"/>
          </w:tblCellMar>
        </w:tblPrEx>
        <w:trPr>
          <w:trHeight w:val="20"/>
          <w:jc w:val="center"/>
        </w:trPr>
        <w:tc>
          <w:tcPr>
            <w:tcW w:w="2830" w:type="dxa"/>
            <w:gridSpan w:val="2"/>
            <w:shd w:val="clear" w:color="auto" w:fill="FFFFFF"/>
          </w:tcPr>
          <w:p w14:paraId="6851D1FA" w14:textId="77777777" w:rsidR="008C01B7" w:rsidRPr="009F473F" w:rsidRDefault="008C01B7" w:rsidP="00EE04E2">
            <w:pPr>
              <w:rPr>
                <w:b/>
                <w:bCs/>
              </w:rPr>
            </w:pPr>
            <w:r w:rsidRPr="00B81732">
              <w:rPr>
                <w:b/>
                <w:bCs/>
              </w:rPr>
              <w:t>Wanted Docket Ref No :</w:t>
            </w:r>
          </w:p>
        </w:tc>
        <w:tc>
          <w:tcPr>
            <w:tcW w:w="1134" w:type="dxa"/>
            <w:tcBorders>
              <w:top w:val="single" w:sz="4" w:space="0" w:color="auto"/>
              <w:bottom w:val="single" w:sz="4" w:space="0" w:color="auto"/>
              <w:right w:val="single" w:sz="4" w:space="0" w:color="auto"/>
            </w:tcBorders>
            <w:shd w:val="clear" w:color="auto" w:fill="FFFFFF"/>
          </w:tcPr>
          <w:p w14:paraId="25F146A7" w14:textId="77777777" w:rsidR="008C01B7" w:rsidRPr="00B81732" w:rsidRDefault="008C01B7" w:rsidP="00EE04E2"/>
        </w:tc>
        <w:tc>
          <w:tcPr>
            <w:tcW w:w="6064" w:type="dxa"/>
            <w:gridSpan w:val="8"/>
            <w:tcBorders>
              <w:top w:val="nil"/>
              <w:left w:val="single" w:sz="4" w:space="0" w:color="auto"/>
              <w:bottom w:val="nil"/>
              <w:right w:val="nil"/>
            </w:tcBorders>
            <w:shd w:val="clear" w:color="auto" w:fill="FFFFFF"/>
          </w:tcPr>
          <w:p w14:paraId="34303E8C" w14:textId="77777777" w:rsidR="008C01B7" w:rsidRPr="00B81732" w:rsidRDefault="008C01B7" w:rsidP="00EE04E2"/>
        </w:tc>
        <w:tc>
          <w:tcPr>
            <w:tcW w:w="662" w:type="dxa"/>
            <w:tcBorders>
              <w:top w:val="nil"/>
              <w:left w:val="nil"/>
              <w:bottom w:val="nil"/>
              <w:right w:val="nil"/>
            </w:tcBorders>
            <w:shd w:val="clear" w:color="auto" w:fill="FFFFFF"/>
          </w:tcPr>
          <w:p w14:paraId="39DC5E72" w14:textId="77777777" w:rsidR="008C01B7" w:rsidRPr="00B81732" w:rsidRDefault="008C01B7" w:rsidP="00EE04E2"/>
        </w:tc>
        <w:tc>
          <w:tcPr>
            <w:tcW w:w="1704" w:type="dxa"/>
            <w:gridSpan w:val="3"/>
            <w:tcBorders>
              <w:top w:val="nil"/>
              <w:left w:val="nil"/>
              <w:bottom w:val="nil"/>
              <w:right w:val="nil"/>
            </w:tcBorders>
            <w:shd w:val="clear" w:color="auto" w:fill="FFFFFF"/>
          </w:tcPr>
          <w:p w14:paraId="5620103B" w14:textId="77777777" w:rsidR="008C01B7" w:rsidRPr="00B81732" w:rsidRDefault="008C01B7" w:rsidP="00EE04E2"/>
        </w:tc>
        <w:tc>
          <w:tcPr>
            <w:tcW w:w="1498" w:type="dxa"/>
            <w:tcBorders>
              <w:top w:val="nil"/>
              <w:left w:val="nil"/>
              <w:bottom w:val="nil"/>
            </w:tcBorders>
            <w:shd w:val="clear" w:color="auto" w:fill="FFFFFF"/>
          </w:tcPr>
          <w:p w14:paraId="271B98F4" w14:textId="77777777" w:rsidR="008C01B7" w:rsidRPr="00B81732" w:rsidRDefault="008C01B7" w:rsidP="00EE04E2"/>
        </w:tc>
      </w:tr>
      <w:tr w:rsidR="008C01B7" w:rsidRPr="00B81732" w14:paraId="3CB819C4" w14:textId="77777777" w:rsidTr="008C01B7">
        <w:tblPrEx>
          <w:tblCellMar>
            <w:top w:w="0" w:type="dxa"/>
            <w:left w:w="0" w:type="dxa"/>
            <w:bottom w:w="0" w:type="dxa"/>
            <w:right w:w="0" w:type="dxa"/>
          </w:tblCellMar>
        </w:tblPrEx>
        <w:trPr>
          <w:trHeight w:val="20"/>
          <w:jc w:val="center"/>
        </w:trPr>
        <w:tc>
          <w:tcPr>
            <w:tcW w:w="2830" w:type="dxa"/>
            <w:gridSpan w:val="2"/>
            <w:shd w:val="clear" w:color="auto" w:fill="FFFFFF"/>
          </w:tcPr>
          <w:p w14:paraId="49027049" w14:textId="77777777" w:rsidR="008C01B7" w:rsidRPr="009F473F" w:rsidRDefault="008C01B7" w:rsidP="00EE04E2">
            <w:pPr>
              <w:rPr>
                <w:b/>
                <w:bCs/>
              </w:rPr>
            </w:pPr>
            <w:r w:rsidRPr="00B81732">
              <w:rPr>
                <w:b/>
                <w:bCs/>
              </w:rPr>
              <w:t>ID by Witness Albums?</w:t>
            </w:r>
          </w:p>
        </w:tc>
        <w:tc>
          <w:tcPr>
            <w:tcW w:w="1134" w:type="dxa"/>
            <w:tcBorders>
              <w:top w:val="single" w:sz="4" w:space="0" w:color="auto"/>
              <w:bottom w:val="single" w:sz="4" w:space="0" w:color="auto"/>
              <w:right w:val="single" w:sz="4" w:space="0" w:color="auto"/>
            </w:tcBorders>
            <w:shd w:val="clear" w:color="auto" w:fill="FFFFFF"/>
          </w:tcPr>
          <w:p w14:paraId="7D9A720A" w14:textId="77777777" w:rsidR="008C01B7" w:rsidRPr="00B81732" w:rsidRDefault="008C01B7" w:rsidP="00EE04E2"/>
        </w:tc>
        <w:tc>
          <w:tcPr>
            <w:tcW w:w="6064" w:type="dxa"/>
            <w:gridSpan w:val="8"/>
            <w:tcBorders>
              <w:top w:val="nil"/>
              <w:left w:val="single" w:sz="4" w:space="0" w:color="auto"/>
              <w:bottom w:val="nil"/>
              <w:right w:val="nil"/>
            </w:tcBorders>
            <w:shd w:val="clear" w:color="auto" w:fill="FFFFFF"/>
          </w:tcPr>
          <w:p w14:paraId="2915DB73" w14:textId="77777777" w:rsidR="008C01B7" w:rsidRPr="00B81732" w:rsidRDefault="008C01B7" w:rsidP="00EE04E2"/>
        </w:tc>
        <w:tc>
          <w:tcPr>
            <w:tcW w:w="662" w:type="dxa"/>
            <w:tcBorders>
              <w:top w:val="nil"/>
              <w:left w:val="nil"/>
              <w:bottom w:val="nil"/>
              <w:right w:val="nil"/>
            </w:tcBorders>
            <w:shd w:val="clear" w:color="auto" w:fill="FFFFFF"/>
          </w:tcPr>
          <w:p w14:paraId="4690A152" w14:textId="77777777" w:rsidR="008C01B7" w:rsidRPr="00B81732" w:rsidRDefault="008C01B7" w:rsidP="00EE04E2"/>
        </w:tc>
        <w:tc>
          <w:tcPr>
            <w:tcW w:w="1704" w:type="dxa"/>
            <w:gridSpan w:val="3"/>
            <w:tcBorders>
              <w:top w:val="nil"/>
              <w:left w:val="nil"/>
              <w:bottom w:val="nil"/>
              <w:right w:val="nil"/>
            </w:tcBorders>
            <w:shd w:val="clear" w:color="auto" w:fill="FFFFFF"/>
          </w:tcPr>
          <w:p w14:paraId="358998C3" w14:textId="77777777" w:rsidR="008C01B7" w:rsidRPr="00B81732" w:rsidRDefault="008C01B7" w:rsidP="00EE04E2"/>
        </w:tc>
        <w:tc>
          <w:tcPr>
            <w:tcW w:w="1498" w:type="dxa"/>
            <w:tcBorders>
              <w:top w:val="nil"/>
              <w:left w:val="nil"/>
              <w:bottom w:val="nil"/>
            </w:tcBorders>
            <w:shd w:val="clear" w:color="auto" w:fill="FFFFFF"/>
          </w:tcPr>
          <w:p w14:paraId="7AB63FBC" w14:textId="77777777" w:rsidR="008C01B7" w:rsidRPr="00B81732" w:rsidRDefault="008C01B7" w:rsidP="00EE04E2"/>
        </w:tc>
      </w:tr>
      <w:tr w:rsidR="008C01B7" w:rsidRPr="00B81732" w14:paraId="1DC93C0E" w14:textId="77777777" w:rsidTr="008C01B7">
        <w:tblPrEx>
          <w:tblCellMar>
            <w:top w:w="0" w:type="dxa"/>
            <w:left w:w="0" w:type="dxa"/>
            <w:bottom w:w="0" w:type="dxa"/>
            <w:right w:w="0" w:type="dxa"/>
          </w:tblCellMar>
        </w:tblPrEx>
        <w:trPr>
          <w:trHeight w:val="296"/>
          <w:jc w:val="center"/>
        </w:trPr>
        <w:tc>
          <w:tcPr>
            <w:tcW w:w="2830" w:type="dxa"/>
            <w:gridSpan w:val="2"/>
            <w:tcBorders>
              <w:bottom w:val="single" w:sz="4" w:space="0" w:color="auto"/>
            </w:tcBorders>
            <w:shd w:val="clear" w:color="auto" w:fill="FFFFFF"/>
          </w:tcPr>
          <w:p w14:paraId="7DC14173" w14:textId="77777777" w:rsidR="008C01B7" w:rsidRPr="009F473F" w:rsidRDefault="008C01B7" w:rsidP="00EE04E2">
            <w:pPr>
              <w:rPr>
                <w:b/>
                <w:bCs/>
              </w:rPr>
            </w:pPr>
            <w:r w:rsidRPr="00B81732">
              <w:rPr>
                <w:b/>
                <w:bCs/>
              </w:rPr>
              <w:t>Warrant Issued? Date Warrant Issued:</w:t>
            </w:r>
          </w:p>
        </w:tc>
        <w:tc>
          <w:tcPr>
            <w:tcW w:w="1134" w:type="dxa"/>
            <w:tcBorders>
              <w:top w:val="single" w:sz="4" w:space="0" w:color="auto"/>
              <w:bottom w:val="single" w:sz="4" w:space="0" w:color="auto"/>
              <w:right w:val="single" w:sz="4" w:space="0" w:color="auto"/>
            </w:tcBorders>
            <w:shd w:val="clear" w:color="auto" w:fill="FFFFFF"/>
          </w:tcPr>
          <w:p w14:paraId="79F8E364" w14:textId="77777777" w:rsidR="008C01B7" w:rsidRPr="00B81732" w:rsidRDefault="008C01B7" w:rsidP="00EE04E2"/>
        </w:tc>
        <w:tc>
          <w:tcPr>
            <w:tcW w:w="6064" w:type="dxa"/>
            <w:gridSpan w:val="8"/>
            <w:tcBorders>
              <w:top w:val="nil"/>
              <w:left w:val="single" w:sz="4" w:space="0" w:color="auto"/>
              <w:bottom w:val="single" w:sz="4" w:space="0" w:color="auto"/>
              <w:right w:val="nil"/>
            </w:tcBorders>
            <w:shd w:val="clear" w:color="auto" w:fill="FFFFFF"/>
          </w:tcPr>
          <w:p w14:paraId="5C387507" w14:textId="77777777" w:rsidR="008C01B7" w:rsidRPr="00B81732" w:rsidRDefault="008C01B7" w:rsidP="00EE04E2"/>
        </w:tc>
        <w:tc>
          <w:tcPr>
            <w:tcW w:w="662" w:type="dxa"/>
            <w:tcBorders>
              <w:top w:val="nil"/>
              <w:left w:val="nil"/>
              <w:bottom w:val="single" w:sz="4" w:space="0" w:color="auto"/>
              <w:right w:val="nil"/>
            </w:tcBorders>
            <w:shd w:val="clear" w:color="auto" w:fill="FFFFFF"/>
          </w:tcPr>
          <w:p w14:paraId="7CEE7790" w14:textId="77777777" w:rsidR="008C01B7" w:rsidRPr="00B81732" w:rsidRDefault="008C01B7" w:rsidP="00EE04E2"/>
        </w:tc>
        <w:tc>
          <w:tcPr>
            <w:tcW w:w="1704" w:type="dxa"/>
            <w:gridSpan w:val="3"/>
            <w:tcBorders>
              <w:top w:val="nil"/>
              <w:left w:val="nil"/>
              <w:bottom w:val="single" w:sz="4" w:space="0" w:color="auto"/>
              <w:right w:val="nil"/>
            </w:tcBorders>
            <w:shd w:val="clear" w:color="auto" w:fill="FFFFFF"/>
          </w:tcPr>
          <w:p w14:paraId="636DD056" w14:textId="77777777" w:rsidR="008C01B7" w:rsidRPr="00B81732" w:rsidRDefault="008C01B7" w:rsidP="00EE04E2"/>
        </w:tc>
        <w:tc>
          <w:tcPr>
            <w:tcW w:w="1498" w:type="dxa"/>
            <w:tcBorders>
              <w:top w:val="nil"/>
              <w:left w:val="nil"/>
              <w:bottom w:val="single" w:sz="4" w:space="0" w:color="auto"/>
            </w:tcBorders>
            <w:shd w:val="clear" w:color="auto" w:fill="FFFFFF"/>
          </w:tcPr>
          <w:p w14:paraId="06DE6B5B" w14:textId="77777777" w:rsidR="008C01B7" w:rsidRPr="00B81732" w:rsidRDefault="008C01B7" w:rsidP="00EE04E2"/>
        </w:tc>
      </w:tr>
    </w:tbl>
    <w:p w14:paraId="51353BEC" w14:textId="77777777" w:rsidR="0079150C" w:rsidRPr="00CD317E" w:rsidRDefault="0079150C" w:rsidP="005D4614"/>
    <w:p w14:paraId="3BF99B3C" w14:textId="77777777" w:rsidR="0079150C" w:rsidRDefault="0079150C" w:rsidP="005D4614"/>
    <w:p w14:paraId="30F2A037" w14:textId="77777777" w:rsidR="0079150C" w:rsidRDefault="0079150C" w:rsidP="005D4614"/>
    <w:p w14:paraId="7DBD748D" w14:textId="77777777" w:rsidR="0079150C" w:rsidRDefault="0079150C" w:rsidP="005D4614"/>
    <w:p w14:paraId="290A1829" w14:textId="77777777" w:rsidR="0079150C" w:rsidRDefault="0079150C" w:rsidP="005D4614"/>
    <w:p w14:paraId="551516BD" w14:textId="77777777" w:rsidR="0079150C" w:rsidRDefault="0079150C" w:rsidP="005D4614"/>
    <w:p w14:paraId="5FB3EA4D" w14:textId="77777777" w:rsidR="0079150C" w:rsidRDefault="0079150C" w:rsidP="005D4614"/>
    <w:p w14:paraId="220913DB" w14:textId="77777777" w:rsidR="0079150C" w:rsidRDefault="0079150C" w:rsidP="005D4614"/>
    <w:p w14:paraId="55E9A207" w14:textId="77777777" w:rsidR="0079150C" w:rsidRDefault="0079150C" w:rsidP="005D4614"/>
    <w:p w14:paraId="2470DB65" w14:textId="500AB2A9" w:rsidR="0079150C" w:rsidRDefault="0079150C" w:rsidP="0079150C">
      <w:pPr>
        <w:jc w:val="right"/>
        <w:sectPr w:rsidR="0079150C" w:rsidSect="00B81732">
          <w:pgSz w:w="16900" w:h="12020" w:orient="landscape"/>
          <w:pgMar w:top="720" w:right="720" w:bottom="720" w:left="720" w:header="720" w:footer="720" w:gutter="0"/>
          <w:cols w:space="720"/>
          <w:docGrid w:linePitch="272"/>
        </w:sectPr>
      </w:pPr>
      <w:bookmarkStart w:id="28" w:name="_Hlk150510725"/>
      <w:r w:rsidRPr="00DD302E">
        <w:t xml:space="preserve">Page </w:t>
      </w:r>
      <w:r>
        <w:t>1</w:t>
      </w:r>
      <w:r>
        <w:t>9</w:t>
      </w:r>
      <w:r w:rsidRPr="00DD302E">
        <w:t xml:space="preserve"> of 49</w:t>
      </w:r>
    </w:p>
    <w:bookmarkEnd w:id="28"/>
    <w:p w14:paraId="4C7C4FBF" w14:textId="77777777" w:rsidR="0079150C" w:rsidRDefault="0079150C" w:rsidP="005D4614"/>
    <w:p w14:paraId="65010AA3" w14:textId="77777777" w:rsidR="0079150C" w:rsidRDefault="0079150C" w:rsidP="005D4614"/>
    <w:p w14:paraId="427AC639" w14:textId="77777777" w:rsidR="0079150C" w:rsidRPr="00862286" w:rsidRDefault="0079150C" w:rsidP="0079150C">
      <w:pPr>
        <w:jc w:val="center"/>
      </w:pPr>
      <w:r w:rsidRPr="00862286">
        <w:t>Data Protection Act· Dispose of As Confidential Waste</w:t>
      </w:r>
    </w:p>
    <w:p w14:paraId="7B134581" w14:textId="77777777" w:rsidR="0079150C" w:rsidRPr="00862286" w:rsidRDefault="0079150C" w:rsidP="0079150C">
      <w:pPr>
        <w:jc w:val="center"/>
      </w:pPr>
      <w:r w:rsidRPr="00862286">
        <w:t>DCC CHRISTMAS   230173</w:t>
      </w:r>
    </w:p>
    <w:p w14:paraId="2D5E6D09" w14:textId="77777777" w:rsidR="0079150C" w:rsidRPr="00862286" w:rsidRDefault="0079150C" w:rsidP="0079150C">
      <w:pPr>
        <w:jc w:val="center"/>
      </w:pPr>
      <w:r w:rsidRPr="00862286">
        <w:t>CR:3005146/13 CR Type: E Notifiable/MPS/Other: N-4 Status. I Press: N Class: Crime Related Incident</w:t>
      </w:r>
    </w:p>
    <w:p w14:paraId="1A89BFD3" w14:textId="77777777" w:rsidR="0079150C" w:rsidRPr="00862286" w:rsidRDefault="0079150C" w:rsidP="0079150C">
      <w:pPr>
        <w:jc w:val="center"/>
      </w:pPr>
      <w:r w:rsidRPr="00862286">
        <w:t>GLU:MD</w:t>
      </w:r>
    </w:p>
    <w:p w14:paraId="3190B50E" w14:textId="77777777" w:rsidR="0079150C" w:rsidRDefault="0079150C" w:rsidP="0079150C">
      <w:pPr>
        <w:jc w:val="center"/>
      </w:pPr>
      <w:r w:rsidRPr="00862286">
        <w:t>General Information</w:t>
      </w:r>
    </w:p>
    <w:p w14:paraId="2CE5A13D" w14:textId="77777777" w:rsidR="0079150C" w:rsidRDefault="0079150C" w:rsidP="005D4614"/>
    <w:p w14:paraId="1BF7EB69" w14:textId="77777777" w:rsidR="0079150C" w:rsidRDefault="0079150C" w:rsidP="005D4614"/>
    <w:p w14:paraId="7F8CB027" w14:textId="77777777" w:rsidR="0079150C" w:rsidRDefault="0079150C" w:rsidP="005D4614"/>
    <w:tbl>
      <w:tblPr>
        <w:tblStyle w:val="TableGrid"/>
        <w:tblW w:w="13892" w:type="dxa"/>
        <w:jc w:val="center"/>
        <w:tblLook w:val="04A0" w:firstRow="1" w:lastRow="0" w:firstColumn="1" w:lastColumn="0" w:noHBand="0" w:noVBand="1"/>
      </w:tblPr>
      <w:tblGrid>
        <w:gridCol w:w="2283"/>
        <w:gridCol w:w="2537"/>
        <w:gridCol w:w="9072"/>
      </w:tblGrid>
      <w:tr w:rsidR="00695E66" w14:paraId="0A255F7C" w14:textId="77777777" w:rsidTr="00EE04E2">
        <w:trPr>
          <w:jc w:val="center"/>
        </w:trPr>
        <w:tc>
          <w:tcPr>
            <w:tcW w:w="2405" w:type="dxa"/>
          </w:tcPr>
          <w:p w14:paraId="2E0DD1BB" w14:textId="77777777" w:rsidR="008C01B7" w:rsidRPr="009F473F" w:rsidRDefault="008C01B7" w:rsidP="00EE04E2">
            <w:pPr>
              <w:rPr>
                <w:b/>
                <w:bCs/>
              </w:rPr>
            </w:pPr>
            <w:bookmarkStart w:id="29" w:name="_Hlk150514108"/>
            <w:r w:rsidRPr="009F473F">
              <w:rPr>
                <w:b/>
                <w:bCs/>
              </w:rPr>
              <w:t>Conditions</w:t>
            </w:r>
          </w:p>
        </w:tc>
        <w:tc>
          <w:tcPr>
            <w:tcW w:w="2835" w:type="dxa"/>
          </w:tcPr>
          <w:p w14:paraId="6333BB8A" w14:textId="77777777" w:rsidR="008C01B7" w:rsidRDefault="008C01B7" w:rsidP="00EE04E2"/>
        </w:tc>
        <w:tc>
          <w:tcPr>
            <w:tcW w:w="10210" w:type="dxa"/>
          </w:tcPr>
          <w:p w14:paraId="52AE7758" w14:textId="77777777" w:rsidR="008C01B7" w:rsidRDefault="008C01B7" w:rsidP="00EE04E2"/>
        </w:tc>
      </w:tr>
      <w:tr w:rsidR="00695E66" w14:paraId="087C440F" w14:textId="77777777" w:rsidTr="00EE04E2">
        <w:trPr>
          <w:jc w:val="center"/>
        </w:trPr>
        <w:tc>
          <w:tcPr>
            <w:tcW w:w="2405" w:type="dxa"/>
          </w:tcPr>
          <w:p w14:paraId="56CCDCD4" w14:textId="77777777" w:rsidR="008C01B7" w:rsidRPr="009F473F" w:rsidRDefault="008C01B7" w:rsidP="00EE04E2">
            <w:pPr>
              <w:rPr>
                <w:b/>
                <w:bCs/>
              </w:rPr>
            </w:pPr>
            <w:r w:rsidRPr="009F473F">
              <w:rPr>
                <w:b/>
                <w:bCs/>
              </w:rPr>
              <w:t>Officer’s Notes:</w:t>
            </w:r>
          </w:p>
        </w:tc>
        <w:tc>
          <w:tcPr>
            <w:tcW w:w="2835" w:type="dxa"/>
          </w:tcPr>
          <w:p w14:paraId="0C40A77B" w14:textId="77777777" w:rsidR="008C01B7" w:rsidRDefault="008C01B7" w:rsidP="00EE04E2"/>
        </w:tc>
        <w:tc>
          <w:tcPr>
            <w:tcW w:w="10210" w:type="dxa"/>
          </w:tcPr>
          <w:p w14:paraId="2765D3D4" w14:textId="77777777" w:rsidR="008C01B7" w:rsidRDefault="008C01B7" w:rsidP="00EE04E2"/>
        </w:tc>
      </w:tr>
      <w:bookmarkEnd w:id="29"/>
    </w:tbl>
    <w:p w14:paraId="11248DC8" w14:textId="77777777" w:rsidR="0079150C" w:rsidRDefault="0079150C" w:rsidP="005D4614"/>
    <w:p w14:paraId="73EEBAA2" w14:textId="77777777" w:rsidR="0079150C" w:rsidRDefault="0079150C" w:rsidP="005D4614"/>
    <w:p w14:paraId="09FA35E0" w14:textId="77777777" w:rsidR="0079150C" w:rsidRDefault="0079150C" w:rsidP="005D4614"/>
    <w:p w14:paraId="74B6D633" w14:textId="77777777" w:rsidR="0079150C" w:rsidRDefault="0079150C" w:rsidP="005D4614"/>
    <w:p w14:paraId="47B27DF7" w14:textId="77777777" w:rsidR="0079150C" w:rsidRDefault="0079150C" w:rsidP="005D4614"/>
    <w:p w14:paraId="3686CBB4" w14:textId="77777777" w:rsidR="0079150C" w:rsidRDefault="0079150C" w:rsidP="005D4614"/>
    <w:p w14:paraId="2B430B38" w14:textId="77777777" w:rsidR="0079150C" w:rsidRDefault="0079150C" w:rsidP="005D4614"/>
    <w:p w14:paraId="41862AFE" w14:textId="77777777" w:rsidR="0079150C" w:rsidRDefault="0079150C" w:rsidP="005D4614"/>
    <w:p w14:paraId="6037EB1F" w14:textId="77777777" w:rsidR="0079150C" w:rsidRDefault="0079150C" w:rsidP="005D4614"/>
    <w:p w14:paraId="3313D876" w14:textId="77777777" w:rsidR="0079150C" w:rsidRDefault="0079150C" w:rsidP="005D4614"/>
    <w:p w14:paraId="672E2968" w14:textId="77777777" w:rsidR="0079150C" w:rsidRDefault="0079150C" w:rsidP="005D4614"/>
    <w:p w14:paraId="5D5913B5" w14:textId="77777777" w:rsidR="0079150C" w:rsidRDefault="0079150C" w:rsidP="005D4614"/>
    <w:p w14:paraId="22457C84" w14:textId="77777777" w:rsidR="0079150C" w:rsidRDefault="0079150C" w:rsidP="005D4614"/>
    <w:p w14:paraId="014098E5" w14:textId="77777777" w:rsidR="0079150C" w:rsidRDefault="0079150C" w:rsidP="005D4614"/>
    <w:p w14:paraId="0AED3059" w14:textId="77777777" w:rsidR="0079150C" w:rsidRDefault="0079150C" w:rsidP="005D4614"/>
    <w:p w14:paraId="524CD42D" w14:textId="77777777" w:rsidR="0079150C" w:rsidRDefault="0079150C" w:rsidP="005D4614"/>
    <w:p w14:paraId="5D2588C5" w14:textId="77777777" w:rsidR="0079150C" w:rsidRDefault="0079150C" w:rsidP="005D4614"/>
    <w:p w14:paraId="17A5227A" w14:textId="77777777" w:rsidR="0079150C" w:rsidRDefault="0079150C" w:rsidP="005D4614"/>
    <w:p w14:paraId="68369BDB" w14:textId="77777777" w:rsidR="0079150C" w:rsidRDefault="0079150C" w:rsidP="005D4614"/>
    <w:p w14:paraId="0DB3E694" w14:textId="77777777" w:rsidR="0079150C" w:rsidRDefault="0079150C" w:rsidP="005D4614"/>
    <w:p w14:paraId="52ED3B68" w14:textId="77777777" w:rsidR="0079150C" w:rsidRDefault="0079150C" w:rsidP="005D4614"/>
    <w:p w14:paraId="75F2C6D5" w14:textId="77777777" w:rsidR="0079150C" w:rsidRDefault="0079150C" w:rsidP="005D4614"/>
    <w:p w14:paraId="34C65609" w14:textId="77777777" w:rsidR="0079150C" w:rsidRDefault="0079150C" w:rsidP="005D4614"/>
    <w:p w14:paraId="107662B2" w14:textId="77777777" w:rsidR="0079150C" w:rsidRDefault="0079150C" w:rsidP="005D4614"/>
    <w:p w14:paraId="40D9152A" w14:textId="77777777" w:rsidR="0079150C" w:rsidRDefault="0079150C" w:rsidP="005D4614"/>
    <w:p w14:paraId="24302AD7" w14:textId="77777777" w:rsidR="0079150C" w:rsidRDefault="0079150C" w:rsidP="005D4614"/>
    <w:p w14:paraId="76B8E150" w14:textId="77777777" w:rsidR="0079150C" w:rsidRDefault="0079150C" w:rsidP="005D4614"/>
    <w:p w14:paraId="3A18F5D1" w14:textId="77777777" w:rsidR="0079150C" w:rsidRDefault="0079150C" w:rsidP="005D4614"/>
    <w:p w14:paraId="5D679481" w14:textId="77777777" w:rsidR="0079150C" w:rsidRDefault="0079150C" w:rsidP="005D4614"/>
    <w:p w14:paraId="4AB0AEFD" w14:textId="77777777" w:rsidR="000A5A46" w:rsidRDefault="000A5A46" w:rsidP="000A5A46">
      <w:bookmarkStart w:id="30" w:name="_Hlk150513566"/>
    </w:p>
    <w:p w14:paraId="0CD23BE8" w14:textId="7735F939" w:rsidR="0079150C" w:rsidRDefault="0079150C" w:rsidP="000A5A46">
      <w:pPr>
        <w:jc w:val="right"/>
        <w:sectPr w:rsidR="0079150C" w:rsidSect="0079150C">
          <w:pgSz w:w="16900" w:h="12020" w:orient="landscape"/>
          <w:pgMar w:top="720" w:right="720" w:bottom="720" w:left="720" w:header="720" w:footer="720" w:gutter="0"/>
          <w:cols w:space="720"/>
          <w:docGrid w:linePitch="272"/>
        </w:sectPr>
      </w:pPr>
      <w:r w:rsidRPr="00DD302E">
        <w:t xml:space="preserve">Page </w:t>
      </w:r>
      <w:r>
        <w:t>20</w:t>
      </w:r>
      <w:r w:rsidRPr="00DD302E">
        <w:t xml:space="preserve"> of 49</w:t>
      </w:r>
    </w:p>
    <w:bookmarkEnd w:id="30"/>
    <w:p w14:paraId="1B388C94" w14:textId="77777777" w:rsidR="00604D47" w:rsidRPr="00862286" w:rsidRDefault="00604D47" w:rsidP="00604D47">
      <w:pPr>
        <w:jc w:val="center"/>
      </w:pPr>
      <w:r w:rsidRPr="00862286">
        <w:lastRenderedPageBreak/>
        <w:t>Data Protection Act· Dispose of As Confidential Waste</w:t>
      </w:r>
    </w:p>
    <w:p w14:paraId="6375C5A2" w14:textId="77777777" w:rsidR="00604D47" w:rsidRPr="00862286" w:rsidRDefault="00604D47" w:rsidP="00604D47">
      <w:pPr>
        <w:jc w:val="center"/>
      </w:pPr>
      <w:r w:rsidRPr="00862286">
        <w:t>DCC CHRISTMAS   230173</w:t>
      </w:r>
    </w:p>
    <w:p w14:paraId="382BB6B6" w14:textId="77777777" w:rsidR="00604D47" w:rsidRPr="00862286" w:rsidRDefault="00604D47" w:rsidP="00604D47">
      <w:pPr>
        <w:jc w:val="center"/>
      </w:pPr>
      <w:r w:rsidRPr="00862286">
        <w:t>CR:3005146/13 CR Type: E Notifiable/MPS/Other: N-4 Status. I Press: N Class: Crime Related Incident</w:t>
      </w:r>
    </w:p>
    <w:p w14:paraId="000D3C50" w14:textId="77777777" w:rsidR="00604D47" w:rsidRPr="00862286" w:rsidRDefault="00604D47" w:rsidP="00604D47">
      <w:pPr>
        <w:jc w:val="center"/>
      </w:pPr>
      <w:r w:rsidRPr="00862286">
        <w:t>GLU:MD</w:t>
      </w:r>
    </w:p>
    <w:p w14:paraId="16CF7486" w14:textId="77777777" w:rsidR="00604D47" w:rsidRDefault="00604D47" w:rsidP="00604D47">
      <w:pPr>
        <w:jc w:val="center"/>
      </w:pPr>
      <w:r w:rsidRPr="00862286">
        <w:t>General Information</w:t>
      </w:r>
    </w:p>
    <w:p w14:paraId="2FB5F9A5" w14:textId="77777777" w:rsidR="00604D47" w:rsidRDefault="00604D47" w:rsidP="00604D47"/>
    <w:p w14:paraId="34F52470" w14:textId="77777777" w:rsidR="00604D47" w:rsidRDefault="00604D47" w:rsidP="00604D47"/>
    <w:p w14:paraId="014767C3" w14:textId="1A3BB7BB" w:rsidR="00604D47" w:rsidRPr="00604D47" w:rsidRDefault="00604D47" w:rsidP="00604D47">
      <w:pPr>
        <w:rPr>
          <w:color w:val="FF0000"/>
        </w:rPr>
      </w:pPr>
      <w:r w:rsidRPr="00604D47">
        <w:rPr>
          <w:color w:val="FF0000"/>
        </w:rPr>
        <w:t>This Page is missing at the moment?</w:t>
      </w:r>
    </w:p>
    <w:p w14:paraId="3F04B32B" w14:textId="77777777" w:rsidR="00604D47" w:rsidRDefault="00604D47" w:rsidP="00604D47"/>
    <w:p w14:paraId="4B659791" w14:textId="77777777" w:rsidR="00604D47" w:rsidRDefault="00604D47" w:rsidP="00604D47"/>
    <w:p w14:paraId="77AA0CCF" w14:textId="77777777" w:rsidR="00604D47" w:rsidRDefault="00604D47" w:rsidP="00604D47"/>
    <w:p w14:paraId="73B39B22" w14:textId="77777777" w:rsidR="00604D47" w:rsidRDefault="00604D47" w:rsidP="00604D47"/>
    <w:p w14:paraId="324ED73C" w14:textId="77777777" w:rsidR="00604D47" w:rsidRDefault="00604D47" w:rsidP="00604D47"/>
    <w:p w14:paraId="4B24E578" w14:textId="77777777" w:rsidR="00604D47" w:rsidRDefault="00604D47" w:rsidP="00604D47"/>
    <w:p w14:paraId="1F6813FA" w14:textId="77777777" w:rsidR="00604D47" w:rsidRDefault="00604D47" w:rsidP="00604D47"/>
    <w:p w14:paraId="19D58796" w14:textId="77777777" w:rsidR="00604D47" w:rsidRDefault="00604D47" w:rsidP="00604D47"/>
    <w:p w14:paraId="583DF9A4" w14:textId="77777777" w:rsidR="00604D47" w:rsidRDefault="00604D47" w:rsidP="00604D47"/>
    <w:p w14:paraId="580A6167" w14:textId="77777777" w:rsidR="00604D47" w:rsidRDefault="00604D47" w:rsidP="00604D47"/>
    <w:p w14:paraId="507A9DB3" w14:textId="77777777" w:rsidR="00604D47" w:rsidRDefault="00604D47" w:rsidP="00604D47"/>
    <w:p w14:paraId="3592D438" w14:textId="77777777" w:rsidR="00604D47" w:rsidRDefault="00604D47" w:rsidP="00604D47"/>
    <w:p w14:paraId="3867BDCE" w14:textId="77777777" w:rsidR="00604D47" w:rsidRDefault="00604D47" w:rsidP="00604D47"/>
    <w:p w14:paraId="570DA148" w14:textId="77777777" w:rsidR="00604D47" w:rsidRDefault="00604D47" w:rsidP="00604D47"/>
    <w:p w14:paraId="7F9C9082" w14:textId="77777777" w:rsidR="00604D47" w:rsidRDefault="00604D47" w:rsidP="00604D47"/>
    <w:p w14:paraId="01B0BDF8" w14:textId="77777777" w:rsidR="00604D47" w:rsidRDefault="00604D47" w:rsidP="00604D47"/>
    <w:p w14:paraId="34EB45C2" w14:textId="77777777" w:rsidR="00604D47" w:rsidRDefault="00604D47" w:rsidP="00604D47"/>
    <w:p w14:paraId="6ABE2CD7" w14:textId="77777777" w:rsidR="00604D47" w:rsidRDefault="00604D47" w:rsidP="00604D47"/>
    <w:p w14:paraId="363BBF11" w14:textId="77777777" w:rsidR="00604D47" w:rsidRDefault="00604D47" w:rsidP="00604D47"/>
    <w:p w14:paraId="6B4529A8" w14:textId="77777777" w:rsidR="00604D47" w:rsidRDefault="00604D47" w:rsidP="00604D47"/>
    <w:p w14:paraId="0000F2E5" w14:textId="77777777" w:rsidR="00604D47" w:rsidRDefault="00604D47" w:rsidP="00604D47"/>
    <w:p w14:paraId="388578EC" w14:textId="77777777" w:rsidR="00604D47" w:rsidRDefault="00604D47" w:rsidP="00604D47"/>
    <w:p w14:paraId="035B9B95" w14:textId="77777777" w:rsidR="00604D47" w:rsidRDefault="00604D47" w:rsidP="00604D47"/>
    <w:p w14:paraId="3B839DCD" w14:textId="77777777" w:rsidR="00604D47" w:rsidRDefault="00604D47" w:rsidP="00604D47"/>
    <w:p w14:paraId="43499564" w14:textId="77777777" w:rsidR="00604D47" w:rsidRDefault="00604D47" w:rsidP="00604D47"/>
    <w:p w14:paraId="78F507F3" w14:textId="77777777" w:rsidR="00604D47" w:rsidRDefault="00604D47" w:rsidP="00604D47"/>
    <w:p w14:paraId="6B3EE152" w14:textId="77777777" w:rsidR="00604D47" w:rsidRDefault="00604D47" w:rsidP="00604D47"/>
    <w:p w14:paraId="6657044B" w14:textId="77777777" w:rsidR="00604D47" w:rsidRDefault="00604D47" w:rsidP="00604D47"/>
    <w:p w14:paraId="334C94AD" w14:textId="77777777" w:rsidR="00604D47" w:rsidRDefault="00604D47" w:rsidP="00604D47"/>
    <w:p w14:paraId="1BF08C1D" w14:textId="77777777" w:rsidR="00604D47" w:rsidRDefault="00604D47" w:rsidP="00604D47"/>
    <w:p w14:paraId="763BF126" w14:textId="77777777" w:rsidR="00604D47" w:rsidRDefault="00604D47" w:rsidP="00604D47"/>
    <w:p w14:paraId="749F3CFB" w14:textId="77777777" w:rsidR="00604D47" w:rsidRDefault="00604D47" w:rsidP="00604D47"/>
    <w:p w14:paraId="1BF364E5" w14:textId="77777777" w:rsidR="00604D47" w:rsidRDefault="00604D47" w:rsidP="00604D47"/>
    <w:p w14:paraId="63725478" w14:textId="77777777" w:rsidR="00604D47" w:rsidRDefault="00604D47" w:rsidP="00604D47"/>
    <w:p w14:paraId="341F7109" w14:textId="77777777" w:rsidR="00604D47" w:rsidRDefault="00604D47" w:rsidP="00604D47"/>
    <w:p w14:paraId="35404042" w14:textId="77777777" w:rsidR="00604D47" w:rsidRDefault="00604D47" w:rsidP="00604D47"/>
    <w:p w14:paraId="7CEE0395" w14:textId="77777777" w:rsidR="00604D47" w:rsidRDefault="00604D47" w:rsidP="00604D47"/>
    <w:p w14:paraId="520C62A4" w14:textId="77777777" w:rsidR="00604D47" w:rsidRDefault="00604D47" w:rsidP="00604D47"/>
    <w:p w14:paraId="4030FCA1" w14:textId="77777777" w:rsidR="00604D47" w:rsidRDefault="00604D47" w:rsidP="00604D47"/>
    <w:p w14:paraId="3258782B" w14:textId="77777777" w:rsidR="00604D47" w:rsidRDefault="00604D47" w:rsidP="00604D47"/>
    <w:p w14:paraId="0706CEA2" w14:textId="77777777" w:rsidR="00604D47" w:rsidRDefault="00604D47" w:rsidP="00604D47"/>
    <w:p w14:paraId="2B31DB7E" w14:textId="77777777" w:rsidR="00604D47" w:rsidRDefault="00604D47" w:rsidP="00604D47"/>
    <w:p w14:paraId="32BE44EB" w14:textId="77777777" w:rsidR="00604D47" w:rsidRDefault="00604D47" w:rsidP="00604D47"/>
    <w:p w14:paraId="4866C489" w14:textId="77777777" w:rsidR="00604D47" w:rsidRDefault="00604D47" w:rsidP="00604D47"/>
    <w:p w14:paraId="298E9B74" w14:textId="77777777" w:rsidR="00604D47" w:rsidRDefault="00604D47" w:rsidP="00604D47"/>
    <w:p w14:paraId="001473D6" w14:textId="77777777" w:rsidR="00604D47" w:rsidRDefault="00604D47" w:rsidP="00604D47"/>
    <w:p w14:paraId="2BAC7777" w14:textId="77777777" w:rsidR="00604D47" w:rsidRDefault="00604D47" w:rsidP="00604D47"/>
    <w:p w14:paraId="126FD5D8" w14:textId="77777777" w:rsidR="00604D47" w:rsidRDefault="00604D47" w:rsidP="00604D47"/>
    <w:p w14:paraId="676B76C4" w14:textId="77777777" w:rsidR="00604D47" w:rsidRDefault="00604D47" w:rsidP="00604D47"/>
    <w:p w14:paraId="20B818FE" w14:textId="77777777" w:rsidR="00604D47" w:rsidRDefault="00604D47" w:rsidP="00604D47"/>
    <w:p w14:paraId="51A38F4E" w14:textId="77777777" w:rsidR="00604D47" w:rsidRDefault="00604D47" w:rsidP="00604D47"/>
    <w:p w14:paraId="0ABD84AC" w14:textId="77777777" w:rsidR="00604D47" w:rsidRDefault="00604D47" w:rsidP="00604D47"/>
    <w:p w14:paraId="23976C17" w14:textId="77777777" w:rsidR="00604D47" w:rsidRDefault="00604D47" w:rsidP="00604D47"/>
    <w:p w14:paraId="031A6B47" w14:textId="77777777" w:rsidR="00604D47" w:rsidRDefault="00604D47" w:rsidP="00604D47"/>
    <w:p w14:paraId="279229C2" w14:textId="77777777" w:rsidR="00604D47" w:rsidRDefault="00604D47" w:rsidP="00604D47">
      <w:pPr>
        <w:jc w:val="center"/>
      </w:pPr>
    </w:p>
    <w:p w14:paraId="2D58BC57" w14:textId="29F75962" w:rsidR="00604D47" w:rsidRDefault="00604D47" w:rsidP="00604D47">
      <w:pPr>
        <w:jc w:val="center"/>
      </w:pPr>
      <w:r w:rsidRPr="00430A77">
        <w:t xml:space="preserve">Page </w:t>
      </w:r>
      <w:r>
        <w:t>2</w:t>
      </w:r>
      <w:r>
        <w:t>1</w:t>
      </w:r>
      <w:r>
        <w:t xml:space="preserve"> </w:t>
      </w:r>
      <w:r w:rsidRPr="00430A77">
        <w:t>of 49</w:t>
      </w:r>
    </w:p>
    <w:p w14:paraId="27679139" w14:textId="0A495C0C" w:rsidR="0079150C" w:rsidRPr="00862286" w:rsidRDefault="0079150C" w:rsidP="0079150C">
      <w:pPr>
        <w:jc w:val="center"/>
      </w:pPr>
      <w:r w:rsidRPr="00862286">
        <w:t>Data Protection Act· Dispose of As Confidential Waste</w:t>
      </w:r>
    </w:p>
    <w:p w14:paraId="4B3AF7B2" w14:textId="77777777" w:rsidR="0079150C" w:rsidRPr="00862286" w:rsidRDefault="0079150C" w:rsidP="0079150C">
      <w:pPr>
        <w:jc w:val="center"/>
      </w:pPr>
      <w:r w:rsidRPr="00862286">
        <w:t>DCC CHRISTMAS   230173</w:t>
      </w:r>
    </w:p>
    <w:p w14:paraId="303D4626" w14:textId="77777777" w:rsidR="0079150C" w:rsidRPr="00862286" w:rsidRDefault="0079150C" w:rsidP="0079150C">
      <w:pPr>
        <w:jc w:val="center"/>
      </w:pPr>
      <w:r w:rsidRPr="00862286">
        <w:t>CR:3005146/13 CR Type: E Notifiable/MPS/Other: N-4 Status. I Press: N Class: Crime Related Incident</w:t>
      </w:r>
    </w:p>
    <w:p w14:paraId="39B8FB85" w14:textId="77777777" w:rsidR="0079150C" w:rsidRPr="00862286" w:rsidRDefault="0079150C" w:rsidP="0079150C">
      <w:pPr>
        <w:jc w:val="center"/>
      </w:pPr>
      <w:r w:rsidRPr="00862286">
        <w:t>GLU:MD</w:t>
      </w:r>
    </w:p>
    <w:p w14:paraId="0895DD62" w14:textId="77777777" w:rsidR="0079150C" w:rsidRDefault="0079150C" w:rsidP="0079150C">
      <w:pPr>
        <w:jc w:val="center"/>
      </w:pPr>
      <w:r w:rsidRPr="00862286">
        <w:t>General Information</w:t>
      </w:r>
    </w:p>
    <w:p w14:paraId="71767779" w14:textId="77777777" w:rsidR="0079150C" w:rsidRDefault="0079150C" w:rsidP="0079150C"/>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36"/>
        <w:gridCol w:w="3769"/>
      </w:tblGrid>
      <w:tr w:rsidR="008C01B7" w:rsidRPr="008C01B7" w14:paraId="3F7C552D" w14:textId="77777777" w:rsidTr="00FD673A">
        <w:tblPrEx>
          <w:tblCellMar>
            <w:top w:w="0" w:type="dxa"/>
            <w:left w:w="0" w:type="dxa"/>
            <w:bottom w:w="0" w:type="dxa"/>
            <w:right w:w="0" w:type="dxa"/>
          </w:tblCellMar>
        </w:tblPrEx>
        <w:trPr>
          <w:trHeight w:val="20"/>
          <w:jc w:val="center"/>
        </w:trPr>
        <w:tc>
          <w:tcPr>
            <w:tcW w:w="6521" w:type="dxa"/>
            <w:gridSpan w:val="2"/>
            <w:shd w:val="clear" w:color="auto" w:fill="FFFFFF"/>
          </w:tcPr>
          <w:p w14:paraId="3101D217" w14:textId="77777777" w:rsidR="008C01B7" w:rsidRDefault="008C01B7" w:rsidP="008C01B7"/>
          <w:p w14:paraId="2E201B93" w14:textId="20CE9A4A" w:rsidR="008C01B7" w:rsidRPr="00FD673A" w:rsidRDefault="008C01B7" w:rsidP="00FD673A">
            <w:pPr>
              <w:jc w:val="center"/>
              <w:rPr>
                <w:b/>
                <w:bCs/>
              </w:rPr>
            </w:pPr>
            <w:r w:rsidRPr="008C01B7">
              <w:rPr>
                <w:b/>
                <w:bCs/>
              </w:rPr>
              <w:t>Suspect Details</w:t>
            </w:r>
          </w:p>
          <w:p w14:paraId="0646CA9D" w14:textId="77777777" w:rsidR="008C01B7" w:rsidRPr="008C01B7" w:rsidRDefault="008C01B7" w:rsidP="008C01B7"/>
        </w:tc>
      </w:tr>
      <w:tr w:rsidR="00FD673A" w:rsidRPr="008C01B7" w14:paraId="431A70FC"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1FDC6A34" w14:textId="27A98CA7" w:rsidR="00FD673A" w:rsidRPr="008C01B7" w:rsidRDefault="00FD673A" w:rsidP="008C01B7">
            <w:r w:rsidRPr="008C01B7">
              <w:t xml:space="preserve">Suspect No: </w:t>
            </w:r>
          </w:p>
        </w:tc>
        <w:tc>
          <w:tcPr>
            <w:tcW w:w="2890" w:type="dxa"/>
            <w:shd w:val="clear" w:color="auto" w:fill="FFFFFF"/>
          </w:tcPr>
          <w:p w14:paraId="65E311F9" w14:textId="7C4ACEF3" w:rsidR="00FD673A" w:rsidRPr="008C01B7" w:rsidRDefault="00FD673A" w:rsidP="008C01B7">
            <w:r w:rsidRPr="00FD673A">
              <w:t>3 Of: 3</w:t>
            </w:r>
          </w:p>
        </w:tc>
      </w:tr>
      <w:tr w:rsidR="00FD673A" w:rsidRPr="008C01B7" w14:paraId="483D528B"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313C12D1" w14:textId="040BD001" w:rsidR="00FD673A" w:rsidRPr="008C01B7" w:rsidRDefault="00FD673A" w:rsidP="008C01B7">
            <w:r w:rsidRPr="008C01B7">
              <w:t>Cu</w:t>
            </w:r>
            <w:r>
              <w:t>rr</w:t>
            </w:r>
            <w:r w:rsidRPr="008C01B7">
              <w:t>ently</w:t>
            </w:r>
            <w:r w:rsidRPr="008C01B7">
              <w:t xml:space="preserve"> Eliminated?</w:t>
            </w:r>
          </w:p>
        </w:tc>
        <w:tc>
          <w:tcPr>
            <w:tcW w:w="2890" w:type="dxa"/>
            <w:shd w:val="clear" w:color="auto" w:fill="FFFFFF"/>
          </w:tcPr>
          <w:p w14:paraId="68AAB11E" w14:textId="6F6BC931" w:rsidR="00FD673A" w:rsidRPr="008C01B7" w:rsidRDefault="00FD673A" w:rsidP="008C01B7">
            <w:r w:rsidRPr="00FD673A">
              <w:t>Y</w:t>
            </w:r>
          </w:p>
        </w:tc>
      </w:tr>
      <w:tr w:rsidR="00FD673A" w:rsidRPr="008C01B7" w14:paraId="242CD5BA"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686D4D16" w14:textId="51836733" w:rsidR="00FD673A" w:rsidRPr="008C01B7" w:rsidRDefault="00FD673A" w:rsidP="008C01B7">
            <w:r w:rsidRPr="008C01B7">
              <w:t xml:space="preserve">Possibly identical to Suspect No(s): </w:t>
            </w:r>
          </w:p>
        </w:tc>
        <w:tc>
          <w:tcPr>
            <w:tcW w:w="2890" w:type="dxa"/>
            <w:shd w:val="clear" w:color="auto" w:fill="FFFFFF"/>
          </w:tcPr>
          <w:p w14:paraId="44332127" w14:textId="18C5AF74" w:rsidR="00FD673A" w:rsidRPr="008C01B7" w:rsidRDefault="00FD673A" w:rsidP="008C01B7">
            <w:r w:rsidRPr="00FD673A">
              <w:t>CAIT</w:t>
            </w:r>
          </w:p>
        </w:tc>
      </w:tr>
      <w:tr w:rsidR="00FD673A" w:rsidRPr="008C01B7" w14:paraId="781F3213"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1685D9D3" w14:textId="358C3ADC" w:rsidR="00FD673A" w:rsidRPr="008C01B7" w:rsidRDefault="00FD673A" w:rsidP="008C01B7">
            <w:r w:rsidRPr="00FD673A">
              <w:t>Subject No:</w:t>
            </w:r>
          </w:p>
        </w:tc>
        <w:tc>
          <w:tcPr>
            <w:tcW w:w="2890" w:type="dxa"/>
            <w:shd w:val="clear" w:color="auto" w:fill="FFFFFF"/>
          </w:tcPr>
          <w:p w14:paraId="280237B0" w14:textId="77777777" w:rsidR="00FD673A" w:rsidRPr="008C01B7" w:rsidRDefault="00FD673A" w:rsidP="008C01B7"/>
        </w:tc>
      </w:tr>
      <w:tr w:rsidR="00FD673A" w:rsidRPr="008C01B7" w14:paraId="060A5FD7"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670FF40B" w14:textId="77777777" w:rsidR="00FD673A" w:rsidRPr="008C01B7" w:rsidRDefault="00FD673A" w:rsidP="008C01B7">
            <w:r w:rsidRPr="008C01B7">
              <w:t>Names</w:t>
            </w:r>
          </w:p>
        </w:tc>
        <w:tc>
          <w:tcPr>
            <w:tcW w:w="2890" w:type="dxa"/>
            <w:shd w:val="clear" w:color="auto" w:fill="FFFFFF"/>
          </w:tcPr>
          <w:p w14:paraId="6A124207" w14:textId="77777777" w:rsidR="00FD673A" w:rsidRPr="008C01B7" w:rsidRDefault="00FD673A" w:rsidP="008C01B7"/>
        </w:tc>
      </w:tr>
      <w:tr w:rsidR="00FD673A" w:rsidRPr="008C01B7" w14:paraId="01295FFA"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6A81B41D" w14:textId="77DA1A65" w:rsidR="00FD673A" w:rsidRPr="008C01B7" w:rsidRDefault="00FD673A" w:rsidP="008C01B7">
            <w:r w:rsidRPr="008C01B7">
              <w:t>Case Class:</w:t>
            </w:r>
          </w:p>
        </w:tc>
        <w:tc>
          <w:tcPr>
            <w:tcW w:w="2890" w:type="dxa"/>
            <w:shd w:val="clear" w:color="auto" w:fill="FFFFFF"/>
          </w:tcPr>
          <w:p w14:paraId="0CE79D6C" w14:textId="77777777" w:rsidR="00FD673A" w:rsidRPr="008C01B7" w:rsidRDefault="00FD673A" w:rsidP="008C01B7"/>
        </w:tc>
      </w:tr>
      <w:tr w:rsidR="00FD673A" w:rsidRPr="008C01B7" w14:paraId="43B7EF64"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6F29DD29" w14:textId="394D8E84" w:rsidR="00FD673A" w:rsidRPr="008C01B7" w:rsidRDefault="00FD673A" w:rsidP="00FD673A">
            <w:r w:rsidRPr="008C01B7">
              <w:t xml:space="preserve">Surname Used: </w:t>
            </w:r>
          </w:p>
        </w:tc>
        <w:tc>
          <w:tcPr>
            <w:tcW w:w="2890" w:type="dxa"/>
            <w:shd w:val="clear" w:color="auto" w:fill="FFFFFF"/>
          </w:tcPr>
          <w:p w14:paraId="341652AD" w14:textId="5DC41C8D" w:rsidR="00FD673A" w:rsidRPr="008C01B7" w:rsidRDefault="00FD673A" w:rsidP="008C01B7">
            <w:r w:rsidRPr="00FD673A">
              <w:t>ELLINGHAM</w:t>
            </w:r>
          </w:p>
        </w:tc>
      </w:tr>
      <w:tr w:rsidR="00FD673A" w:rsidRPr="008C01B7" w14:paraId="46C42DC3"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6548F8A1" w14:textId="441EAEFC" w:rsidR="00FD673A" w:rsidRPr="008C01B7" w:rsidRDefault="00FD673A" w:rsidP="00FD673A">
            <w:r w:rsidRPr="008C01B7">
              <w:t xml:space="preserve">Forenames Used: </w:t>
            </w:r>
          </w:p>
        </w:tc>
        <w:tc>
          <w:tcPr>
            <w:tcW w:w="2890" w:type="dxa"/>
            <w:shd w:val="clear" w:color="auto" w:fill="FFFFFF"/>
          </w:tcPr>
          <w:p w14:paraId="3B772BBB" w14:textId="13C69971" w:rsidR="00FD673A" w:rsidRPr="008C01B7" w:rsidRDefault="00FD673A" w:rsidP="008C01B7">
            <w:r w:rsidRPr="00FD673A">
              <w:t>Joanne</w:t>
            </w:r>
          </w:p>
        </w:tc>
      </w:tr>
      <w:tr w:rsidR="00FD673A" w:rsidRPr="008C01B7" w14:paraId="2B7C468D"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6F1C6BFA" w14:textId="50C749C2" w:rsidR="00FD673A" w:rsidRPr="008C01B7" w:rsidRDefault="00FD673A" w:rsidP="00FD673A">
            <w:r w:rsidRPr="008C01B7">
              <w:t xml:space="preserve">PNC Surname: </w:t>
            </w:r>
          </w:p>
        </w:tc>
        <w:tc>
          <w:tcPr>
            <w:tcW w:w="2890" w:type="dxa"/>
            <w:shd w:val="clear" w:color="auto" w:fill="FFFFFF"/>
          </w:tcPr>
          <w:p w14:paraId="3067435E" w14:textId="03F572E6" w:rsidR="00FD673A" w:rsidRPr="008C01B7" w:rsidRDefault="00FD673A" w:rsidP="00EE04E2">
            <w:r w:rsidRPr="00FD673A">
              <w:t>ELLINGHAM</w:t>
            </w:r>
          </w:p>
        </w:tc>
      </w:tr>
      <w:tr w:rsidR="00FD673A" w:rsidRPr="008C01B7" w14:paraId="4DC25B2A"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02FCD148" w14:textId="014BB115" w:rsidR="00FD673A" w:rsidRPr="008C01B7" w:rsidRDefault="00FD673A" w:rsidP="00FD673A">
            <w:r w:rsidRPr="008C01B7">
              <w:t xml:space="preserve">PNC Forename: </w:t>
            </w:r>
          </w:p>
        </w:tc>
        <w:tc>
          <w:tcPr>
            <w:tcW w:w="2890" w:type="dxa"/>
            <w:shd w:val="clear" w:color="auto" w:fill="FFFFFF"/>
          </w:tcPr>
          <w:p w14:paraId="37F56517" w14:textId="76BAB0A1" w:rsidR="00FD673A" w:rsidRPr="008C01B7" w:rsidRDefault="00FD673A" w:rsidP="00EE04E2">
            <w:r w:rsidRPr="00FD673A">
              <w:t>Joanne</w:t>
            </w:r>
          </w:p>
        </w:tc>
      </w:tr>
      <w:tr w:rsidR="00FD673A" w:rsidRPr="008C01B7" w14:paraId="4B5F4AFB"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5C388ECA" w14:textId="7C58379B" w:rsidR="00FD673A" w:rsidRPr="008C01B7" w:rsidRDefault="00FD673A" w:rsidP="00EE04E2">
            <w:r w:rsidRPr="008C01B7">
              <w:t>Maiden Name:</w:t>
            </w:r>
          </w:p>
        </w:tc>
        <w:tc>
          <w:tcPr>
            <w:tcW w:w="2890" w:type="dxa"/>
            <w:shd w:val="clear" w:color="auto" w:fill="FFFFFF"/>
          </w:tcPr>
          <w:p w14:paraId="00CAC8DB" w14:textId="77777777" w:rsidR="00FD673A" w:rsidRPr="008C01B7" w:rsidRDefault="00FD673A" w:rsidP="00EE04E2"/>
        </w:tc>
      </w:tr>
      <w:tr w:rsidR="00FD673A" w:rsidRPr="008C01B7" w14:paraId="6BD68240"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2B539E89" w14:textId="77777777" w:rsidR="00FD673A" w:rsidRPr="008C01B7" w:rsidRDefault="00FD673A" w:rsidP="008C01B7">
            <w:r w:rsidRPr="008C01B7">
              <w:t>Alias Surname</w:t>
            </w:r>
          </w:p>
        </w:tc>
        <w:tc>
          <w:tcPr>
            <w:tcW w:w="2890" w:type="dxa"/>
            <w:shd w:val="clear" w:color="auto" w:fill="FFFFFF"/>
          </w:tcPr>
          <w:p w14:paraId="41F5C7C3" w14:textId="77777777" w:rsidR="00FD673A" w:rsidRPr="008C01B7" w:rsidRDefault="00FD673A" w:rsidP="008C01B7"/>
        </w:tc>
      </w:tr>
      <w:tr w:rsidR="00FD673A" w:rsidRPr="008C01B7" w14:paraId="1D7EE323"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1F4FB056" w14:textId="77777777" w:rsidR="00FD673A" w:rsidRPr="008C01B7" w:rsidRDefault="00FD673A" w:rsidP="008C01B7">
            <w:r w:rsidRPr="008C01B7">
              <w:t>Alias Forenames</w:t>
            </w:r>
          </w:p>
        </w:tc>
        <w:tc>
          <w:tcPr>
            <w:tcW w:w="2890" w:type="dxa"/>
            <w:shd w:val="clear" w:color="auto" w:fill="FFFFFF"/>
          </w:tcPr>
          <w:p w14:paraId="4F2C9A0C" w14:textId="77777777" w:rsidR="00FD673A" w:rsidRPr="008C01B7" w:rsidRDefault="00FD673A" w:rsidP="008C01B7"/>
        </w:tc>
      </w:tr>
      <w:tr w:rsidR="00FD673A" w:rsidRPr="008C01B7" w14:paraId="406FA844"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27DC7196" w14:textId="77777777" w:rsidR="00FD673A" w:rsidRPr="008C01B7" w:rsidRDefault="00FD673A" w:rsidP="008C01B7">
            <w:r w:rsidRPr="008C01B7">
              <w:t>Nickname</w:t>
            </w:r>
          </w:p>
        </w:tc>
        <w:tc>
          <w:tcPr>
            <w:tcW w:w="2890" w:type="dxa"/>
            <w:shd w:val="clear" w:color="auto" w:fill="FFFFFF"/>
          </w:tcPr>
          <w:p w14:paraId="4EFE3FFD" w14:textId="77777777" w:rsidR="00FD673A" w:rsidRPr="008C01B7" w:rsidRDefault="00FD673A" w:rsidP="008C01B7"/>
        </w:tc>
      </w:tr>
      <w:tr w:rsidR="00FD673A" w:rsidRPr="008C01B7" w14:paraId="6BD694D0"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16972008" w14:textId="77777777" w:rsidR="00FD673A" w:rsidRPr="008C01B7" w:rsidRDefault="00FD673A" w:rsidP="008C01B7">
            <w:r w:rsidRPr="008C01B7">
              <w:t>Info Markers</w:t>
            </w:r>
          </w:p>
        </w:tc>
        <w:tc>
          <w:tcPr>
            <w:tcW w:w="2890" w:type="dxa"/>
            <w:shd w:val="clear" w:color="auto" w:fill="FFFFFF"/>
          </w:tcPr>
          <w:p w14:paraId="3EB498E4" w14:textId="77777777" w:rsidR="00FD673A" w:rsidRPr="008C01B7" w:rsidRDefault="00FD673A" w:rsidP="008C01B7"/>
        </w:tc>
      </w:tr>
      <w:tr w:rsidR="00FD673A" w:rsidRPr="008C01B7" w14:paraId="10D997DC"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2217CD9A" w14:textId="77777777" w:rsidR="00FD673A" w:rsidRPr="008C01B7" w:rsidRDefault="00FD673A" w:rsidP="008C01B7">
            <w:r w:rsidRPr="008C01B7">
              <w:t>Do you want to create an Accused record?</w:t>
            </w:r>
          </w:p>
        </w:tc>
        <w:tc>
          <w:tcPr>
            <w:tcW w:w="2890" w:type="dxa"/>
            <w:shd w:val="clear" w:color="auto" w:fill="FFFFFF"/>
          </w:tcPr>
          <w:p w14:paraId="06373EED" w14:textId="248AD041" w:rsidR="00FD673A" w:rsidRPr="008C01B7" w:rsidRDefault="00FD673A" w:rsidP="008C01B7"/>
        </w:tc>
      </w:tr>
      <w:tr w:rsidR="00FD673A" w:rsidRPr="008C01B7" w14:paraId="501FE06D"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40C1EA51" w14:textId="4BAC8221" w:rsidR="00FD673A" w:rsidRPr="008C01B7" w:rsidRDefault="00FD673A" w:rsidP="008C01B7">
            <w:r w:rsidRPr="008C01B7">
              <w:t>Accused Created:</w:t>
            </w:r>
          </w:p>
        </w:tc>
        <w:tc>
          <w:tcPr>
            <w:tcW w:w="2890" w:type="dxa"/>
            <w:shd w:val="clear" w:color="auto" w:fill="FFFFFF"/>
          </w:tcPr>
          <w:p w14:paraId="6A470ACD" w14:textId="77777777" w:rsidR="00FD673A" w:rsidRPr="008C01B7" w:rsidRDefault="00FD673A" w:rsidP="008C01B7"/>
        </w:tc>
      </w:tr>
      <w:tr w:rsidR="00FD673A" w:rsidRPr="008C01B7" w14:paraId="621F3176"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14FBAD8C" w14:textId="3B73021C" w:rsidR="00FD673A" w:rsidRPr="008C01B7" w:rsidRDefault="00FD673A" w:rsidP="008C01B7">
            <w:r w:rsidRPr="008C01B7">
              <w:t xml:space="preserve">Accused No: </w:t>
            </w:r>
          </w:p>
        </w:tc>
        <w:tc>
          <w:tcPr>
            <w:tcW w:w="2890" w:type="dxa"/>
            <w:shd w:val="clear" w:color="auto" w:fill="FFFFFF"/>
          </w:tcPr>
          <w:p w14:paraId="163D8A09" w14:textId="746C1EAD" w:rsidR="00FD673A" w:rsidRPr="008C01B7" w:rsidRDefault="00FD673A" w:rsidP="008C01B7">
            <w:r w:rsidRPr="008C01B7">
              <w:t>0</w:t>
            </w:r>
          </w:p>
        </w:tc>
      </w:tr>
      <w:tr w:rsidR="00FD673A" w:rsidRPr="008C01B7" w14:paraId="0E2047CE"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4D4A877D" w14:textId="3A108BD4" w:rsidR="00FD673A" w:rsidRPr="008C01B7" w:rsidRDefault="00FD673A" w:rsidP="008C01B7">
            <w:r w:rsidRPr="008C01B7">
              <w:t>PNC Status: K CRO Result:</w:t>
            </w:r>
          </w:p>
        </w:tc>
        <w:tc>
          <w:tcPr>
            <w:tcW w:w="2890" w:type="dxa"/>
            <w:shd w:val="clear" w:color="auto" w:fill="FFFFFF"/>
          </w:tcPr>
          <w:p w14:paraId="3F3CAEDC" w14:textId="77777777" w:rsidR="00FD673A" w:rsidRPr="008C01B7" w:rsidRDefault="00FD673A" w:rsidP="008C01B7"/>
        </w:tc>
      </w:tr>
      <w:tr w:rsidR="00FD673A" w:rsidRPr="008C01B7" w14:paraId="25C85BD7"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3165B633" w14:textId="541A91EF" w:rsidR="00FD673A" w:rsidRPr="008C01B7" w:rsidRDefault="00FD673A" w:rsidP="008C01B7">
            <w:r w:rsidRPr="00FD673A">
              <w:t xml:space="preserve">PNC Result: </w:t>
            </w:r>
          </w:p>
        </w:tc>
        <w:tc>
          <w:tcPr>
            <w:tcW w:w="2890" w:type="dxa"/>
            <w:shd w:val="clear" w:color="auto" w:fill="FFFFFF"/>
          </w:tcPr>
          <w:p w14:paraId="260B97B9" w14:textId="0B9EC026" w:rsidR="00FD673A" w:rsidRPr="008C01B7" w:rsidRDefault="00FD673A" w:rsidP="008C01B7">
            <w:r w:rsidRPr="00FD673A">
              <w:t>10/505740U</w:t>
            </w:r>
          </w:p>
        </w:tc>
      </w:tr>
      <w:tr w:rsidR="00FD673A" w:rsidRPr="008C01B7" w14:paraId="1D010C9E"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076F7465" w14:textId="13E95852" w:rsidR="00FD673A" w:rsidRPr="008C01B7" w:rsidRDefault="00FD673A" w:rsidP="008C01B7">
            <w:r w:rsidRPr="008C01B7">
              <w:t xml:space="preserve">Suspect considers they have a disability? </w:t>
            </w:r>
          </w:p>
        </w:tc>
        <w:tc>
          <w:tcPr>
            <w:tcW w:w="2890" w:type="dxa"/>
            <w:shd w:val="clear" w:color="auto" w:fill="FFFFFF"/>
          </w:tcPr>
          <w:p w14:paraId="59D0EFE7" w14:textId="77777777" w:rsidR="00FD673A" w:rsidRPr="008C01B7" w:rsidRDefault="00FD673A" w:rsidP="008C01B7">
            <w:r w:rsidRPr="008C01B7">
              <w:t>N</w:t>
            </w:r>
          </w:p>
        </w:tc>
      </w:tr>
      <w:tr w:rsidR="00FD673A" w:rsidRPr="008C01B7" w14:paraId="73A6A9C0"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3348FDD1" w14:textId="62247FF3" w:rsidR="00FD673A" w:rsidRPr="008C01B7" w:rsidRDefault="00FD673A" w:rsidP="008C01B7">
            <w:r w:rsidRPr="00FD673A">
              <w:t>Disability Category:</w:t>
            </w:r>
          </w:p>
        </w:tc>
        <w:tc>
          <w:tcPr>
            <w:tcW w:w="2890" w:type="dxa"/>
            <w:shd w:val="clear" w:color="auto" w:fill="FFFFFF"/>
          </w:tcPr>
          <w:p w14:paraId="123E1B36" w14:textId="77777777" w:rsidR="00FD673A" w:rsidRPr="008C01B7" w:rsidRDefault="00FD673A" w:rsidP="008C01B7"/>
        </w:tc>
      </w:tr>
      <w:tr w:rsidR="00FD673A" w:rsidRPr="008C01B7" w14:paraId="310B54A2" w14:textId="77777777" w:rsidTr="00FD673A">
        <w:tblPrEx>
          <w:tblCellMar>
            <w:top w:w="0" w:type="dxa"/>
            <w:left w:w="0" w:type="dxa"/>
            <w:bottom w:w="0" w:type="dxa"/>
            <w:right w:w="0" w:type="dxa"/>
          </w:tblCellMar>
        </w:tblPrEx>
        <w:trPr>
          <w:trHeight w:val="20"/>
          <w:jc w:val="center"/>
        </w:trPr>
        <w:tc>
          <w:tcPr>
            <w:tcW w:w="6521" w:type="dxa"/>
            <w:gridSpan w:val="2"/>
            <w:shd w:val="clear" w:color="auto" w:fill="FFFFFF"/>
          </w:tcPr>
          <w:p w14:paraId="5074521A" w14:textId="77777777" w:rsidR="00FD673A" w:rsidRDefault="00FD673A" w:rsidP="008C01B7">
            <w:pPr>
              <w:rPr>
                <w:b/>
                <w:bCs/>
              </w:rPr>
            </w:pPr>
          </w:p>
          <w:p w14:paraId="2A0E9D08" w14:textId="77777777" w:rsidR="00FD673A" w:rsidRDefault="00FD673A" w:rsidP="008C01B7">
            <w:pPr>
              <w:rPr>
                <w:b/>
                <w:bCs/>
              </w:rPr>
            </w:pPr>
            <w:r w:rsidRPr="008C01B7">
              <w:rPr>
                <w:b/>
                <w:bCs/>
              </w:rPr>
              <w:t>Warning Signal Type On PNC?</w:t>
            </w:r>
          </w:p>
          <w:p w14:paraId="4C4DCAA9" w14:textId="1AFF5533" w:rsidR="00FD673A" w:rsidRPr="008C01B7" w:rsidRDefault="00FD673A" w:rsidP="008C01B7">
            <w:pPr>
              <w:rPr>
                <w:b/>
                <w:bCs/>
              </w:rPr>
            </w:pPr>
          </w:p>
        </w:tc>
      </w:tr>
      <w:tr w:rsidR="00FD673A" w:rsidRPr="008C01B7" w14:paraId="602A968B"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1ABA9149" w14:textId="3E21F42B" w:rsidR="00FD673A" w:rsidRPr="008C01B7" w:rsidRDefault="00FD673A" w:rsidP="008C01B7">
            <w:r w:rsidRPr="008C01B7">
              <w:t xml:space="preserve">Created by: </w:t>
            </w:r>
          </w:p>
        </w:tc>
        <w:tc>
          <w:tcPr>
            <w:tcW w:w="2890" w:type="dxa"/>
            <w:shd w:val="clear" w:color="auto" w:fill="FFFFFF"/>
          </w:tcPr>
          <w:p w14:paraId="02646D79" w14:textId="22B58EE9" w:rsidR="00FD673A" w:rsidRPr="008C01B7" w:rsidRDefault="00FD673A" w:rsidP="008C01B7">
            <w:r w:rsidRPr="008C01B7">
              <w:t xml:space="preserve">PC 691MD/226724 </w:t>
            </w:r>
            <w:r w:rsidRPr="008C01B7">
              <w:rPr>
                <w:color w:val="FF0000"/>
              </w:rPr>
              <w:t>M</w:t>
            </w:r>
            <w:r w:rsidRPr="008C01B7">
              <w:t xml:space="preserve"> SUMMERFIELD</w:t>
            </w:r>
          </w:p>
        </w:tc>
      </w:tr>
      <w:tr w:rsidR="00FD673A" w:rsidRPr="008C01B7" w14:paraId="5A38DDF3"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0BB1447A" w14:textId="7910596D" w:rsidR="00FD673A" w:rsidRPr="008C01B7" w:rsidRDefault="00FD673A" w:rsidP="008C01B7">
            <w:r w:rsidRPr="00FD673A">
              <w:t xml:space="preserve">Date/Time; </w:t>
            </w:r>
          </w:p>
        </w:tc>
        <w:tc>
          <w:tcPr>
            <w:tcW w:w="2890" w:type="dxa"/>
            <w:shd w:val="clear" w:color="auto" w:fill="FFFFFF"/>
          </w:tcPr>
          <w:p w14:paraId="2A9CBE2F" w14:textId="2ED4B37A" w:rsidR="00FD673A" w:rsidRPr="008C01B7" w:rsidRDefault="00FD673A" w:rsidP="008C01B7">
            <w:r w:rsidRPr="00FD673A">
              <w:t>17/02/2013 15:35</w:t>
            </w:r>
          </w:p>
        </w:tc>
      </w:tr>
      <w:tr w:rsidR="00FD673A" w:rsidRPr="008C01B7" w14:paraId="593A8A17"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5CDE2CA2" w14:textId="77777777" w:rsidR="00FD673A" w:rsidRPr="008C01B7" w:rsidRDefault="00FD673A" w:rsidP="008C01B7">
            <w:r w:rsidRPr="008C01B7">
              <w:lastRenderedPageBreak/>
              <w:t>Last Updated by: Date/Time:</w:t>
            </w:r>
          </w:p>
        </w:tc>
        <w:tc>
          <w:tcPr>
            <w:tcW w:w="2890" w:type="dxa"/>
            <w:shd w:val="clear" w:color="auto" w:fill="FFFFFF"/>
          </w:tcPr>
          <w:p w14:paraId="52633065" w14:textId="77777777" w:rsidR="00FD673A" w:rsidRPr="008C01B7" w:rsidRDefault="00FD673A" w:rsidP="008C01B7"/>
        </w:tc>
      </w:tr>
      <w:tr w:rsidR="00FD673A" w:rsidRPr="008C01B7" w14:paraId="25170E28"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35D07863" w14:textId="77777777" w:rsidR="00FD673A" w:rsidRPr="008C01B7" w:rsidRDefault="00FD673A" w:rsidP="008C01B7">
            <w:r w:rsidRPr="008C01B7">
              <w:t>Personal Details</w:t>
            </w:r>
          </w:p>
        </w:tc>
        <w:tc>
          <w:tcPr>
            <w:tcW w:w="2890" w:type="dxa"/>
            <w:shd w:val="clear" w:color="auto" w:fill="FFFFFF"/>
          </w:tcPr>
          <w:p w14:paraId="19A73440" w14:textId="77777777" w:rsidR="00FD673A" w:rsidRPr="008C01B7" w:rsidRDefault="00FD673A" w:rsidP="008C01B7"/>
        </w:tc>
      </w:tr>
      <w:tr w:rsidR="00FD673A" w:rsidRPr="008C01B7" w14:paraId="115E8E84"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0086CDB5" w14:textId="149A5670" w:rsidR="00FD673A" w:rsidRPr="008C01B7" w:rsidRDefault="00FD673A" w:rsidP="008C01B7">
            <w:r w:rsidRPr="008C01B7">
              <w:t xml:space="preserve">Date of Birth: </w:t>
            </w:r>
          </w:p>
        </w:tc>
        <w:tc>
          <w:tcPr>
            <w:tcW w:w="2890" w:type="dxa"/>
            <w:shd w:val="clear" w:color="auto" w:fill="FFFFFF"/>
          </w:tcPr>
          <w:p w14:paraId="4E8E3C92" w14:textId="76E26A94" w:rsidR="00FD673A" w:rsidRPr="008C01B7" w:rsidRDefault="00FD673A" w:rsidP="008C01B7">
            <w:r w:rsidRPr="00FD673A">
              <w:t>14/02/1964</w:t>
            </w:r>
          </w:p>
        </w:tc>
      </w:tr>
      <w:tr w:rsidR="00FD673A" w:rsidRPr="008C01B7" w14:paraId="68A3F8E6"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1A08D817" w14:textId="12924F46" w:rsidR="00FD673A" w:rsidRPr="008C01B7" w:rsidRDefault="00FD673A" w:rsidP="008C01B7">
            <w:r w:rsidRPr="008C01B7">
              <w:t>Age Estimated:</w:t>
            </w:r>
          </w:p>
        </w:tc>
        <w:tc>
          <w:tcPr>
            <w:tcW w:w="2890" w:type="dxa"/>
            <w:shd w:val="clear" w:color="auto" w:fill="FFFFFF"/>
          </w:tcPr>
          <w:p w14:paraId="6056AC5E" w14:textId="1E84054C" w:rsidR="00FD673A" w:rsidRPr="008C01B7" w:rsidRDefault="00FD673A" w:rsidP="008C01B7">
            <w:r w:rsidRPr="008C01B7">
              <w:t>49</w:t>
            </w:r>
          </w:p>
        </w:tc>
      </w:tr>
      <w:tr w:rsidR="00FD673A" w:rsidRPr="008C01B7" w14:paraId="0E82210E"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738E2296" w14:textId="1293C6AC" w:rsidR="00FD673A" w:rsidRPr="008C01B7" w:rsidRDefault="00FD673A" w:rsidP="008C01B7">
            <w:r w:rsidRPr="008C01B7">
              <w:t xml:space="preserve">App. Age or From: </w:t>
            </w:r>
          </w:p>
        </w:tc>
        <w:tc>
          <w:tcPr>
            <w:tcW w:w="2890" w:type="dxa"/>
            <w:shd w:val="clear" w:color="auto" w:fill="FFFFFF"/>
          </w:tcPr>
          <w:p w14:paraId="2ED1BD05" w14:textId="2569DFFB" w:rsidR="00FD673A" w:rsidRPr="008C01B7" w:rsidRDefault="00FD673A" w:rsidP="008C01B7">
            <w:r w:rsidRPr="00FD673A">
              <w:t>49</w:t>
            </w:r>
          </w:p>
        </w:tc>
      </w:tr>
      <w:tr w:rsidR="00FD673A" w:rsidRPr="008C01B7" w14:paraId="27A58C68"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5633B998" w14:textId="4719846F" w:rsidR="00FD673A" w:rsidRPr="008C01B7" w:rsidRDefault="00FD673A" w:rsidP="008C01B7">
            <w:r w:rsidRPr="00FD673A">
              <w:t xml:space="preserve">Sex: </w:t>
            </w:r>
          </w:p>
        </w:tc>
        <w:tc>
          <w:tcPr>
            <w:tcW w:w="2890" w:type="dxa"/>
            <w:shd w:val="clear" w:color="auto" w:fill="FFFFFF"/>
          </w:tcPr>
          <w:p w14:paraId="1963D9A8" w14:textId="6695540C" w:rsidR="00FD673A" w:rsidRPr="008C01B7" w:rsidRDefault="00FD673A" w:rsidP="008C01B7">
            <w:r w:rsidRPr="00FD673A">
              <w:t>F</w:t>
            </w:r>
          </w:p>
        </w:tc>
      </w:tr>
      <w:tr w:rsidR="00FD673A" w:rsidRPr="008C01B7" w14:paraId="1FEF11E5"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1B46F6B8" w14:textId="45D83739" w:rsidR="00FD673A" w:rsidRPr="008C01B7" w:rsidRDefault="00FD673A" w:rsidP="008C01B7">
            <w:r w:rsidRPr="00FD673A">
              <w:t>To:</w:t>
            </w:r>
          </w:p>
        </w:tc>
        <w:tc>
          <w:tcPr>
            <w:tcW w:w="2890" w:type="dxa"/>
            <w:shd w:val="clear" w:color="auto" w:fill="FFFFFF"/>
          </w:tcPr>
          <w:p w14:paraId="0C73B5B5" w14:textId="1F2CDEB0" w:rsidR="00FD673A" w:rsidRPr="008C01B7" w:rsidRDefault="00FD673A" w:rsidP="008C01B7">
            <w:r w:rsidRPr="008C01B7">
              <w:t>49</w:t>
            </w:r>
          </w:p>
        </w:tc>
      </w:tr>
      <w:tr w:rsidR="00FD673A" w:rsidRPr="008C01B7" w14:paraId="6E647FB9"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313ADCE5" w14:textId="092F9865" w:rsidR="00FD673A" w:rsidRPr="008C01B7" w:rsidRDefault="00FD673A" w:rsidP="008C01B7">
            <w:r w:rsidRPr="008C01B7">
              <w:t>Ethnic Appearance:</w:t>
            </w:r>
          </w:p>
        </w:tc>
        <w:tc>
          <w:tcPr>
            <w:tcW w:w="2890" w:type="dxa"/>
            <w:shd w:val="clear" w:color="auto" w:fill="FFFFFF"/>
          </w:tcPr>
          <w:p w14:paraId="3A39099E" w14:textId="41C029C7" w:rsidR="00FD673A" w:rsidRPr="008C01B7" w:rsidRDefault="00FD673A" w:rsidP="008C01B7">
            <w:r w:rsidRPr="00FD673A">
              <w:t>1</w:t>
            </w:r>
          </w:p>
        </w:tc>
      </w:tr>
      <w:tr w:rsidR="00FD673A" w:rsidRPr="008C01B7" w14:paraId="4264ACF4"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1210F008" w14:textId="5CEC0D3F" w:rsidR="00FD673A" w:rsidRPr="008C01B7" w:rsidRDefault="00FD673A" w:rsidP="008C01B7">
            <w:r w:rsidRPr="008C01B7">
              <w:t>Self-Classified</w:t>
            </w:r>
            <w:r w:rsidRPr="008C01B7">
              <w:t xml:space="preserve"> Ethnicity: </w:t>
            </w:r>
          </w:p>
        </w:tc>
        <w:tc>
          <w:tcPr>
            <w:tcW w:w="2890" w:type="dxa"/>
            <w:shd w:val="clear" w:color="auto" w:fill="FFFFFF"/>
          </w:tcPr>
          <w:p w14:paraId="2ED52A2A" w14:textId="41F1BE4B" w:rsidR="00FD673A" w:rsidRPr="008C01B7" w:rsidRDefault="00FD673A" w:rsidP="008C01B7">
            <w:r w:rsidRPr="008C01B7">
              <w:t>W1 White - British</w:t>
            </w:r>
          </w:p>
        </w:tc>
      </w:tr>
      <w:tr w:rsidR="00FD673A" w:rsidRPr="008C01B7" w14:paraId="7C3C165A"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3FB9DE37" w14:textId="2D432E23" w:rsidR="00FD673A" w:rsidRPr="008C01B7" w:rsidRDefault="00FD673A" w:rsidP="008C01B7">
            <w:r w:rsidRPr="00FD673A">
              <w:t>Height Metric:</w:t>
            </w:r>
          </w:p>
        </w:tc>
        <w:tc>
          <w:tcPr>
            <w:tcW w:w="2890" w:type="dxa"/>
            <w:shd w:val="clear" w:color="auto" w:fill="FFFFFF"/>
          </w:tcPr>
          <w:p w14:paraId="588EA82A" w14:textId="499D1A18" w:rsidR="00FD673A" w:rsidRPr="008C01B7" w:rsidRDefault="00FD673A" w:rsidP="008C01B7">
            <w:r w:rsidRPr="00FD673A">
              <w:t>150</w:t>
            </w:r>
          </w:p>
        </w:tc>
      </w:tr>
      <w:tr w:rsidR="00FD673A" w:rsidRPr="008C01B7" w14:paraId="038ED9D5"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01BCC14C" w14:textId="49B2E567" w:rsidR="00FD673A" w:rsidRPr="008C01B7" w:rsidRDefault="00FD673A" w:rsidP="00FD673A">
            <w:r w:rsidRPr="008C01B7">
              <w:t xml:space="preserve">Height Imperial: </w:t>
            </w:r>
          </w:p>
        </w:tc>
        <w:tc>
          <w:tcPr>
            <w:tcW w:w="2890" w:type="dxa"/>
            <w:shd w:val="clear" w:color="auto" w:fill="FFFFFF"/>
          </w:tcPr>
          <w:p w14:paraId="415021CE" w14:textId="676758CE" w:rsidR="00FD673A" w:rsidRPr="008C01B7" w:rsidRDefault="00FD673A" w:rsidP="00EE04E2">
            <w:r w:rsidRPr="00FD673A">
              <w:t>4' 11"</w:t>
            </w:r>
          </w:p>
        </w:tc>
      </w:tr>
      <w:tr w:rsidR="00FD673A" w:rsidRPr="008C01B7" w14:paraId="71831EFC"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1A4776DB" w14:textId="06EE0F85" w:rsidR="00FD673A" w:rsidRPr="008C01B7" w:rsidRDefault="00FD673A" w:rsidP="00EE04E2">
            <w:r w:rsidRPr="008C01B7">
              <w:t xml:space="preserve">Birth Place: </w:t>
            </w:r>
          </w:p>
        </w:tc>
        <w:tc>
          <w:tcPr>
            <w:tcW w:w="2890" w:type="dxa"/>
            <w:shd w:val="clear" w:color="auto" w:fill="FFFFFF"/>
          </w:tcPr>
          <w:p w14:paraId="42A7650F" w14:textId="64BC9DA3" w:rsidR="00FD673A" w:rsidRPr="008C01B7" w:rsidRDefault="00FD673A" w:rsidP="00EE04E2">
            <w:r w:rsidRPr="00FD673A">
              <w:t>Johnstone</w:t>
            </w:r>
          </w:p>
        </w:tc>
      </w:tr>
      <w:tr w:rsidR="00FD673A" w:rsidRPr="008C01B7" w14:paraId="32D423B7"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365EDBD0" w14:textId="0ABAAA29" w:rsidR="00FD673A" w:rsidRPr="008C01B7" w:rsidRDefault="00FD673A" w:rsidP="00EE04E2">
            <w:r w:rsidRPr="00FD673A">
              <w:t xml:space="preserve">Nationality(l): </w:t>
            </w:r>
          </w:p>
        </w:tc>
        <w:tc>
          <w:tcPr>
            <w:tcW w:w="2890" w:type="dxa"/>
            <w:shd w:val="clear" w:color="auto" w:fill="FFFFFF"/>
          </w:tcPr>
          <w:p w14:paraId="702397D8" w14:textId="77DC5CBD" w:rsidR="00FD673A" w:rsidRPr="008C01B7" w:rsidRDefault="00FD673A" w:rsidP="00EE04E2">
            <w:r w:rsidRPr="00FD673A">
              <w:t>UNITED KINGDOM</w:t>
            </w:r>
          </w:p>
        </w:tc>
      </w:tr>
    </w:tbl>
    <w:p w14:paraId="66616144" w14:textId="77777777" w:rsidR="0079150C" w:rsidRDefault="0079150C" w:rsidP="0079150C"/>
    <w:p w14:paraId="04A10A94" w14:textId="77777777" w:rsidR="0079150C" w:rsidRDefault="0079150C" w:rsidP="0079150C"/>
    <w:p w14:paraId="1E2933A9" w14:textId="77777777" w:rsidR="0079150C" w:rsidRDefault="0079150C" w:rsidP="0079150C"/>
    <w:p w14:paraId="429A98EB" w14:textId="77777777" w:rsidR="0079150C" w:rsidRDefault="0079150C" w:rsidP="0079150C"/>
    <w:p w14:paraId="71CA63E2" w14:textId="77777777" w:rsidR="0079150C" w:rsidRDefault="0079150C" w:rsidP="0079150C"/>
    <w:p w14:paraId="0FA787F2" w14:textId="77777777" w:rsidR="0079150C" w:rsidRDefault="0079150C" w:rsidP="0079150C"/>
    <w:p w14:paraId="74A67245" w14:textId="77777777" w:rsidR="0079150C" w:rsidRDefault="0079150C" w:rsidP="0079150C"/>
    <w:p w14:paraId="6FFF09B1" w14:textId="77777777" w:rsidR="0079150C" w:rsidRDefault="0079150C" w:rsidP="0079150C"/>
    <w:p w14:paraId="42C4EDC1" w14:textId="77777777" w:rsidR="0079150C" w:rsidRDefault="0079150C" w:rsidP="0079150C"/>
    <w:p w14:paraId="517A8E0F" w14:textId="77777777" w:rsidR="0079150C" w:rsidRDefault="0079150C" w:rsidP="0079150C"/>
    <w:p w14:paraId="1464CF88" w14:textId="77777777" w:rsidR="0079150C" w:rsidRDefault="0079150C" w:rsidP="0079150C"/>
    <w:p w14:paraId="40219AE7" w14:textId="77777777" w:rsidR="0079150C" w:rsidRDefault="0079150C" w:rsidP="0079150C"/>
    <w:p w14:paraId="5A2697FE" w14:textId="7BE08040" w:rsidR="0079150C" w:rsidRDefault="0079150C" w:rsidP="001C10C7">
      <w:pPr>
        <w:jc w:val="center"/>
        <w:sectPr w:rsidR="0079150C" w:rsidSect="00717854">
          <w:pgSz w:w="12020" w:h="16900"/>
          <w:pgMar w:top="900" w:right="1700" w:bottom="280" w:left="1620" w:header="720" w:footer="720" w:gutter="0"/>
          <w:cols w:space="720"/>
        </w:sectPr>
      </w:pPr>
      <w:r w:rsidRPr="00430A77">
        <w:t xml:space="preserve">Page </w:t>
      </w:r>
      <w:r w:rsidR="00153287">
        <w:t>2</w:t>
      </w:r>
      <w:r w:rsidR="00604D47">
        <w:t>2</w:t>
      </w:r>
      <w:r w:rsidRPr="00430A77">
        <w:t xml:space="preserve"> of 49</w:t>
      </w:r>
    </w:p>
    <w:p w14:paraId="67A31AC5" w14:textId="77777777" w:rsidR="00430A77" w:rsidRDefault="00430A77" w:rsidP="0079150C"/>
    <w:p w14:paraId="21205D7F" w14:textId="77777777" w:rsidR="007C034F" w:rsidRPr="00862286" w:rsidRDefault="007C034F" w:rsidP="007C034F">
      <w:pPr>
        <w:jc w:val="center"/>
      </w:pPr>
      <w:bookmarkStart w:id="31" w:name="_Hlk150513530"/>
      <w:r w:rsidRPr="00862286">
        <w:t>Data Protection Act· Dispose of As Confidential Waste</w:t>
      </w:r>
    </w:p>
    <w:p w14:paraId="71AF868F" w14:textId="77777777" w:rsidR="007C034F" w:rsidRPr="00862286" w:rsidRDefault="007C034F" w:rsidP="007C034F">
      <w:pPr>
        <w:jc w:val="center"/>
      </w:pPr>
      <w:r w:rsidRPr="00862286">
        <w:t>DCC CHRISTMAS   230173</w:t>
      </w:r>
    </w:p>
    <w:p w14:paraId="75CA0957" w14:textId="77777777" w:rsidR="007C034F" w:rsidRPr="00862286" w:rsidRDefault="007C034F" w:rsidP="007C034F">
      <w:pPr>
        <w:jc w:val="center"/>
      </w:pPr>
      <w:r w:rsidRPr="00862286">
        <w:t>CR:3005146/13 CR Type: E Notifiable/MPS/Other: N-4 Status. I Press: N Class: Crime Related Incident</w:t>
      </w:r>
    </w:p>
    <w:p w14:paraId="62D5564C" w14:textId="77777777" w:rsidR="007C034F" w:rsidRPr="00862286" w:rsidRDefault="007C034F" w:rsidP="007C034F">
      <w:pPr>
        <w:jc w:val="center"/>
      </w:pPr>
      <w:r w:rsidRPr="00862286">
        <w:t>GLU:MD</w:t>
      </w:r>
    </w:p>
    <w:p w14:paraId="2D5CA004" w14:textId="77777777" w:rsidR="007C034F" w:rsidRDefault="007C034F" w:rsidP="007C034F">
      <w:pPr>
        <w:jc w:val="center"/>
      </w:pPr>
      <w:r w:rsidRPr="00862286">
        <w:t>General Information</w:t>
      </w:r>
    </w:p>
    <w:bookmarkEnd w:id="31"/>
    <w:p w14:paraId="503EE724" w14:textId="77777777" w:rsidR="007C034F" w:rsidRDefault="007C034F" w:rsidP="005D4614"/>
    <w:tbl>
      <w:tblPr>
        <w:tblW w:w="8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23"/>
        <w:gridCol w:w="3692"/>
      </w:tblGrid>
      <w:tr w:rsidR="000A5A46" w:rsidRPr="00495587" w14:paraId="40C2C0B0" w14:textId="77777777" w:rsidTr="00EE04E2">
        <w:tblPrEx>
          <w:tblCellMar>
            <w:top w:w="0" w:type="dxa"/>
            <w:left w:w="0" w:type="dxa"/>
            <w:bottom w:w="0" w:type="dxa"/>
            <w:right w:w="0" w:type="dxa"/>
          </w:tblCellMar>
        </w:tblPrEx>
        <w:trPr>
          <w:trHeight w:val="20"/>
          <w:jc w:val="center"/>
        </w:trPr>
        <w:tc>
          <w:tcPr>
            <w:tcW w:w="8515" w:type="dxa"/>
            <w:gridSpan w:val="2"/>
            <w:shd w:val="clear" w:color="auto" w:fill="FFFFFF"/>
          </w:tcPr>
          <w:p w14:paraId="3E18F2BD" w14:textId="77777777" w:rsidR="000A5A46" w:rsidRDefault="000A5A46" w:rsidP="00EE04E2">
            <w:pPr>
              <w:rPr>
                <w:sz w:val="22"/>
                <w:szCs w:val="22"/>
              </w:rPr>
            </w:pPr>
          </w:p>
          <w:p w14:paraId="5E251599" w14:textId="77777777" w:rsidR="000A5A46" w:rsidRDefault="000A5A46" w:rsidP="00EE04E2">
            <w:pPr>
              <w:rPr>
                <w:sz w:val="22"/>
                <w:szCs w:val="22"/>
              </w:rPr>
            </w:pPr>
            <w:r w:rsidRPr="00495587">
              <w:rPr>
                <w:sz w:val="22"/>
                <w:szCs w:val="22"/>
              </w:rPr>
              <w:t>Suspect Details</w:t>
            </w:r>
          </w:p>
          <w:p w14:paraId="4FBA7FB9" w14:textId="77777777" w:rsidR="000A5A46" w:rsidRPr="00495587" w:rsidRDefault="000A5A46" w:rsidP="00EE04E2">
            <w:pPr>
              <w:rPr>
                <w:sz w:val="22"/>
                <w:szCs w:val="22"/>
              </w:rPr>
            </w:pPr>
          </w:p>
        </w:tc>
      </w:tr>
      <w:tr w:rsidR="000A5A46" w:rsidRPr="00495587" w14:paraId="286CA6A1" w14:textId="77777777" w:rsidTr="00EE04E2">
        <w:tblPrEx>
          <w:tblCellMar>
            <w:top w:w="0" w:type="dxa"/>
            <w:left w:w="0" w:type="dxa"/>
            <w:bottom w:w="0" w:type="dxa"/>
            <w:right w:w="0" w:type="dxa"/>
          </w:tblCellMar>
        </w:tblPrEx>
        <w:trPr>
          <w:trHeight w:val="20"/>
          <w:jc w:val="center"/>
        </w:trPr>
        <w:tc>
          <w:tcPr>
            <w:tcW w:w="4823" w:type="dxa"/>
            <w:shd w:val="clear" w:color="auto" w:fill="FFFFFF"/>
          </w:tcPr>
          <w:p w14:paraId="0A66E9AC" w14:textId="77777777" w:rsidR="000A5A46" w:rsidRPr="00495587" w:rsidRDefault="000A5A46" w:rsidP="00EE04E2">
            <w:pPr>
              <w:rPr>
                <w:sz w:val="20"/>
                <w:szCs w:val="20"/>
              </w:rPr>
            </w:pPr>
            <w:r w:rsidRPr="00E92A19">
              <w:t>Nationality(2):</w:t>
            </w:r>
          </w:p>
        </w:tc>
        <w:tc>
          <w:tcPr>
            <w:tcW w:w="3692" w:type="dxa"/>
            <w:shd w:val="clear" w:color="auto" w:fill="FFFFFF"/>
          </w:tcPr>
          <w:p w14:paraId="291F14C6" w14:textId="77777777" w:rsidR="000A5A46" w:rsidRPr="00495587" w:rsidRDefault="000A5A46" w:rsidP="00EE04E2">
            <w:pPr>
              <w:rPr>
                <w:sz w:val="22"/>
                <w:szCs w:val="22"/>
              </w:rPr>
            </w:pPr>
          </w:p>
        </w:tc>
      </w:tr>
      <w:tr w:rsidR="000A5A46" w:rsidRPr="00495587" w14:paraId="1C7F255A" w14:textId="77777777" w:rsidTr="00EE04E2">
        <w:tblPrEx>
          <w:tblCellMar>
            <w:top w:w="0" w:type="dxa"/>
            <w:left w:w="0" w:type="dxa"/>
            <w:bottom w:w="0" w:type="dxa"/>
            <w:right w:w="0" w:type="dxa"/>
          </w:tblCellMar>
        </w:tblPrEx>
        <w:trPr>
          <w:trHeight w:val="20"/>
          <w:jc w:val="center"/>
        </w:trPr>
        <w:tc>
          <w:tcPr>
            <w:tcW w:w="4823" w:type="dxa"/>
            <w:shd w:val="clear" w:color="auto" w:fill="FFFFFF"/>
          </w:tcPr>
          <w:p w14:paraId="6B4138E4" w14:textId="77777777" w:rsidR="000A5A46" w:rsidRPr="00E92A19" w:rsidRDefault="000A5A46" w:rsidP="00EE04E2">
            <w:pPr>
              <w:rPr>
                <w:sz w:val="20"/>
                <w:szCs w:val="20"/>
              </w:rPr>
            </w:pPr>
            <w:r w:rsidRPr="00E92A19">
              <w:t>Passport No 1:</w:t>
            </w:r>
          </w:p>
        </w:tc>
        <w:tc>
          <w:tcPr>
            <w:tcW w:w="3692" w:type="dxa"/>
            <w:shd w:val="clear" w:color="auto" w:fill="FFFFFF"/>
          </w:tcPr>
          <w:p w14:paraId="40306AD4" w14:textId="77777777" w:rsidR="000A5A46" w:rsidRPr="00495587" w:rsidRDefault="000A5A46" w:rsidP="00EE04E2">
            <w:pPr>
              <w:rPr>
                <w:sz w:val="22"/>
                <w:szCs w:val="22"/>
              </w:rPr>
            </w:pPr>
          </w:p>
        </w:tc>
      </w:tr>
      <w:tr w:rsidR="000A5A46" w:rsidRPr="00495587" w14:paraId="54B7C40B" w14:textId="77777777" w:rsidTr="00EE04E2">
        <w:tblPrEx>
          <w:tblCellMar>
            <w:top w:w="0" w:type="dxa"/>
            <w:left w:w="0" w:type="dxa"/>
            <w:bottom w:w="0" w:type="dxa"/>
            <w:right w:w="0" w:type="dxa"/>
          </w:tblCellMar>
        </w:tblPrEx>
        <w:trPr>
          <w:trHeight w:val="20"/>
          <w:jc w:val="center"/>
        </w:trPr>
        <w:tc>
          <w:tcPr>
            <w:tcW w:w="4823" w:type="dxa"/>
            <w:shd w:val="clear" w:color="auto" w:fill="FFFFFF"/>
          </w:tcPr>
          <w:p w14:paraId="54C8BB78" w14:textId="77777777" w:rsidR="000A5A46" w:rsidRPr="00495587" w:rsidRDefault="000A5A46" w:rsidP="00EE04E2">
            <w:pPr>
              <w:rPr>
                <w:sz w:val="20"/>
                <w:szCs w:val="20"/>
              </w:rPr>
            </w:pPr>
            <w:r w:rsidRPr="00E92A19">
              <w:t>Passport No 2:</w:t>
            </w:r>
          </w:p>
        </w:tc>
        <w:tc>
          <w:tcPr>
            <w:tcW w:w="3692" w:type="dxa"/>
            <w:shd w:val="clear" w:color="auto" w:fill="FFFFFF"/>
          </w:tcPr>
          <w:p w14:paraId="33CCD944" w14:textId="77777777" w:rsidR="000A5A46" w:rsidRPr="00495587" w:rsidRDefault="000A5A46" w:rsidP="00EE04E2">
            <w:pPr>
              <w:rPr>
                <w:sz w:val="22"/>
                <w:szCs w:val="22"/>
              </w:rPr>
            </w:pPr>
          </w:p>
        </w:tc>
      </w:tr>
      <w:tr w:rsidR="000A5A46" w:rsidRPr="00495587" w14:paraId="2D9336E7" w14:textId="77777777" w:rsidTr="00EE04E2">
        <w:tblPrEx>
          <w:tblCellMar>
            <w:top w:w="0" w:type="dxa"/>
            <w:left w:w="0" w:type="dxa"/>
            <w:bottom w:w="0" w:type="dxa"/>
            <w:right w:w="0" w:type="dxa"/>
          </w:tblCellMar>
        </w:tblPrEx>
        <w:trPr>
          <w:trHeight w:val="20"/>
          <w:jc w:val="center"/>
        </w:trPr>
        <w:tc>
          <w:tcPr>
            <w:tcW w:w="4823" w:type="dxa"/>
            <w:shd w:val="clear" w:color="auto" w:fill="FFFFFF"/>
          </w:tcPr>
          <w:p w14:paraId="28E8B8A2" w14:textId="77777777" w:rsidR="000A5A46" w:rsidRPr="00495587" w:rsidRDefault="000A5A46" w:rsidP="00EE04E2">
            <w:pPr>
              <w:rPr>
                <w:sz w:val="20"/>
                <w:szCs w:val="20"/>
                <w:lang w:val="fr-FR"/>
              </w:rPr>
            </w:pPr>
            <w:r w:rsidRPr="00E92A19">
              <w:rPr>
                <w:lang w:val="fr-FR"/>
              </w:rPr>
              <w:t>Dress:</w:t>
            </w:r>
          </w:p>
        </w:tc>
        <w:tc>
          <w:tcPr>
            <w:tcW w:w="3692" w:type="dxa"/>
            <w:shd w:val="clear" w:color="auto" w:fill="FFFFFF"/>
          </w:tcPr>
          <w:p w14:paraId="02FFE224" w14:textId="77777777" w:rsidR="000A5A46" w:rsidRPr="00495587" w:rsidRDefault="000A5A46" w:rsidP="00EE04E2">
            <w:pPr>
              <w:rPr>
                <w:sz w:val="22"/>
                <w:szCs w:val="22"/>
              </w:rPr>
            </w:pPr>
          </w:p>
        </w:tc>
      </w:tr>
      <w:tr w:rsidR="000A5A46" w:rsidRPr="00495587" w14:paraId="4F52CC6E" w14:textId="77777777" w:rsidTr="00EE04E2">
        <w:tblPrEx>
          <w:tblCellMar>
            <w:top w:w="0" w:type="dxa"/>
            <w:left w:w="0" w:type="dxa"/>
            <w:bottom w:w="0" w:type="dxa"/>
            <w:right w:w="0" w:type="dxa"/>
          </w:tblCellMar>
        </w:tblPrEx>
        <w:trPr>
          <w:trHeight w:val="20"/>
          <w:jc w:val="center"/>
        </w:trPr>
        <w:tc>
          <w:tcPr>
            <w:tcW w:w="4823" w:type="dxa"/>
            <w:shd w:val="clear" w:color="auto" w:fill="FFFFFF"/>
          </w:tcPr>
          <w:p w14:paraId="03ADFBC3" w14:textId="77777777" w:rsidR="000A5A46" w:rsidRPr="00E92A19" w:rsidRDefault="000A5A46" w:rsidP="00EE04E2">
            <w:pPr>
              <w:rPr>
                <w:sz w:val="20"/>
                <w:szCs w:val="20"/>
              </w:rPr>
            </w:pPr>
            <w:r w:rsidRPr="00E92A19">
              <w:t xml:space="preserve">Composite Description; </w:t>
            </w:r>
          </w:p>
        </w:tc>
        <w:tc>
          <w:tcPr>
            <w:tcW w:w="3692" w:type="dxa"/>
            <w:shd w:val="clear" w:color="auto" w:fill="FFFFFF"/>
          </w:tcPr>
          <w:p w14:paraId="44A02907" w14:textId="77777777" w:rsidR="000A5A46" w:rsidRPr="00495587" w:rsidRDefault="000A5A46" w:rsidP="00EE04E2">
            <w:pPr>
              <w:rPr>
                <w:sz w:val="22"/>
                <w:szCs w:val="22"/>
              </w:rPr>
            </w:pPr>
            <w:r w:rsidRPr="00E92A19">
              <w:t>N</w:t>
            </w:r>
          </w:p>
        </w:tc>
      </w:tr>
      <w:tr w:rsidR="000A5A46" w:rsidRPr="00495587" w14:paraId="79A2275A" w14:textId="77777777" w:rsidTr="00EE04E2">
        <w:tblPrEx>
          <w:tblCellMar>
            <w:top w:w="0" w:type="dxa"/>
            <w:left w:w="0" w:type="dxa"/>
            <w:bottom w:w="0" w:type="dxa"/>
            <w:right w:w="0" w:type="dxa"/>
          </w:tblCellMar>
        </w:tblPrEx>
        <w:trPr>
          <w:trHeight w:val="20"/>
          <w:jc w:val="center"/>
        </w:trPr>
        <w:tc>
          <w:tcPr>
            <w:tcW w:w="4823" w:type="dxa"/>
            <w:shd w:val="clear" w:color="auto" w:fill="FFFFFF"/>
          </w:tcPr>
          <w:p w14:paraId="36797E77" w14:textId="77777777" w:rsidR="000A5A46" w:rsidRPr="00E92A19" w:rsidRDefault="000A5A46" w:rsidP="00EE04E2">
            <w:r w:rsidRPr="00E92A19">
              <w:t>Religion:</w:t>
            </w:r>
          </w:p>
        </w:tc>
        <w:tc>
          <w:tcPr>
            <w:tcW w:w="3692" w:type="dxa"/>
            <w:shd w:val="clear" w:color="auto" w:fill="FFFFFF"/>
          </w:tcPr>
          <w:p w14:paraId="6DF56149" w14:textId="77777777" w:rsidR="000A5A46" w:rsidRPr="00495587" w:rsidRDefault="000A5A46" w:rsidP="00EE04E2">
            <w:pPr>
              <w:rPr>
                <w:sz w:val="22"/>
                <w:szCs w:val="22"/>
              </w:rPr>
            </w:pPr>
          </w:p>
        </w:tc>
      </w:tr>
      <w:tr w:rsidR="000A5A46" w:rsidRPr="00495587" w14:paraId="09C4BAA2" w14:textId="77777777" w:rsidTr="00EE04E2">
        <w:tblPrEx>
          <w:tblCellMar>
            <w:top w:w="0" w:type="dxa"/>
            <w:left w:w="0" w:type="dxa"/>
            <w:bottom w:w="0" w:type="dxa"/>
            <w:right w:w="0" w:type="dxa"/>
          </w:tblCellMar>
        </w:tblPrEx>
        <w:trPr>
          <w:trHeight w:val="20"/>
          <w:jc w:val="center"/>
        </w:trPr>
        <w:tc>
          <w:tcPr>
            <w:tcW w:w="4823" w:type="dxa"/>
            <w:shd w:val="clear" w:color="auto" w:fill="FFFFFF"/>
          </w:tcPr>
          <w:p w14:paraId="5CCC8F05" w14:textId="77777777" w:rsidR="000A5A46" w:rsidRPr="00495587" w:rsidRDefault="000A5A46" w:rsidP="00EE04E2">
            <w:pPr>
              <w:rPr>
                <w:sz w:val="20"/>
                <w:szCs w:val="20"/>
              </w:rPr>
            </w:pPr>
            <w:r w:rsidRPr="00E92A19">
              <w:t xml:space="preserve">Occupation: </w:t>
            </w:r>
          </w:p>
        </w:tc>
        <w:tc>
          <w:tcPr>
            <w:tcW w:w="3692" w:type="dxa"/>
            <w:shd w:val="clear" w:color="auto" w:fill="FFFFFF"/>
          </w:tcPr>
          <w:p w14:paraId="2E979F3D" w14:textId="77777777" w:rsidR="000A5A46" w:rsidRPr="00495587" w:rsidRDefault="000A5A46" w:rsidP="00EE04E2">
            <w:pPr>
              <w:rPr>
                <w:sz w:val="22"/>
                <w:szCs w:val="22"/>
              </w:rPr>
            </w:pPr>
            <w:r w:rsidRPr="00E92A19">
              <w:rPr>
                <w:sz w:val="22"/>
                <w:szCs w:val="22"/>
              </w:rPr>
              <w:t>UNEMPLOYED</w:t>
            </w:r>
          </w:p>
        </w:tc>
      </w:tr>
      <w:tr w:rsidR="000A5A46" w:rsidRPr="00495587" w14:paraId="38765F5E" w14:textId="77777777" w:rsidTr="00EE04E2">
        <w:tblPrEx>
          <w:tblCellMar>
            <w:top w:w="0" w:type="dxa"/>
            <w:left w:w="0" w:type="dxa"/>
            <w:bottom w:w="0" w:type="dxa"/>
            <w:right w:w="0" w:type="dxa"/>
          </w:tblCellMar>
        </w:tblPrEx>
        <w:trPr>
          <w:trHeight w:val="20"/>
          <w:jc w:val="center"/>
        </w:trPr>
        <w:tc>
          <w:tcPr>
            <w:tcW w:w="4823" w:type="dxa"/>
            <w:shd w:val="clear" w:color="auto" w:fill="FFFFFF"/>
          </w:tcPr>
          <w:p w14:paraId="5B3899AA" w14:textId="77777777" w:rsidR="000A5A46" w:rsidRPr="00E92A19" w:rsidRDefault="000A5A46" w:rsidP="00EE04E2">
            <w:r w:rsidRPr="00E92A19">
              <w:t>School or College:</w:t>
            </w:r>
          </w:p>
        </w:tc>
        <w:tc>
          <w:tcPr>
            <w:tcW w:w="3692" w:type="dxa"/>
            <w:shd w:val="clear" w:color="auto" w:fill="FFFFFF"/>
          </w:tcPr>
          <w:p w14:paraId="256BED2B" w14:textId="77777777" w:rsidR="000A5A46" w:rsidRPr="00495587" w:rsidRDefault="000A5A46" w:rsidP="00EE04E2">
            <w:pPr>
              <w:rPr>
                <w:sz w:val="22"/>
                <w:szCs w:val="22"/>
              </w:rPr>
            </w:pPr>
          </w:p>
        </w:tc>
      </w:tr>
      <w:tr w:rsidR="000A5A46" w:rsidRPr="00495587" w14:paraId="63F6141D" w14:textId="77777777" w:rsidTr="00EE04E2">
        <w:tblPrEx>
          <w:tblCellMar>
            <w:top w:w="0" w:type="dxa"/>
            <w:left w:w="0" w:type="dxa"/>
            <w:bottom w:w="0" w:type="dxa"/>
            <w:right w:w="0" w:type="dxa"/>
          </w:tblCellMar>
        </w:tblPrEx>
        <w:trPr>
          <w:trHeight w:val="20"/>
          <w:jc w:val="center"/>
        </w:trPr>
        <w:tc>
          <w:tcPr>
            <w:tcW w:w="4823" w:type="dxa"/>
            <w:shd w:val="clear" w:color="auto" w:fill="FFFFFF"/>
          </w:tcPr>
          <w:p w14:paraId="30355D56" w14:textId="77777777" w:rsidR="000A5A46" w:rsidRPr="00495587" w:rsidRDefault="000A5A46" w:rsidP="00EE04E2">
            <w:pPr>
              <w:rPr>
                <w:sz w:val="20"/>
                <w:szCs w:val="20"/>
                <w:lang w:val="en-US" w:eastAsia="en-US"/>
              </w:rPr>
            </w:pPr>
            <w:r w:rsidRPr="00E92A19">
              <w:t>Details of ID Docs:</w:t>
            </w:r>
          </w:p>
        </w:tc>
        <w:tc>
          <w:tcPr>
            <w:tcW w:w="3692" w:type="dxa"/>
            <w:shd w:val="clear" w:color="auto" w:fill="FFFFFF"/>
          </w:tcPr>
          <w:p w14:paraId="0A4A6AF6" w14:textId="77777777" w:rsidR="000A5A46" w:rsidRPr="00495587" w:rsidRDefault="000A5A46" w:rsidP="00EE04E2">
            <w:pPr>
              <w:rPr>
                <w:sz w:val="22"/>
                <w:szCs w:val="22"/>
              </w:rPr>
            </w:pPr>
          </w:p>
        </w:tc>
      </w:tr>
    </w:tbl>
    <w:p w14:paraId="73E12C49" w14:textId="77777777" w:rsidR="007C034F" w:rsidRDefault="007C034F" w:rsidP="005D4614"/>
    <w:p w14:paraId="451DE4F6" w14:textId="77777777" w:rsidR="000A5A46" w:rsidRDefault="000A5A46" w:rsidP="005D4614"/>
    <w:p w14:paraId="4F455FFC" w14:textId="77777777" w:rsidR="000A5A46" w:rsidRDefault="000A5A46" w:rsidP="005D4614"/>
    <w:p w14:paraId="0D7A6A44" w14:textId="77777777" w:rsidR="007C034F" w:rsidRDefault="007C034F" w:rsidP="005D4614"/>
    <w:p w14:paraId="63D261EC" w14:textId="77777777" w:rsidR="007C034F" w:rsidRDefault="007C034F" w:rsidP="005D4614"/>
    <w:p w14:paraId="3A0E1E5A" w14:textId="77777777" w:rsidR="007C034F" w:rsidRDefault="007C034F" w:rsidP="005D4614"/>
    <w:p w14:paraId="3F0E4CD0" w14:textId="77777777" w:rsidR="007C034F" w:rsidRDefault="007C034F" w:rsidP="005D4614"/>
    <w:p w14:paraId="47D196B8" w14:textId="77777777" w:rsidR="007C034F" w:rsidRDefault="007C034F" w:rsidP="005D4614"/>
    <w:p w14:paraId="0164B62C" w14:textId="77777777" w:rsidR="007C034F" w:rsidRDefault="007C034F" w:rsidP="005D4614"/>
    <w:p w14:paraId="0D00EB08" w14:textId="77777777" w:rsidR="007C034F" w:rsidRDefault="007C034F" w:rsidP="005D4614"/>
    <w:p w14:paraId="390BF09F" w14:textId="77777777" w:rsidR="007C034F" w:rsidRDefault="007C034F" w:rsidP="005D4614"/>
    <w:p w14:paraId="12B73A00" w14:textId="77777777" w:rsidR="007C034F" w:rsidRDefault="007C034F" w:rsidP="005D4614"/>
    <w:p w14:paraId="11864DC5" w14:textId="77777777" w:rsidR="007C034F" w:rsidRDefault="007C034F" w:rsidP="005D4614"/>
    <w:p w14:paraId="187D34D0" w14:textId="77777777" w:rsidR="007C034F" w:rsidRDefault="007C034F" w:rsidP="005D4614"/>
    <w:p w14:paraId="72236FCE" w14:textId="77777777" w:rsidR="007C034F" w:rsidRDefault="007C034F" w:rsidP="005D4614"/>
    <w:p w14:paraId="105FAF1D" w14:textId="77777777" w:rsidR="007C034F" w:rsidRDefault="007C034F" w:rsidP="005D4614"/>
    <w:p w14:paraId="09261E95" w14:textId="77777777" w:rsidR="007C034F" w:rsidRDefault="007C034F" w:rsidP="005D4614"/>
    <w:p w14:paraId="610EED0E" w14:textId="77777777" w:rsidR="007C034F" w:rsidRDefault="007C034F" w:rsidP="005D4614"/>
    <w:p w14:paraId="34E4ED24" w14:textId="77777777" w:rsidR="007C034F" w:rsidRDefault="007C034F" w:rsidP="005D4614"/>
    <w:p w14:paraId="01B91B32" w14:textId="77777777" w:rsidR="007C034F" w:rsidRDefault="007C034F" w:rsidP="005D4614"/>
    <w:p w14:paraId="1A4576E6" w14:textId="77777777" w:rsidR="007C034F" w:rsidRDefault="007C034F" w:rsidP="005D4614"/>
    <w:p w14:paraId="720B9D9B" w14:textId="77777777" w:rsidR="007C034F" w:rsidRDefault="007C034F" w:rsidP="005D4614"/>
    <w:p w14:paraId="15DEED84" w14:textId="77777777" w:rsidR="007C034F" w:rsidRDefault="007C034F" w:rsidP="005D4614"/>
    <w:p w14:paraId="5E6917E5" w14:textId="77777777" w:rsidR="007C034F" w:rsidRDefault="007C034F" w:rsidP="005D4614"/>
    <w:p w14:paraId="5E946A19" w14:textId="77777777" w:rsidR="007C034F" w:rsidRDefault="007C034F" w:rsidP="005D4614"/>
    <w:p w14:paraId="53AA34AF" w14:textId="77777777" w:rsidR="007C034F" w:rsidRDefault="007C034F" w:rsidP="005D4614"/>
    <w:p w14:paraId="6E26C123" w14:textId="77777777" w:rsidR="007C034F" w:rsidRDefault="007C034F" w:rsidP="005D4614"/>
    <w:p w14:paraId="3C7968EE" w14:textId="77777777" w:rsidR="007C034F" w:rsidRDefault="007C034F" w:rsidP="005D4614"/>
    <w:p w14:paraId="65314EB8" w14:textId="77777777" w:rsidR="007C034F" w:rsidRDefault="007C034F" w:rsidP="005D4614"/>
    <w:p w14:paraId="087A7F19" w14:textId="77777777" w:rsidR="007C034F" w:rsidRDefault="007C034F" w:rsidP="005D4614"/>
    <w:p w14:paraId="3BB02CD6" w14:textId="77777777" w:rsidR="007C034F" w:rsidRDefault="007C034F" w:rsidP="005D4614"/>
    <w:p w14:paraId="6492CE6A" w14:textId="77777777" w:rsidR="007C034F" w:rsidRDefault="007C034F" w:rsidP="005D4614"/>
    <w:p w14:paraId="47304AF3" w14:textId="77777777" w:rsidR="007C034F" w:rsidRDefault="007C034F" w:rsidP="005D4614"/>
    <w:p w14:paraId="0B003C94" w14:textId="77777777" w:rsidR="007C034F" w:rsidRDefault="007C034F" w:rsidP="005D4614"/>
    <w:p w14:paraId="371EBB25" w14:textId="77777777" w:rsidR="007C034F" w:rsidRDefault="007C034F" w:rsidP="005D4614"/>
    <w:p w14:paraId="278CA47C" w14:textId="77777777" w:rsidR="007C034F" w:rsidRDefault="007C034F" w:rsidP="005D4614"/>
    <w:p w14:paraId="5D99D9B5" w14:textId="77777777" w:rsidR="007C034F" w:rsidRDefault="007C034F" w:rsidP="005D4614"/>
    <w:p w14:paraId="61437307" w14:textId="77777777" w:rsidR="007C034F" w:rsidRDefault="007C034F" w:rsidP="005D4614"/>
    <w:p w14:paraId="78A0BDD2" w14:textId="77777777" w:rsidR="007C034F" w:rsidRDefault="007C034F" w:rsidP="005D4614"/>
    <w:p w14:paraId="7525DAF0" w14:textId="77777777" w:rsidR="007C034F" w:rsidRDefault="007C034F" w:rsidP="005D4614"/>
    <w:p w14:paraId="4FCCFA98" w14:textId="77777777" w:rsidR="007C034F" w:rsidRDefault="007C034F" w:rsidP="005D4614"/>
    <w:p w14:paraId="4412707E" w14:textId="77777777" w:rsidR="007C034F" w:rsidRDefault="007C034F" w:rsidP="005D4614"/>
    <w:p w14:paraId="4DEBEFAF" w14:textId="77777777" w:rsidR="000A5A46" w:rsidRDefault="000A5A46" w:rsidP="00430A77">
      <w:pPr>
        <w:jc w:val="center"/>
      </w:pPr>
      <w:bookmarkStart w:id="32" w:name="_Hlk150510262"/>
    </w:p>
    <w:p w14:paraId="26040F7F" w14:textId="4A40BDE0" w:rsidR="007C034F" w:rsidRDefault="00430A77" w:rsidP="00430A77">
      <w:pPr>
        <w:jc w:val="center"/>
      </w:pPr>
      <w:r w:rsidRPr="00430A77">
        <w:t xml:space="preserve">Page </w:t>
      </w:r>
      <w:r>
        <w:t>2</w:t>
      </w:r>
      <w:r w:rsidR="00604D47">
        <w:t>3</w:t>
      </w:r>
      <w:r w:rsidRPr="00430A77">
        <w:t xml:space="preserve"> of 49</w:t>
      </w:r>
      <w:bookmarkEnd w:id="32"/>
    </w:p>
    <w:p w14:paraId="36D95566" w14:textId="77777777" w:rsidR="000A5A46" w:rsidRDefault="000A5A46" w:rsidP="005D4614">
      <w:pPr>
        <w:sectPr w:rsidR="000A5A46" w:rsidSect="000A5A46">
          <w:pgSz w:w="12020" w:h="16900"/>
          <w:pgMar w:top="720" w:right="720" w:bottom="720" w:left="720" w:header="720" w:footer="720" w:gutter="0"/>
          <w:cols w:space="720"/>
          <w:docGrid w:linePitch="272"/>
        </w:sectPr>
      </w:pPr>
    </w:p>
    <w:p w14:paraId="6E9096D1" w14:textId="77777777" w:rsidR="000A5A46" w:rsidRPr="00862286" w:rsidRDefault="000A5A46" w:rsidP="000A5A46">
      <w:pPr>
        <w:jc w:val="center"/>
      </w:pPr>
      <w:bookmarkStart w:id="33" w:name="_Hlk150514119"/>
      <w:r w:rsidRPr="00862286">
        <w:lastRenderedPageBreak/>
        <w:t>Data Protection Act· Dispose of As Confidential Waste</w:t>
      </w:r>
    </w:p>
    <w:p w14:paraId="3BF6B4EE" w14:textId="77777777" w:rsidR="000A5A46" w:rsidRPr="00862286" w:rsidRDefault="000A5A46" w:rsidP="000A5A46">
      <w:pPr>
        <w:jc w:val="center"/>
      </w:pPr>
      <w:r w:rsidRPr="00862286">
        <w:t>DCC CHRISTMAS   230173</w:t>
      </w:r>
    </w:p>
    <w:p w14:paraId="0287E29C" w14:textId="77777777" w:rsidR="000A5A46" w:rsidRPr="00862286" w:rsidRDefault="000A5A46" w:rsidP="000A5A46">
      <w:pPr>
        <w:jc w:val="center"/>
      </w:pPr>
      <w:r w:rsidRPr="00862286">
        <w:t>CR:3005146/13 CR Type: E Notifiable/MPS/Other: N-4 Status. I Press: N Class: Crime Related Incident</w:t>
      </w:r>
    </w:p>
    <w:p w14:paraId="320D2D79" w14:textId="77777777" w:rsidR="000A5A46" w:rsidRPr="00862286" w:rsidRDefault="000A5A46" w:rsidP="000A5A46">
      <w:pPr>
        <w:jc w:val="center"/>
      </w:pPr>
      <w:r w:rsidRPr="00862286">
        <w:t>GLU:MD</w:t>
      </w:r>
    </w:p>
    <w:p w14:paraId="3E965AA5" w14:textId="77777777" w:rsidR="000A5A46" w:rsidRDefault="000A5A46" w:rsidP="000A5A46">
      <w:pPr>
        <w:jc w:val="center"/>
      </w:pPr>
      <w:r w:rsidRPr="00862286">
        <w:t>General Information</w:t>
      </w:r>
    </w:p>
    <w:bookmarkEnd w:id="33"/>
    <w:p w14:paraId="4E336A46" w14:textId="77777777" w:rsidR="000A5A46" w:rsidRDefault="000A5A46" w:rsidP="00430A77">
      <w:pPr>
        <w:jc w:val="center"/>
      </w:pPr>
    </w:p>
    <w:tbl>
      <w:tblPr>
        <w:tblW w:w="13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8"/>
        <w:gridCol w:w="1671"/>
        <w:gridCol w:w="1134"/>
        <w:gridCol w:w="1276"/>
        <w:gridCol w:w="1576"/>
        <w:gridCol w:w="768"/>
        <w:gridCol w:w="278"/>
        <w:gridCol w:w="652"/>
        <w:gridCol w:w="375"/>
        <w:gridCol w:w="506"/>
        <w:gridCol w:w="480"/>
        <w:gridCol w:w="21"/>
        <w:gridCol w:w="419"/>
        <w:gridCol w:w="222"/>
        <w:gridCol w:w="40"/>
        <w:gridCol w:w="540"/>
        <w:gridCol w:w="1124"/>
        <w:gridCol w:w="116"/>
        <w:gridCol w:w="1381"/>
        <w:gridCol w:w="25"/>
      </w:tblGrid>
      <w:tr w:rsidR="00544B95" w:rsidRPr="00544B95" w14:paraId="5905397D" w14:textId="77777777" w:rsidTr="004F743C">
        <w:tblPrEx>
          <w:tblCellMar>
            <w:top w:w="0" w:type="dxa"/>
            <w:left w:w="0" w:type="dxa"/>
            <w:bottom w:w="0" w:type="dxa"/>
            <w:right w:w="0" w:type="dxa"/>
          </w:tblCellMar>
        </w:tblPrEx>
        <w:trPr>
          <w:trHeight w:val="20"/>
          <w:jc w:val="center"/>
        </w:trPr>
        <w:tc>
          <w:tcPr>
            <w:tcW w:w="13912" w:type="dxa"/>
            <w:gridSpan w:val="20"/>
            <w:shd w:val="clear" w:color="auto" w:fill="FFFFFF"/>
          </w:tcPr>
          <w:p w14:paraId="64880435" w14:textId="77777777" w:rsidR="00544B95" w:rsidRDefault="00544B95" w:rsidP="00544B95"/>
          <w:p w14:paraId="7493676C" w14:textId="47BACE45" w:rsidR="00544B95" w:rsidRPr="00544B95" w:rsidRDefault="00544B95" w:rsidP="00544B95">
            <w:pPr>
              <w:jc w:val="center"/>
              <w:rPr>
                <w:b/>
                <w:bCs/>
                <w:u w:val="single"/>
              </w:rPr>
            </w:pPr>
            <w:r w:rsidRPr="00544B95">
              <w:rPr>
                <w:b/>
                <w:bCs/>
                <w:u w:val="single"/>
              </w:rPr>
              <w:t>Suspect Elimination</w:t>
            </w:r>
          </w:p>
          <w:p w14:paraId="7B89300C" w14:textId="7CD735B3" w:rsidR="00544B95" w:rsidRPr="00544B95" w:rsidRDefault="00544B95" w:rsidP="00544B95"/>
        </w:tc>
      </w:tr>
      <w:tr w:rsidR="00544B95" w:rsidRPr="00544B95" w14:paraId="5C491E44" w14:textId="77777777" w:rsidTr="004F743C">
        <w:tblPrEx>
          <w:tblCellMar>
            <w:top w:w="0" w:type="dxa"/>
            <w:left w:w="0" w:type="dxa"/>
            <w:bottom w:w="0" w:type="dxa"/>
            <w:right w:w="0" w:type="dxa"/>
          </w:tblCellMar>
        </w:tblPrEx>
        <w:trPr>
          <w:trHeight w:val="20"/>
          <w:jc w:val="center"/>
        </w:trPr>
        <w:tc>
          <w:tcPr>
            <w:tcW w:w="1308" w:type="dxa"/>
            <w:shd w:val="clear" w:color="auto" w:fill="FFFFFF"/>
          </w:tcPr>
          <w:p w14:paraId="05474945" w14:textId="17A6C6B4" w:rsidR="00544B95" w:rsidRPr="00544B95" w:rsidRDefault="00544B95" w:rsidP="00544B95">
            <w:bookmarkStart w:id="34" w:name="_Hlk150513824"/>
            <w:r w:rsidRPr="00544B95">
              <w:t>Suspect No:</w:t>
            </w:r>
          </w:p>
          <w:p w14:paraId="72650CE5" w14:textId="475A82A7" w:rsidR="00544B95" w:rsidRPr="00544B95" w:rsidRDefault="00544B95" w:rsidP="00544B95">
            <w:pPr>
              <w:jc w:val="center"/>
              <w:rPr>
                <w:b/>
                <w:bCs/>
              </w:rPr>
            </w:pPr>
          </w:p>
        </w:tc>
        <w:tc>
          <w:tcPr>
            <w:tcW w:w="12604" w:type="dxa"/>
            <w:gridSpan w:val="19"/>
            <w:shd w:val="clear" w:color="auto" w:fill="FFFFFF"/>
          </w:tcPr>
          <w:p w14:paraId="29AC9126" w14:textId="7421976B" w:rsidR="00544B95" w:rsidRPr="00544B95" w:rsidRDefault="00544B95" w:rsidP="00544B95">
            <w:pPr>
              <w:rPr>
                <w:b/>
                <w:bCs/>
              </w:rPr>
            </w:pPr>
            <w:r w:rsidRPr="00544B95">
              <w:t>3 Of: 3</w:t>
            </w:r>
          </w:p>
        </w:tc>
      </w:tr>
      <w:tr w:rsidR="00544B95" w:rsidRPr="00544B95" w14:paraId="30DD7046" w14:textId="77777777" w:rsidTr="004F743C">
        <w:tblPrEx>
          <w:tblCellMar>
            <w:top w:w="0" w:type="dxa"/>
            <w:left w:w="0" w:type="dxa"/>
            <w:bottom w:w="0" w:type="dxa"/>
            <w:right w:w="0" w:type="dxa"/>
          </w:tblCellMar>
        </w:tblPrEx>
        <w:trPr>
          <w:trHeight w:val="20"/>
          <w:jc w:val="center"/>
        </w:trPr>
        <w:tc>
          <w:tcPr>
            <w:tcW w:w="1308" w:type="dxa"/>
            <w:shd w:val="clear" w:color="auto" w:fill="FFFFFF"/>
          </w:tcPr>
          <w:p w14:paraId="2D239702" w14:textId="5313BED7" w:rsidR="00544B95" w:rsidRPr="00544B95" w:rsidRDefault="00544B95" w:rsidP="00544B95">
            <w:pPr>
              <w:rPr>
                <w:b/>
                <w:bCs/>
              </w:rPr>
            </w:pPr>
            <w:r w:rsidRPr="00544B95">
              <w:t xml:space="preserve">Currently Eliminated? </w:t>
            </w:r>
          </w:p>
          <w:p w14:paraId="34E9E644" w14:textId="2FF8E7EE" w:rsidR="00544B95" w:rsidRPr="00544B95" w:rsidRDefault="00544B95" w:rsidP="00544B95">
            <w:pPr>
              <w:jc w:val="center"/>
              <w:rPr>
                <w:b/>
                <w:bCs/>
              </w:rPr>
            </w:pPr>
          </w:p>
        </w:tc>
        <w:tc>
          <w:tcPr>
            <w:tcW w:w="12604" w:type="dxa"/>
            <w:gridSpan w:val="19"/>
            <w:shd w:val="clear" w:color="auto" w:fill="FFFFFF"/>
          </w:tcPr>
          <w:p w14:paraId="0C338E0E" w14:textId="2442C49A" w:rsidR="00544B95" w:rsidRPr="00544B95" w:rsidRDefault="00544B95" w:rsidP="00544B95">
            <w:pPr>
              <w:rPr>
                <w:b/>
                <w:bCs/>
              </w:rPr>
            </w:pPr>
            <w:r w:rsidRPr="00544B95">
              <w:t>Y</w:t>
            </w:r>
          </w:p>
        </w:tc>
      </w:tr>
      <w:tr w:rsidR="00544B95" w:rsidRPr="00544B95" w14:paraId="7F24E883" w14:textId="77777777" w:rsidTr="004F743C">
        <w:tblPrEx>
          <w:tblCellMar>
            <w:top w:w="0" w:type="dxa"/>
            <w:left w:w="0" w:type="dxa"/>
            <w:bottom w:w="0" w:type="dxa"/>
            <w:right w:w="0" w:type="dxa"/>
          </w:tblCellMar>
        </w:tblPrEx>
        <w:trPr>
          <w:trHeight w:val="20"/>
          <w:jc w:val="center"/>
        </w:trPr>
        <w:tc>
          <w:tcPr>
            <w:tcW w:w="1308" w:type="dxa"/>
            <w:shd w:val="clear" w:color="auto" w:fill="FFFFFF"/>
          </w:tcPr>
          <w:p w14:paraId="550807A1" w14:textId="77777777" w:rsidR="00544B95" w:rsidRPr="00544B95" w:rsidRDefault="00544B95" w:rsidP="00544B95">
            <w:r w:rsidRPr="00544B95">
              <w:t>Disposal</w:t>
            </w:r>
          </w:p>
          <w:p w14:paraId="4881BBDB" w14:textId="3019954A" w:rsidR="00544B95" w:rsidRPr="00544B95" w:rsidRDefault="00544B95" w:rsidP="00544B95">
            <w:pPr>
              <w:jc w:val="center"/>
              <w:rPr>
                <w:b/>
                <w:bCs/>
              </w:rPr>
            </w:pPr>
            <w:r w:rsidRPr="00544B95">
              <w:t>Circulate PNC?</w:t>
            </w:r>
          </w:p>
        </w:tc>
        <w:tc>
          <w:tcPr>
            <w:tcW w:w="12604" w:type="dxa"/>
            <w:gridSpan w:val="19"/>
            <w:shd w:val="clear" w:color="auto" w:fill="FFFFFF"/>
          </w:tcPr>
          <w:p w14:paraId="4991316E" w14:textId="77777777" w:rsidR="00544B95" w:rsidRPr="00544B95" w:rsidRDefault="00544B95" w:rsidP="00544B95">
            <w:r w:rsidRPr="00544B95">
              <w:t>1</w:t>
            </w:r>
          </w:p>
          <w:p w14:paraId="3410AF61" w14:textId="77777777" w:rsidR="00544B95" w:rsidRPr="00544B95" w:rsidRDefault="00544B95" w:rsidP="00EE04E2">
            <w:pPr>
              <w:jc w:val="center"/>
              <w:rPr>
                <w:b/>
                <w:bCs/>
              </w:rPr>
            </w:pPr>
          </w:p>
        </w:tc>
      </w:tr>
      <w:bookmarkEnd w:id="34"/>
      <w:tr w:rsidR="00544B95" w:rsidRPr="00544B95" w14:paraId="12BEB600" w14:textId="77777777" w:rsidTr="004F743C">
        <w:tblPrEx>
          <w:tblCellMar>
            <w:top w:w="0" w:type="dxa"/>
            <w:left w:w="0" w:type="dxa"/>
            <w:bottom w:w="0" w:type="dxa"/>
            <w:right w:w="0" w:type="dxa"/>
          </w:tblCellMar>
        </w:tblPrEx>
        <w:trPr>
          <w:trHeight w:val="20"/>
          <w:jc w:val="center"/>
        </w:trPr>
        <w:tc>
          <w:tcPr>
            <w:tcW w:w="1308" w:type="dxa"/>
            <w:vMerge w:val="restart"/>
            <w:shd w:val="clear" w:color="auto" w:fill="FFFFFF"/>
          </w:tcPr>
          <w:p w14:paraId="387B5770" w14:textId="77777777" w:rsidR="00544B95" w:rsidRPr="00544B95" w:rsidRDefault="00544B95" w:rsidP="00544B95">
            <w:pPr>
              <w:jc w:val="center"/>
              <w:rPr>
                <w:b/>
                <w:bCs/>
              </w:rPr>
            </w:pPr>
            <w:r w:rsidRPr="00544B95">
              <w:rPr>
                <w:b/>
                <w:bCs/>
              </w:rPr>
              <w:t>Date</w:t>
            </w:r>
          </w:p>
          <w:p w14:paraId="6ED63428" w14:textId="77777777" w:rsidR="00544B95" w:rsidRPr="00544B95" w:rsidRDefault="00544B95" w:rsidP="00544B95">
            <w:pPr>
              <w:jc w:val="center"/>
              <w:rPr>
                <w:b/>
                <w:bCs/>
              </w:rPr>
            </w:pPr>
            <w:r w:rsidRPr="00544B95">
              <w:rPr>
                <w:b/>
                <w:bCs/>
              </w:rPr>
              <w:t>Eliminated</w:t>
            </w:r>
          </w:p>
        </w:tc>
        <w:tc>
          <w:tcPr>
            <w:tcW w:w="1671" w:type="dxa"/>
            <w:vMerge w:val="restart"/>
            <w:shd w:val="clear" w:color="auto" w:fill="FFFFFF"/>
          </w:tcPr>
          <w:p w14:paraId="2A9BE5E2" w14:textId="77777777" w:rsidR="00544B95" w:rsidRPr="00544B95" w:rsidRDefault="00544B95" w:rsidP="00544B95">
            <w:pPr>
              <w:jc w:val="center"/>
              <w:rPr>
                <w:b/>
                <w:bCs/>
              </w:rPr>
            </w:pPr>
            <w:r w:rsidRPr="00544B95">
              <w:rPr>
                <w:b/>
                <w:bCs/>
              </w:rPr>
              <w:t>Reason Eliminated</w:t>
            </w:r>
          </w:p>
        </w:tc>
        <w:tc>
          <w:tcPr>
            <w:tcW w:w="1134" w:type="dxa"/>
            <w:vMerge w:val="restart"/>
            <w:shd w:val="clear" w:color="auto" w:fill="FFFFFF"/>
          </w:tcPr>
          <w:p w14:paraId="39CED29D" w14:textId="77777777" w:rsidR="00544B95" w:rsidRPr="00544B95" w:rsidRDefault="00544B95" w:rsidP="00544B95">
            <w:pPr>
              <w:jc w:val="center"/>
              <w:rPr>
                <w:b/>
                <w:bCs/>
              </w:rPr>
            </w:pPr>
            <w:r w:rsidRPr="00544B95">
              <w:rPr>
                <w:b/>
                <w:bCs/>
              </w:rPr>
              <w:t>Method of Detection</w:t>
            </w:r>
          </w:p>
        </w:tc>
        <w:tc>
          <w:tcPr>
            <w:tcW w:w="1276" w:type="dxa"/>
            <w:vMerge w:val="restart"/>
            <w:shd w:val="clear" w:color="auto" w:fill="FFFFFF"/>
          </w:tcPr>
          <w:p w14:paraId="4E729DC3" w14:textId="77777777" w:rsidR="00544B95" w:rsidRPr="00544B95" w:rsidRDefault="00544B95" w:rsidP="00544B95">
            <w:pPr>
              <w:jc w:val="center"/>
              <w:rPr>
                <w:b/>
                <w:bCs/>
              </w:rPr>
            </w:pPr>
            <w:r w:rsidRPr="00544B95">
              <w:rPr>
                <w:b/>
                <w:bCs/>
              </w:rPr>
              <w:t>How Suspect Notified</w:t>
            </w:r>
          </w:p>
        </w:tc>
        <w:tc>
          <w:tcPr>
            <w:tcW w:w="2344" w:type="dxa"/>
            <w:gridSpan w:val="2"/>
            <w:vMerge w:val="restart"/>
            <w:shd w:val="clear" w:color="auto" w:fill="FFFFFF"/>
          </w:tcPr>
          <w:p w14:paraId="1E1B1BAE" w14:textId="77777777" w:rsidR="00544B95" w:rsidRPr="00544B95" w:rsidRDefault="00544B95" w:rsidP="00544B95">
            <w:pPr>
              <w:jc w:val="center"/>
              <w:rPr>
                <w:b/>
                <w:bCs/>
              </w:rPr>
            </w:pPr>
            <w:r w:rsidRPr="00544B95">
              <w:rPr>
                <w:b/>
                <w:bCs/>
              </w:rPr>
              <w:t>Date/Time</w:t>
            </w:r>
          </w:p>
          <w:p w14:paraId="1101B3E3" w14:textId="77777777" w:rsidR="00544B95" w:rsidRPr="00544B95" w:rsidRDefault="00544B95" w:rsidP="00544B95">
            <w:pPr>
              <w:jc w:val="center"/>
              <w:rPr>
                <w:b/>
                <w:bCs/>
              </w:rPr>
            </w:pPr>
            <w:r w:rsidRPr="00544B95">
              <w:rPr>
                <w:b/>
                <w:bCs/>
              </w:rPr>
              <w:t>Notified</w:t>
            </w:r>
          </w:p>
        </w:tc>
        <w:tc>
          <w:tcPr>
            <w:tcW w:w="6179" w:type="dxa"/>
            <w:gridSpan w:val="14"/>
            <w:shd w:val="clear" w:color="auto" w:fill="FFFFFF"/>
          </w:tcPr>
          <w:p w14:paraId="095EBE7F" w14:textId="77777777" w:rsidR="00544B95" w:rsidRPr="00544B95" w:rsidRDefault="00544B95" w:rsidP="00544B95">
            <w:pPr>
              <w:jc w:val="center"/>
              <w:rPr>
                <w:b/>
                <w:bCs/>
              </w:rPr>
            </w:pPr>
            <w:r w:rsidRPr="00544B95">
              <w:rPr>
                <w:b/>
                <w:bCs/>
              </w:rPr>
              <w:t>Notified By:</w:t>
            </w:r>
          </w:p>
        </w:tc>
      </w:tr>
      <w:tr w:rsidR="00544B95" w:rsidRPr="00544B95" w14:paraId="253AA162" w14:textId="77777777" w:rsidTr="004F743C">
        <w:tblPrEx>
          <w:tblCellMar>
            <w:top w:w="0" w:type="dxa"/>
            <w:left w:w="0" w:type="dxa"/>
            <w:bottom w:w="0" w:type="dxa"/>
            <w:right w:w="0" w:type="dxa"/>
          </w:tblCellMar>
        </w:tblPrEx>
        <w:trPr>
          <w:trHeight w:val="20"/>
          <w:jc w:val="center"/>
        </w:trPr>
        <w:tc>
          <w:tcPr>
            <w:tcW w:w="1308" w:type="dxa"/>
            <w:vMerge/>
            <w:shd w:val="clear" w:color="auto" w:fill="FFFFFF"/>
          </w:tcPr>
          <w:p w14:paraId="3958E9C1" w14:textId="77777777" w:rsidR="00544B95" w:rsidRPr="00544B95" w:rsidRDefault="00544B95" w:rsidP="00544B95">
            <w:pPr>
              <w:jc w:val="center"/>
              <w:rPr>
                <w:b/>
                <w:bCs/>
              </w:rPr>
            </w:pPr>
          </w:p>
        </w:tc>
        <w:tc>
          <w:tcPr>
            <w:tcW w:w="1671" w:type="dxa"/>
            <w:vMerge/>
            <w:shd w:val="clear" w:color="auto" w:fill="FFFFFF"/>
          </w:tcPr>
          <w:p w14:paraId="230C5D18" w14:textId="77777777" w:rsidR="00544B95" w:rsidRPr="00544B95" w:rsidRDefault="00544B95" w:rsidP="00544B95">
            <w:pPr>
              <w:jc w:val="center"/>
              <w:rPr>
                <w:b/>
                <w:bCs/>
              </w:rPr>
            </w:pPr>
          </w:p>
        </w:tc>
        <w:tc>
          <w:tcPr>
            <w:tcW w:w="1134" w:type="dxa"/>
            <w:vMerge/>
            <w:shd w:val="clear" w:color="auto" w:fill="FFFFFF"/>
          </w:tcPr>
          <w:p w14:paraId="2C5C1C3D" w14:textId="77777777" w:rsidR="00544B95" w:rsidRPr="00544B95" w:rsidRDefault="00544B95" w:rsidP="00544B95">
            <w:pPr>
              <w:jc w:val="center"/>
              <w:rPr>
                <w:b/>
                <w:bCs/>
              </w:rPr>
            </w:pPr>
          </w:p>
        </w:tc>
        <w:tc>
          <w:tcPr>
            <w:tcW w:w="1276" w:type="dxa"/>
            <w:vMerge/>
            <w:shd w:val="clear" w:color="auto" w:fill="FFFFFF"/>
          </w:tcPr>
          <w:p w14:paraId="64B424AD" w14:textId="77777777" w:rsidR="00544B95" w:rsidRPr="00544B95" w:rsidRDefault="00544B95" w:rsidP="00544B95">
            <w:pPr>
              <w:jc w:val="center"/>
              <w:rPr>
                <w:b/>
                <w:bCs/>
              </w:rPr>
            </w:pPr>
          </w:p>
        </w:tc>
        <w:tc>
          <w:tcPr>
            <w:tcW w:w="2344" w:type="dxa"/>
            <w:gridSpan w:val="2"/>
            <w:vMerge/>
            <w:shd w:val="clear" w:color="auto" w:fill="FFFFFF"/>
          </w:tcPr>
          <w:p w14:paraId="6DEFFCDA" w14:textId="77777777" w:rsidR="00544B95" w:rsidRPr="00544B95" w:rsidRDefault="00544B95" w:rsidP="00544B95">
            <w:pPr>
              <w:jc w:val="center"/>
              <w:rPr>
                <w:b/>
                <w:bCs/>
              </w:rPr>
            </w:pPr>
          </w:p>
        </w:tc>
        <w:tc>
          <w:tcPr>
            <w:tcW w:w="930" w:type="dxa"/>
            <w:gridSpan w:val="2"/>
            <w:shd w:val="clear" w:color="auto" w:fill="FFFFFF"/>
          </w:tcPr>
          <w:p w14:paraId="2AC428A3" w14:textId="77777777" w:rsidR="00544B95" w:rsidRPr="00544B95" w:rsidRDefault="00544B95" w:rsidP="00544B95">
            <w:pPr>
              <w:jc w:val="center"/>
              <w:rPr>
                <w:b/>
                <w:bCs/>
              </w:rPr>
            </w:pPr>
            <w:r w:rsidRPr="00544B95">
              <w:rPr>
                <w:b/>
                <w:bCs/>
              </w:rPr>
              <w:t>Rank</w:t>
            </w:r>
          </w:p>
        </w:tc>
        <w:tc>
          <w:tcPr>
            <w:tcW w:w="881" w:type="dxa"/>
            <w:gridSpan w:val="2"/>
            <w:shd w:val="clear" w:color="auto" w:fill="FFFFFF"/>
          </w:tcPr>
          <w:p w14:paraId="4257CF5B" w14:textId="77777777" w:rsidR="00544B95" w:rsidRPr="00544B95" w:rsidRDefault="00544B95" w:rsidP="00544B95">
            <w:pPr>
              <w:jc w:val="center"/>
              <w:rPr>
                <w:b/>
                <w:bCs/>
              </w:rPr>
            </w:pPr>
            <w:r w:rsidRPr="00544B95">
              <w:rPr>
                <w:b/>
                <w:bCs/>
              </w:rPr>
              <w:t>Div/D</w:t>
            </w:r>
          </w:p>
          <w:p w14:paraId="3DBA9D3E" w14:textId="77777777" w:rsidR="00544B95" w:rsidRPr="00544B95" w:rsidRDefault="00544B95" w:rsidP="00544B95">
            <w:pPr>
              <w:jc w:val="center"/>
              <w:rPr>
                <w:b/>
                <w:bCs/>
              </w:rPr>
            </w:pPr>
            <w:r w:rsidRPr="00544B95">
              <w:rPr>
                <w:b/>
                <w:bCs/>
              </w:rPr>
              <w:t>Number</w:t>
            </w:r>
          </w:p>
        </w:tc>
        <w:tc>
          <w:tcPr>
            <w:tcW w:w="920" w:type="dxa"/>
            <w:gridSpan w:val="3"/>
            <w:shd w:val="clear" w:color="auto" w:fill="FFFFFF"/>
          </w:tcPr>
          <w:p w14:paraId="3B2F1C6E" w14:textId="77777777" w:rsidR="00544B95" w:rsidRPr="00544B95" w:rsidRDefault="00544B95" w:rsidP="00544B95">
            <w:pPr>
              <w:jc w:val="center"/>
              <w:rPr>
                <w:b/>
                <w:bCs/>
              </w:rPr>
            </w:pPr>
            <w:r w:rsidRPr="00544B95">
              <w:rPr>
                <w:b/>
                <w:bCs/>
              </w:rPr>
              <w:t>Warrant</w:t>
            </w:r>
          </w:p>
          <w:p w14:paraId="196277B0" w14:textId="77777777" w:rsidR="00544B95" w:rsidRPr="00544B95" w:rsidRDefault="00544B95" w:rsidP="00544B95">
            <w:pPr>
              <w:jc w:val="center"/>
              <w:rPr>
                <w:b/>
                <w:bCs/>
              </w:rPr>
            </w:pPr>
            <w:r w:rsidRPr="00544B95">
              <w:rPr>
                <w:b/>
                <w:bCs/>
              </w:rPr>
              <w:t>Number</w:t>
            </w:r>
          </w:p>
        </w:tc>
        <w:tc>
          <w:tcPr>
            <w:tcW w:w="802" w:type="dxa"/>
            <w:gridSpan w:val="3"/>
            <w:shd w:val="clear" w:color="auto" w:fill="FFFFFF"/>
          </w:tcPr>
          <w:p w14:paraId="7196589A" w14:textId="77777777" w:rsidR="00544B95" w:rsidRPr="00544B95" w:rsidRDefault="00544B95" w:rsidP="00544B95">
            <w:pPr>
              <w:jc w:val="center"/>
              <w:rPr>
                <w:b/>
                <w:bCs/>
              </w:rPr>
            </w:pPr>
            <w:r w:rsidRPr="00544B95">
              <w:rPr>
                <w:b/>
                <w:bCs/>
              </w:rPr>
              <w:t>Initials</w:t>
            </w:r>
          </w:p>
        </w:tc>
        <w:tc>
          <w:tcPr>
            <w:tcW w:w="2646" w:type="dxa"/>
            <w:gridSpan w:val="4"/>
            <w:shd w:val="clear" w:color="auto" w:fill="FFFFFF"/>
          </w:tcPr>
          <w:p w14:paraId="2FD1F898" w14:textId="77777777" w:rsidR="00544B95" w:rsidRPr="00544B95" w:rsidRDefault="00544B95" w:rsidP="00544B95">
            <w:pPr>
              <w:jc w:val="center"/>
              <w:rPr>
                <w:b/>
                <w:bCs/>
              </w:rPr>
            </w:pPr>
            <w:r w:rsidRPr="00544B95">
              <w:rPr>
                <w:b/>
                <w:bCs/>
              </w:rPr>
              <w:t>Surname</w:t>
            </w:r>
          </w:p>
        </w:tc>
      </w:tr>
      <w:tr w:rsidR="00544B95" w:rsidRPr="00544B95" w14:paraId="16171F02" w14:textId="77777777" w:rsidTr="004F743C">
        <w:tblPrEx>
          <w:tblCellMar>
            <w:top w:w="0" w:type="dxa"/>
            <w:left w:w="0" w:type="dxa"/>
            <w:bottom w:w="0" w:type="dxa"/>
            <w:right w:w="0" w:type="dxa"/>
          </w:tblCellMar>
        </w:tblPrEx>
        <w:trPr>
          <w:trHeight w:val="20"/>
          <w:jc w:val="center"/>
        </w:trPr>
        <w:tc>
          <w:tcPr>
            <w:tcW w:w="1308" w:type="dxa"/>
            <w:shd w:val="clear" w:color="auto" w:fill="FFFFFF"/>
          </w:tcPr>
          <w:p w14:paraId="554DEEFD" w14:textId="77777777" w:rsidR="00544B95" w:rsidRPr="00544B95" w:rsidRDefault="00544B95" w:rsidP="00544B95">
            <w:pPr>
              <w:jc w:val="center"/>
            </w:pPr>
            <w:r w:rsidRPr="00544B95">
              <w:t>18/02/2013</w:t>
            </w:r>
          </w:p>
        </w:tc>
        <w:tc>
          <w:tcPr>
            <w:tcW w:w="1671" w:type="dxa"/>
            <w:shd w:val="clear" w:color="auto" w:fill="FFFFFF"/>
          </w:tcPr>
          <w:p w14:paraId="29D63734" w14:textId="77777777" w:rsidR="00544B95" w:rsidRPr="00544B95" w:rsidRDefault="00544B95" w:rsidP="00544B95">
            <w:pPr>
              <w:jc w:val="center"/>
            </w:pPr>
            <w:r w:rsidRPr="00544B95">
              <w:t>NM Crime Related Incident</w:t>
            </w:r>
          </w:p>
        </w:tc>
        <w:tc>
          <w:tcPr>
            <w:tcW w:w="1134" w:type="dxa"/>
            <w:shd w:val="clear" w:color="auto" w:fill="FFFFFF"/>
          </w:tcPr>
          <w:p w14:paraId="1A1090D2" w14:textId="77777777" w:rsidR="00544B95" w:rsidRPr="00544B95" w:rsidRDefault="00544B95" w:rsidP="00544B95">
            <w:pPr>
              <w:jc w:val="center"/>
            </w:pPr>
          </w:p>
        </w:tc>
        <w:tc>
          <w:tcPr>
            <w:tcW w:w="1276" w:type="dxa"/>
            <w:shd w:val="clear" w:color="auto" w:fill="FFFFFF"/>
          </w:tcPr>
          <w:p w14:paraId="08909458" w14:textId="77777777" w:rsidR="00544B95" w:rsidRPr="00544B95" w:rsidRDefault="00544B95" w:rsidP="00544B95"/>
        </w:tc>
        <w:tc>
          <w:tcPr>
            <w:tcW w:w="2344" w:type="dxa"/>
            <w:gridSpan w:val="2"/>
            <w:shd w:val="clear" w:color="auto" w:fill="FFFFFF"/>
          </w:tcPr>
          <w:p w14:paraId="2D97B575" w14:textId="77777777" w:rsidR="00544B95" w:rsidRPr="00544B95" w:rsidRDefault="00544B95" w:rsidP="00544B95"/>
        </w:tc>
        <w:tc>
          <w:tcPr>
            <w:tcW w:w="930" w:type="dxa"/>
            <w:gridSpan w:val="2"/>
            <w:shd w:val="clear" w:color="auto" w:fill="FFFFFF"/>
          </w:tcPr>
          <w:p w14:paraId="301919E7" w14:textId="77777777" w:rsidR="00544B95" w:rsidRPr="00544B95" w:rsidRDefault="00544B95" w:rsidP="00544B95"/>
        </w:tc>
        <w:tc>
          <w:tcPr>
            <w:tcW w:w="881" w:type="dxa"/>
            <w:gridSpan w:val="2"/>
            <w:shd w:val="clear" w:color="auto" w:fill="FFFFFF"/>
          </w:tcPr>
          <w:p w14:paraId="4E0388EF" w14:textId="77777777" w:rsidR="00544B95" w:rsidRPr="00544B95" w:rsidRDefault="00544B95" w:rsidP="00544B95"/>
        </w:tc>
        <w:tc>
          <w:tcPr>
            <w:tcW w:w="920" w:type="dxa"/>
            <w:gridSpan w:val="3"/>
            <w:shd w:val="clear" w:color="auto" w:fill="FFFFFF"/>
          </w:tcPr>
          <w:p w14:paraId="78A926BE" w14:textId="77777777" w:rsidR="00544B95" w:rsidRPr="00544B95" w:rsidRDefault="00544B95" w:rsidP="00544B95"/>
        </w:tc>
        <w:tc>
          <w:tcPr>
            <w:tcW w:w="802" w:type="dxa"/>
            <w:gridSpan w:val="3"/>
            <w:shd w:val="clear" w:color="auto" w:fill="FFFFFF"/>
          </w:tcPr>
          <w:p w14:paraId="0C4032C6" w14:textId="77777777" w:rsidR="00544B95" w:rsidRPr="00544B95" w:rsidRDefault="00544B95" w:rsidP="00544B95"/>
        </w:tc>
        <w:tc>
          <w:tcPr>
            <w:tcW w:w="2646" w:type="dxa"/>
            <w:gridSpan w:val="4"/>
            <w:shd w:val="clear" w:color="auto" w:fill="FFFFFF"/>
          </w:tcPr>
          <w:p w14:paraId="15E89133" w14:textId="77777777" w:rsidR="00544B95" w:rsidRPr="00544B95" w:rsidRDefault="00544B95" w:rsidP="00544B95"/>
        </w:tc>
      </w:tr>
      <w:tr w:rsidR="00544B95" w:rsidRPr="00544B95" w14:paraId="44E0F032" w14:textId="77777777" w:rsidTr="004F743C">
        <w:tblPrEx>
          <w:tblCellMar>
            <w:top w:w="0" w:type="dxa"/>
            <w:left w:w="0" w:type="dxa"/>
            <w:bottom w:w="0" w:type="dxa"/>
            <w:right w:w="0" w:type="dxa"/>
          </w:tblCellMar>
        </w:tblPrEx>
        <w:trPr>
          <w:trHeight w:val="20"/>
          <w:jc w:val="center"/>
        </w:trPr>
        <w:tc>
          <w:tcPr>
            <w:tcW w:w="1308" w:type="dxa"/>
            <w:vMerge w:val="restart"/>
            <w:shd w:val="clear" w:color="auto" w:fill="FFFFFF"/>
          </w:tcPr>
          <w:p w14:paraId="20C6B88F" w14:textId="77777777" w:rsidR="00544B95" w:rsidRPr="00544B95" w:rsidRDefault="00544B95" w:rsidP="00544B95">
            <w:pPr>
              <w:jc w:val="center"/>
              <w:rPr>
                <w:b/>
                <w:bCs/>
              </w:rPr>
            </w:pPr>
            <w:r w:rsidRPr="00544B95">
              <w:rPr>
                <w:b/>
                <w:bCs/>
              </w:rPr>
              <w:t>Date of Arrest</w:t>
            </w:r>
          </w:p>
        </w:tc>
        <w:tc>
          <w:tcPr>
            <w:tcW w:w="1671" w:type="dxa"/>
            <w:vMerge w:val="restart"/>
            <w:shd w:val="clear" w:color="auto" w:fill="FFFFFF"/>
          </w:tcPr>
          <w:p w14:paraId="02A30378" w14:textId="77777777" w:rsidR="00544B95" w:rsidRPr="00544B95" w:rsidRDefault="00544B95" w:rsidP="00544B95">
            <w:pPr>
              <w:jc w:val="center"/>
              <w:rPr>
                <w:b/>
                <w:bCs/>
              </w:rPr>
            </w:pPr>
            <w:r w:rsidRPr="00544B95">
              <w:rPr>
                <w:b/>
                <w:bCs/>
              </w:rPr>
              <w:t>Custody No</w:t>
            </w:r>
          </w:p>
        </w:tc>
        <w:tc>
          <w:tcPr>
            <w:tcW w:w="1134" w:type="dxa"/>
            <w:vMerge w:val="restart"/>
            <w:shd w:val="clear" w:color="auto" w:fill="FFFFFF"/>
          </w:tcPr>
          <w:p w14:paraId="42C8CAF1" w14:textId="77777777" w:rsidR="00544B95" w:rsidRPr="00544B95" w:rsidRDefault="00544B95" w:rsidP="00544B95">
            <w:pPr>
              <w:jc w:val="center"/>
              <w:rPr>
                <w:b/>
                <w:bCs/>
              </w:rPr>
            </w:pPr>
            <w:r w:rsidRPr="00544B95">
              <w:rPr>
                <w:b/>
                <w:bCs/>
              </w:rPr>
              <w:t>Result</w:t>
            </w:r>
          </w:p>
        </w:tc>
        <w:tc>
          <w:tcPr>
            <w:tcW w:w="1276" w:type="dxa"/>
            <w:vMerge w:val="restart"/>
            <w:shd w:val="clear" w:color="auto" w:fill="FFFFFF"/>
          </w:tcPr>
          <w:p w14:paraId="2C1E49CF" w14:textId="77777777" w:rsidR="00544B95" w:rsidRPr="00544B95" w:rsidRDefault="00544B95" w:rsidP="00544B95">
            <w:pPr>
              <w:jc w:val="center"/>
              <w:rPr>
                <w:b/>
                <w:bCs/>
              </w:rPr>
            </w:pPr>
            <w:r w:rsidRPr="00544B95">
              <w:rPr>
                <w:b/>
                <w:bCs/>
              </w:rPr>
              <w:t>Bail Return Date/Time</w:t>
            </w:r>
          </w:p>
        </w:tc>
        <w:tc>
          <w:tcPr>
            <w:tcW w:w="1576" w:type="dxa"/>
            <w:vMerge w:val="restart"/>
            <w:shd w:val="clear" w:color="auto" w:fill="FFFFFF"/>
          </w:tcPr>
          <w:p w14:paraId="210254E8" w14:textId="77777777" w:rsidR="00544B95" w:rsidRPr="00544B95" w:rsidRDefault="00544B95" w:rsidP="00544B95">
            <w:pPr>
              <w:jc w:val="center"/>
              <w:rPr>
                <w:b/>
                <w:bCs/>
              </w:rPr>
            </w:pPr>
            <w:r w:rsidRPr="00544B95">
              <w:rPr>
                <w:b/>
                <w:bCs/>
              </w:rPr>
              <w:t>Station</w:t>
            </w:r>
          </w:p>
        </w:tc>
        <w:tc>
          <w:tcPr>
            <w:tcW w:w="5541" w:type="dxa"/>
            <w:gridSpan w:val="13"/>
            <w:shd w:val="clear" w:color="auto" w:fill="FFFFFF"/>
          </w:tcPr>
          <w:p w14:paraId="717FFF6D" w14:textId="77777777" w:rsidR="00544B95" w:rsidRPr="00544B95" w:rsidRDefault="00544B95" w:rsidP="00544B95">
            <w:pPr>
              <w:jc w:val="center"/>
              <w:rPr>
                <w:b/>
                <w:bCs/>
              </w:rPr>
            </w:pPr>
            <w:r w:rsidRPr="00544B95">
              <w:rPr>
                <w:b/>
                <w:bCs/>
              </w:rPr>
              <w:t>Entered By:</w:t>
            </w:r>
          </w:p>
        </w:tc>
        <w:tc>
          <w:tcPr>
            <w:tcW w:w="1406" w:type="dxa"/>
            <w:gridSpan w:val="2"/>
            <w:vMerge w:val="restart"/>
            <w:shd w:val="clear" w:color="auto" w:fill="FFFFFF"/>
          </w:tcPr>
          <w:p w14:paraId="5676ECCF" w14:textId="77777777" w:rsidR="00544B95" w:rsidRPr="00544B95" w:rsidRDefault="00544B95" w:rsidP="00544B95">
            <w:pPr>
              <w:jc w:val="center"/>
              <w:rPr>
                <w:b/>
                <w:bCs/>
              </w:rPr>
            </w:pPr>
            <w:r w:rsidRPr="00544B95">
              <w:rPr>
                <w:b/>
                <w:bCs/>
              </w:rPr>
              <w:t>Entered</w:t>
            </w:r>
          </w:p>
          <w:p w14:paraId="2B67B6EA" w14:textId="77777777" w:rsidR="00544B95" w:rsidRPr="00544B95" w:rsidRDefault="00544B95" w:rsidP="00544B95">
            <w:pPr>
              <w:jc w:val="center"/>
              <w:rPr>
                <w:b/>
                <w:bCs/>
              </w:rPr>
            </w:pPr>
            <w:r w:rsidRPr="00544B95">
              <w:rPr>
                <w:b/>
                <w:bCs/>
              </w:rPr>
              <w:t>Date/Time</w:t>
            </w:r>
          </w:p>
        </w:tc>
      </w:tr>
      <w:tr w:rsidR="00544B95" w:rsidRPr="00544B95" w14:paraId="5BA38457" w14:textId="77777777" w:rsidTr="004F743C">
        <w:tblPrEx>
          <w:tblCellMar>
            <w:top w:w="0" w:type="dxa"/>
            <w:left w:w="0" w:type="dxa"/>
            <w:bottom w:w="0" w:type="dxa"/>
            <w:right w:w="0" w:type="dxa"/>
          </w:tblCellMar>
        </w:tblPrEx>
        <w:trPr>
          <w:trHeight w:val="20"/>
          <w:jc w:val="center"/>
        </w:trPr>
        <w:tc>
          <w:tcPr>
            <w:tcW w:w="1308" w:type="dxa"/>
            <w:vMerge/>
            <w:shd w:val="clear" w:color="auto" w:fill="FFFFFF"/>
          </w:tcPr>
          <w:p w14:paraId="046B890E" w14:textId="77777777" w:rsidR="00544B95" w:rsidRPr="00544B95" w:rsidRDefault="00544B95" w:rsidP="00544B95"/>
        </w:tc>
        <w:tc>
          <w:tcPr>
            <w:tcW w:w="1671" w:type="dxa"/>
            <w:vMerge/>
            <w:shd w:val="clear" w:color="auto" w:fill="FFFFFF"/>
          </w:tcPr>
          <w:p w14:paraId="2C759E3A" w14:textId="77777777" w:rsidR="00544B95" w:rsidRPr="00544B95" w:rsidRDefault="00544B95" w:rsidP="00544B95"/>
        </w:tc>
        <w:tc>
          <w:tcPr>
            <w:tcW w:w="1134" w:type="dxa"/>
            <w:vMerge/>
            <w:shd w:val="clear" w:color="auto" w:fill="FFFFFF"/>
          </w:tcPr>
          <w:p w14:paraId="3743DD21" w14:textId="77777777" w:rsidR="00544B95" w:rsidRPr="00544B95" w:rsidRDefault="00544B95" w:rsidP="00544B95"/>
        </w:tc>
        <w:tc>
          <w:tcPr>
            <w:tcW w:w="1276" w:type="dxa"/>
            <w:vMerge/>
            <w:shd w:val="clear" w:color="auto" w:fill="FFFFFF"/>
          </w:tcPr>
          <w:p w14:paraId="41870E75" w14:textId="77777777" w:rsidR="00544B95" w:rsidRPr="00544B95" w:rsidRDefault="00544B95" w:rsidP="00544B95"/>
        </w:tc>
        <w:tc>
          <w:tcPr>
            <w:tcW w:w="1576" w:type="dxa"/>
            <w:vMerge/>
            <w:shd w:val="clear" w:color="auto" w:fill="FFFFFF"/>
          </w:tcPr>
          <w:p w14:paraId="754285AD" w14:textId="77777777" w:rsidR="00544B95" w:rsidRPr="00544B95" w:rsidRDefault="00544B95" w:rsidP="00544B95"/>
        </w:tc>
        <w:tc>
          <w:tcPr>
            <w:tcW w:w="1046" w:type="dxa"/>
            <w:gridSpan w:val="2"/>
            <w:shd w:val="clear" w:color="auto" w:fill="FFFFFF"/>
          </w:tcPr>
          <w:p w14:paraId="140F42A0" w14:textId="77777777" w:rsidR="00544B95" w:rsidRPr="00544B95" w:rsidRDefault="00544B95" w:rsidP="00544B95">
            <w:pPr>
              <w:jc w:val="center"/>
              <w:rPr>
                <w:b/>
                <w:bCs/>
              </w:rPr>
            </w:pPr>
            <w:r w:rsidRPr="00544B95">
              <w:rPr>
                <w:b/>
                <w:bCs/>
              </w:rPr>
              <w:t>Rank</w:t>
            </w:r>
          </w:p>
        </w:tc>
        <w:tc>
          <w:tcPr>
            <w:tcW w:w="1027" w:type="dxa"/>
            <w:gridSpan w:val="2"/>
            <w:shd w:val="clear" w:color="auto" w:fill="FFFFFF"/>
          </w:tcPr>
          <w:p w14:paraId="287BA282" w14:textId="77777777" w:rsidR="00544B95" w:rsidRPr="00544B95" w:rsidRDefault="00544B95" w:rsidP="00544B95">
            <w:pPr>
              <w:jc w:val="center"/>
              <w:rPr>
                <w:b/>
                <w:bCs/>
              </w:rPr>
            </w:pPr>
            <w:r w:rsidRPr="00544B95">
              <w:rPr>
                <w:b/>
                <w:bCs/>
              </w:rPr>
              <w:t>Div/D</w:t>
            </w:r>
          </w:p>
          <w:p w14:paraId="2A16196A" w14:textId="77777777" w:rsidR="00544B95" w:rsidRPr="00544B95" w:rsidRDefault="00544B95" w:rsidP="00544B95">
            <w:pPr>
              <w:jc w:val="center"/>
              <w:rPr>
                <w:b/>
                <w:bCs/>
              </w:rPr>
            </w:pPr>
            <w:r w:rsidRPr="00544B95">
              <w:rPr>
                <w:b/>
                <w:bCs/>
              </w:rPr>
              <w:t>Number</w:t>
            </w:r>
          </w:p>
        </w:tc>
        <w:tc>
          <w:tcPr>
            <w:tcW w:w="1007" w:type="dxa"/>
            <w:gridSpan w:val="3"/>
            <w:shd w:val="clear" w:color="auto" w:fill="FFFFFF"/>
          </w:tcPr>
          <w:p w14:paraId="2CD9B639" w14:textId="77777777" w:rsidR="00544B95" w:rsidRPr="00544B95" w:rsidRDefault="00544B95" w:rsidP="00544B95">
            <w:pPr>
              <w:jc w:val="center"/>
              <w:rPr>
                <w:b/>
                <w:bCs/>
              </w:rPr>
            </w:pPr>
            <w:r w:rsidRPr="00544B95">
              <w:rPr>
                <w:b/>
                <w:bCs/>
              </w:rPr>
              <w:t>Warrant</w:t>
            </w:r>
          </w:p>
          <w:p w14:paraId="373083D2" w14:textId="77777777" w:rsidR="00544B95" w:rsidRPr="00544B95" w:rsidRDefault="00544B95" w:rsidP="00544B95">
            <w:pPr>
              <w:jc w:val="center"/>
              <w:rPr>
                <w:b/>
                <w:bCs/>
              </w:rPr>
            </w:pPr>
            <w:r w:rsidRPr="00544B95">
              <w:rPr>
                <w:b/>
                <w:bCs/>
              </w:rPr>
              <w:t>Number</w:t>
            </w:r>
          </w:p>
        </w:tc>
        <w:tc>
          <w:tcPr>
            <w:tcW w:w="681" w:type="dxa"/>
            <w:gridSpan w:val="3"/>
            <w:shd w:val="clear" w:color="auto" w:fill="FFFFFF"/>
          </w:tcPr>
          <w:p w14:paraId="5B3DE455" w14:textId="77777777" w:rsidR="00544B95" w:rsidRPr="00544B95" w:rsidRDefault="00544B95" w:rsidP="00544B95">
            <w:pPr>
              <w:jc w:val="center"/>
              <w:rPr>
                <w:b/>
                <w:bCs/>
              </w:rPr>
            </w:pPr>
            <w:r w:rsidRPr="00544B95">
              <w:rPr>
                <w:b/>
                <w:bCs/>
              </w:rPr>
              <w:t>Init’s</w:t>
            </w:r>
          </w:p>
        </w:tc>
        <w:tc>
          <w:tcPr>
            <w:tcW w:w="1780" w:type="dxa"/>
            <w:gridSpan w:val="3"/>
            <w:shd w:val="clear" w:color="auto" w:fill="FFFFFF"/>
          </w:tcPr>
          <w:p w14:paraId="706D70EF" w14:textId="77777777" w:rsidR="00544B95" w:rsidRPr="00544B95" w:rsidRDefault="00544B95" w:rsidP="00544B95">
            <w:pPr>
              <w:jc w:val="center"/>
              <w:rPr>
                <w:b/>
                <w:bCs/>
              </w:rPr>
            </w:pPr>
            <w:r w:rsidRPr="00544B95">
              <w:rPr>
                <w:b/>
                <w:bCs/>
              </w:rPr>
              <w:t>Surname</w:t>
            </w:r>
          </w:p>
        </w:tc>
        <w:tc>
          <w:tcPr>
            <w:tcW w:w="1406" w:type="dxa"/>
            <w:gridSpan w:val="2"/>
            <w:vMerge/>
            <w:shd w:val="clear" w:color="auto" w:fill="FFFFFF"/>
          </w:tcPr>
          <w:p w14:paraId="31927BC8" w14:textId="77777777" w:rsidR="00544B95" w:rsidRPr="00544B95" w:rsidRDefault="00544B95" w:rsidP="00544B95">
            <w:pPr>
              <w:jc w:val="center"/>
              <w:rPr>
                <w:b/>
                <w:bCs/>
              </w:rPr>
            </w:pPr>
          </w:p>
        </w:tc>
      </w:tr>
      <w:tr w:rsidR="00544B95" w:rsidRPr="00544B95" w14:paraId="401347B0" w14:textId="77777777" w:rsidTr="004F743C">
        <w:tblPrEx>
          <w:tblCellMar>
            <w:top w:w="0" w:type="dxa"/>
            <w:left w:w="0" w:type="dxa"/>
            <w:bottom w:w="0" w:type="dxa"/>
            <w:right w:w="0" w:type="dxa"/>
          </w:tblCellMar>
        </w:tblPrEx>
        <w:trPr>
          <w:trHeight w:val="20"/>
          <w:jc w:val="center"/>
        </w:trPr>
        <w:tc>
          <w:tcPr>
            <w:tcW w:w="1308" w:type="dxa"/>
            <w:shd w:val="clear" w:color="auto" w:fill="FFFFFF"/>
          </w:tcPr>
          <w:p w14:paraId="2B18F1E5" w14:textId="77777777" w:rsidR="00544B95" w:rsidRPr="00544B95" w:rsidRDefault="00544B95" w:rsidP="00544B95">
            <w:pPr>
              <w:jc w:val="center"/>
            </w:pPr>
            <w:r w:rsidRPr="00544B95">
              <w:t>17/02/2013</w:t>
            </w:r>
          </w:p>
          <w:p w14:paraId="7704B46E" w14:textId="77777777" w:rsidR="00544B95" w:rsidRPr="00544B95" w:rsidRDefault="00544B95" w:rsidP="00544B95">
            <w:pPr>
              <w:jc w:val="center"/>
            </w:pPr>
            <w:r w:rsidRPr="00544B95">
              <w:t>34:08</w:t>
            </w:r>
          </w:p>
        </w:tc>
        <w:tc>
          <w:tcPr>
            <w:tcW w:w="1671" w:type="dxa"/>
            <w:shd w:val="clear" w:color="auto" w:fill="FFFFFF"/>
          </w:tcPr>
          <w:p w14:paraId="0A8AE2CA" w14:textId="77777777" w:rsidR="00544B95" w:rsidRPr="00544B95" w:rsidRDefault="00544B95" w:rsidP="00544B95">
            <w:pPr>
              <w:jc w:val="center"/>
            </w:pPr>
            <w:r w:rsidRPr="00544B95">
              <w:t>01MM/940/13</w:t>
            </w:r>
          </w:p>
        </w:tc>
        <w:tc>
          <w:tcPr>
            <w:tcW w:w="1134" w:type="dxa"/>
            <w:shd w:val="clear" w:color="auto" w:fill="FFFFFF"/>
          </w:tcPr>
          <w:p w14:paraId="0D2B188E" w14:textId="77777777" w:rsidR="00544B95" w:rsidRPr="00544B95" w:rsidRDefault="00544B95" w:rsidP="00544B95"/>
        </w:tc>
        <w:tc>
          <w:tcPr>
            <w:tcW w:w="1276" w:type="dxa"/>
            <w:shd w:val="clear" w:color="auto" w:fill="FFFFFF"/>
          </w:tcPr>
          <w:p w14:paraId="4959C9C4" w14:textId="77777777" w:rsidR="00544B95" w:rsidRPr="00544B95" w:rsidRDefault="00544B95" w:rsidP="00544B95"/>
        </w:tc>
        <w:tc>
          <w:tcPr>
            <w:tcW w:w="1576" w:type="dxa"/>
            <w:shd w:val="clear" w:color="auto" w:fill="FFFFFF"/>
          </w:tcPr>
          <w:p w14:paraId="149E374D" w14:textId="77777777" w:rsidR="00544B95" w:rsidRPr="00544B95" w:rsidRDefault="00544B95" w:rsidP="00544B95"/>
        </w:tc>
        <w:tc>
          <w:tcPr>
            <w:tcW w:w="1046" w:type="dxa"/>
            <w:gridSpan w:val="2"/>
            <w:shd w:val="clear" w:color="auto" w:fill="FFFFFF"/>
          </w:tcPr>
          <w:p w14:paraId="14BC494F" w14:textId="77777777" w:rsidR="00544B95" w:rsidRPr="00544B95" w:rsidRDefault="00544B95" w:rsidP="00544B95">
            <w:pPr>
              <w:jc w:val="center"/>
            </w:pPr>
            <w:r w:rsidRPr="00544B95">
              <w:t>PC</w:t>
            </w:r>
          </w:p>
        </w:tc>
        <w:tc>
          <w:tcPr>
            <w:tcW w:w="1027" w:type="dxa"/>
            <w:gridSpan w:val="2"/>
            <w:shd w:val="clear" w:color="auto" w:fill="FFFFFF"/>
          </w:tcPr>
          <w:p w14:paraId="1655285B" w14:textId="77777777" w:rsidR="00544B95" w:rsidRPr="00544B95" w:rsidRDefault="00544B95" w:rsidP="00544B95">
            <w:pPr>
              <w:jc w:val="center"/>
            </w:pPr>
            <w:r w:rsidRPr="00544B95">
              <w:t>691MD</w:t>
            </w:r>
          </w:p>
        </w:tc>
        <w:tc>
          <w:tcPr>
            <w:tcW w:w="1007" w:type="dxa"/>
            <w:gridSpan w:val="3"/>
            <w:shd w:val="clear" w:color="auto" w:fill="FFFFFF"/>
          </w:tcPr>
          <w:p w14:paraId="5BF9D791" w14:textId="77777777" w:rsidR="00544B95" w:rsidRPr="00544B95" w:rsidRDefault="00544B95" w:rsidP="00544B95">
            <w:pPr>
              <w:jc w:val="center"/>
            </w:pPr>
            <w:r w:rsidRPr="00544B95">
              <w:t>226724</w:t>
            </w:r>
          </w:p>
        </w:tc>
        <w:tc>
          <w:tcPr>
            <w:tcW w:w="681" w:type="dxa"/>
            <w:gridSpan w:val="3"/>
            <w:shd w:val="clear" w:color="auto" w:fill="FFFFFF"/>
          </w:tcPr>
          <w:p w14:paraId="1ACFAB79" w14:textId="77777777" w:rsidR="00544B95" w:rsidRPr="00544B95" w:rsidRDefault="00544B95" w:rsidP="00544B95">
            <w:pPr>
              <w:jc w:val="center"/>
            </w:pPr>
            <w:r w:rsidRPr="00544B95">
              <w:t>M</w:t>
            </w:r>
          </w:p>
        </w:tc>
        <w:tc>
          <w:tcPr>
            <w:tcW w:w="1780" w:type="dxa"/>
            <w:gridSpan w:val="3"/>
            <w:shd w:val="clear" w:color="auto" w:fill="FFFFFF"/>
          </w:tcPr>
          <w:p w14:paraId="2BF1F39C" w14:textId="77777777" w:rsidR="00544B95" w:rsidRPr="00544B95" w:rsidRDefault="00544B95" w:rsidP="00544B95">
            <w:pPr>
              <w:jc w:val="center"/>
            </w:pPr>
            <w:r w:rsidRPr="00544B95">
              <w:t>SUMMEEFIELD</w:t>
            </w:r>
          </w:p>
        </w:tc>
        <w:tc>
          <w:tcPr>
            <w:tcW w:w="1406" w:type="dxa"/>
            <w:gridSpan w:val="2"/>
            <w:shd w:val="clear" w:color="auto" w:fill="FFFFFF"/>
          </w:tcPr>
          <w:p w14:paraId="7C1B796A" w14:textId="77777777" w:rsidR="00544B95" w:rsidRPr="00544B95" w:rsidRDefault="00544B95" w:rsidP="00544B95">
            <w:pPr>
              <w:jc w:val="center"/>
            </w:pPr>
            <w:r w:rsidRPr="00544B95">
              <w:t>17/02/2013</w:t>
            </w:r>
          </w:p>
          <w:p w14:paraId="450DDE3B" w14:textId="77777777" w:rsidR="00544B95" w:rsidRPr="00544B95" w:rsidRDefault="00544B95" w:rsidP="00544B95">
            <w:pPr>
              <w:jc w:val="center"/>
            </w:pPr>
            <w:r w:rsidRPr="00544B95">
              <w:t>15:35</w:t>
            </w:r>
          </w:p>
        </w:tc>
      </w:tr>
      <w:tr w:rsidR="004F743C" w:rsidRPr="00B81732" w14:paraId="23B68CE1" w14:textId="77777777" w:rsidTr="004F743C">
        <w:tblPrEx>
          <w:tblCellMar>
            <w:top w:w="0" w:type="dxa"/>
            <w:left w:w="0" w:type="dxa"/>
            <w:bottom w:w="0" w:type="dxa"/>
            <w:right w:w="0" w:type="dxa"/>
          </w:tblCellMar>
        </w:tblPrEx>
        <w:trPr>
          <w:gridAfter w:val="1"/>
          <w:wAfter w:w="25" w:type="dxa"/>
          <w:trHeight w:val="20"/>
          <w:jc w:val="center"/>
        </w:trPr>
        <w:tc>
          <w:tcPr>
            <w:tcW w:w="2979" w:type="dxa"/>
            <w:gridSpan w:val="2"/>
            <w:shd w:val="clear" w:color="auto" w:fill="FFFFFF"/>
          </w:tcPr>
          <w:p w14:paraId="099D7F47" w14:textId="77777777" w:rsidR="004F743C" w:rsidRPr="00B81732" w:rsidRDefault="004F743C" w:rsidP="00EE04E2">
            <w:pPr>
              <w:rPr>
                <w:b/>
                <w:bCs/>
              </w:rPr>
            </w:pPr>
            <w:r w:rsidRPr="00B81732">
              <w:rPr>
                <w:b/>
                <w:bCs/>
              </w:rPr>
              <w:t>Identifiable By</w:t>
            </w:r>
          </w:p>
        </w:tc>
        <w:tc>
          <w:tcPr>
            <w:tcW w:w="1134" w:type="dxa"/>
            <w:tcBorders>
              <w:bottom w:val="single" w:sz="4" w:space="0" w:color="auto"/>
              <w:right w:val="single" w:sz="4" w:space="0" w:color="auto"/>
            </w:tcBorders>
            <w:shd w:val="clear" w:color="auto" w:fill="FFFFFF"/>
          </w:tcPr>
          <w:p w14:paraId="7A287971" w14:textId="77777777" w:rsidR="004F743C" w:rsidRPr="00B81732" w:rsidRDefault="004F743C" w:rsidP="00EE04E2"/>
        </w:tc>
        <w:tc>
          <w:tcPr>
            <w:tcW w:w="5911" w:type="dxa"/>
            <w:gridSpan w:val="8"/>
            <w:tcBorders>
              <w:left w:val="single" w:sz="4" w:space="0" w:color="auto"/>
              <w:bottom w:val="nil"/>
              <w:right w:val="nil"/>
            </w:tcBorders>
            <w:shd w:val="clear" w:color="auto" w:fill="FFFFFF"/>
          </w:tcPr>
          <w:p w14:paraId="7DC7DC28" w14:textId="77777777" w:rsidR="004F743C" w:rsidRPr="00B81732" w:rsidRDefault="004F743C" w:rsidP="00EE04E2"/>
        </w:tc>
        <w:tc>
          <w:tcPr>
            <w:tcW w:w="662" w:type="dxa"/>
            <w:gridSpan w:val="3"/>
            <w:tcBorders>
              <w:left w:val="nil"/>
              <w:bottom w:val="nil"/>
              <w:right w:val="nil"/>
            </w:tcBorders>
            <w:shd w:val="clear" w:color="auto" w:fill="FFFFFF"/>
          </w:tcPr>
          <w:p w14:paraId="7755F153" w14:textId="77777777" w:rsidR="004F743C" w:rsidRPr="00B81732" w:rsidRDefault="004F743C" w:rsidP="00EE04E2"/>
        </w:tc>
        <w:tc>
          <w:tcPr>
            <w:tcW w:w="1704" w:type="dxa"/>
            <w:gridSpan w:val="3"/>
            <w:tcBorders>
              <w:left w:val="nil"/>
              <w:bottom w:val="nil"/>
              <w:right w:val="nil"/>
            </w:tcBorders>
            <w:shd w:val="clear" w:color="auto" w:fill="FFFFFF"/>
          </w:tcPr>
          <w:p w14:paraId="3717F4AA" w14:textId="77777777" w:rsidR="004F743C" w:rsidRPr="00B81732" w:rsidRDefault="004F743C" w:rsidP="00EE04E2"/>
        </w:tc>
        <w:tc>
          <w:tcPr>
            <w:tcW w:w="1497" w:type="dxa"/>
            <w:gridSpan w:val="2"/>
            <w:tcBorders>
              <w:left w:val="nil"/>
              <w:bottom w:val="nil"/>
            </w:tcBorders>
            <w:shd w:val="clear" w:color="auto" w:fill="FFFFFF"/>
          </w:tcPr>
          <w:p w14:paraId="2D11ECCF" w14:textId="77777777" w:rsidR="004F743C" w:rsidRPr="00B81732" w:rsidRDefault="004F743C" w:rsidP="00EE04E2"/>
        </w:tc>
      </w:tr>
      <w:tr w:rsidR="004F743C" w:rsidRPr="00B81732" w14:paraId="563050C2" w14:textId="77777777" w:rsidTr="004F743C">
        <w:tblPrEx>
          <w:tblCellMar>
            <w:top w:w="0" w:type="dxa"/>
            <w:left w:w="0" w:type="dxa"/>
            <w:bottom w:w="0" w:type="dxa"/>
            <w:right w:w="0" w:type="dxa"/>
          </w:tblCellMar>
        </w:tblPrEx>
        <w:trPr>
          <w:gridAfter w:val="1"/>
          <w:wAfter w:w="25" w:type="dxa"/>
          <w:trHeight w:val="20"/>
          <w:jc w:val="center"/>
        </w:trPr>
        <w:tc>
          <w:tcPr>
            <w:tcW w:w="2979" w:type="dxa"/>
            <w:gridSpan w:val="2"/>
            <w:shd w:val="clear" w:color="auto" w:fill="FFFFFF"/>
          </w:tcPr>
          <w:p w14:paraId="2D4758C0" w14:textId="77777777" w:rsidR="004F743C" w:rsidRPr="009F473F" w:rsidRDefault="004F743C" w:rsidP="00EE04E2">
            <w:pPr>
              <w:rPr>
                <w:b/>
                <w:bCs/>
              </w:rPr>
            </w:pPr>
            <w:r w:rsidRPr="00B81732">
              <w:rPr>
                <w:b/>
                <w:bCs/>
              </w:rPr>
              <w:t>Identifiable By VIW No(s):</w:t>
            </w:r>
          </w:p>
        </w:tc>
        <w:tc>
          <w:tcPr>
            <w:tcW w:w="1134" w:type="dxa"/>
            <w:tcBorders>
              <w:top w:val="single" w:sz="4" w:space="0" w:color="auto"/>
              <w:bottom w:val="single" w:sz="4" w:space="0" w:color="auto"/>
              <w:right w:val="single" w:sz="4" w:space="0" w:color="auto"/>
            </w:tcBorders>
            <w:shd w:val="clear" w:color="auto" w:fill="FFFFFF"/>
          </w:tcPr>
          <w:p w14:paraId="25247C64" w14:textId="77777777" w:rsidR="004F743C" w:rsidRPr="00B81732" w:rsidRDefault="004F743C" w:rsidP="00EE04E2"/>
        </w:tc>
        <w:tc>
          <w:tcPr>
            <w:tcW w:w="5911" w:type="dxa"/>
            <w:gridSpan w:val="8"/>
            <w:tcBorders>
              <w:top w:val="nil"/>
              <w:left w:val="single" w:sz="4" w:space="0" w:color="auto"/>
              <w:bottom w:val="nil"/>
              <w:right w:val="nil"/>
            </w:tcBorders>
            <w:shd w:val="clear" w:color="auto" w:fill="FFFFFF"/>
          </w:tcPr>
          <w:p w14:paraId="03C4DC7A" w14:textId="77777777" w:rsidR="004F743C" w:rsidRPr="00B81732" w:rsidRDefault="004F743C" w:rsidP="00EE04E2"/>
        </w:tc>
        <w:tc>
          <w:tcPr>
            <w:tcW w:w="662" w:type="dxa"/>
            <w:gridSpan w:val="3"/>
            <w:tcBorders>
              <w:top w:val="nil"/>
              <w:left w:val="nil"/>
              <w:bottom w:val="nil"/>
              <w:right w:val="nil"/>
            </w:tcBorders>
            <w:shd w:val="clear" w:color="auto" w:fill="FFFFFF"/>
          </w:tcPr>
          <w:p w14:paraId="324AE71F" w14:textId="77777777" w:rsidR="004F743C" w:rsidRPr="00B81732" w:rsidRDefault="004F743C" w:rsidP="00EE04E2"/>
        </w:tc>
        <w:tc>
          <w:tcPr>
            <w:tcW w:w="1704" w:type="dxa"/>
            <w:gridSpan w:val="3"/>
            <w:tcBorders>
              <w:top w:val="nil"/>
              <w:left w:val="nil"/>
              <w:bottom w:val="nil"/>
              <w:right w:val="nil"/>
            </w:tcBorders>
            <w:shd w:val="clear" w:color="auto" w:fill="FFFFFF"/>
          </w:tcPr>
          <w:p w14:paraId="7E916FF1" w14:textId="77777777" w:rsidR="004F743C" w:rsidRPr="00B81732" w:rsidRDefault="004F743C" w:rsidP="00EE04E2"/>
        </w:tc>
        <w:tc>
          <w:tcPr>
            <w:tcW w:w="1497" w:type="dxa"/>
            <w:gridSpan w:val="2"/>
            <w:tcBorders>
              <w:top w:val="nil"/>
              <w:left w:val="nil"/>
              <w:bottom w:val="nil"/>
            </w:tcBorders>
            <w:shd w:val="clear" w:color="auto" w:fill="FFFFFF"/>
          </w:tcPr>
          <w:p w14:paraId="2C806F08" w14:textId="77777777" w:rsidR="004F743C" w:rsidRPr="00B81732" w:rsidRDefault="004F743C" w:rsidP="00EE04E2"/>
        </w:tc>
      </w:tr>
      <w:tr w:rsidR="004F743C" w:rsidRPr="00B81732" w14:paraId="6C53BDDA" w14:textId="77777777" w:rsidTr="004F743C">
        <w:tblPrEx>
          <w:tblCellMar>
            <w:top w:w="0" w:type="dxa"/>
            <w:left w:w="0" w:type="dxa"/>
            <w:bottom w:w="0" w:type="dxa"/>
            <w:right w:w="0" w:type="dxa"/>
          </w:tblCellMar>
        </w:tblPrEx>
        <w:trPr>
          <w:gridAfter w:val="1"/>
          <w:wAfter w:w="25" w:type="dxa"/>
          <w:trHeight w:val="20"/>
          <w:jc w:val="center"/>
        </w:trPr>
        <w:tc>
          <w:tcPr>
            <w:tcW w:w="2979" w:type="dxa"/>
            <w:gridSpan w:val="2"/>
            <w:shd w:val="clear" w:color="auto" w:fill="FFFFFF"/>
          </w:tcPr>
          <w:p w14:paraId="16970DED" w14:textId="77777777" w:rsidR="004F743C" w:rsidRPr="009F473F" w:rsidRDefault="004F743C" w:rsidP="00EE04E2">
            <w:pPr>
              <w:rPr>
                <w:b/>
                <w:bCs/>
              </w:rPr>
            </w:pPr>
          </w:p>
          <w:p w14:paraId="3BFE02B5" w14:textId="77777777" w:rsidR="004F743C" w:rsidRPr="00B81732" w:rsidRDefault="004F743C" w:rsidP="00EE04E2">
            <w:pPr>
              <w:rPr>
                <w:b/>
                <w:bCs/>
              </w:rPr>
            </w:pPr>
            <w:r w:rsidRPr="00B81732">
              <w:rPr>
                <w:b/>
                <w:bCs/>
              </w:rPr>
              <w:t>Circulation</w:t>
            </w:r>
          </w:p>
          <w:p w14:paraId="1ABAA9C8" w14:textId="77777777" w:rsidR="004F743C" w:rsidRPr="009F473F" w:rsidRDefault="004F743C" w:rsidP="00EE04E2">
            <w:pPr>
              <w:rPr>
                <w:b/>
                <w:bCs/>
              </w:rPr>
            </w:pPr>
          </w:p>
        </w:tc>
        <w:tc>
          <w:tcPr>
            <w:tcW w:w="1134" w:type="dxa"/>
            <w:tcBorders>
              <w:top w:val="single" w:sz="4" w:space="0" w:color="auto"/>
              <w:bottom w:val="single" w:sz="4" w:space="0" w:color="auto"/>
              <w:right w:val="single" w:sz="4" w:space="0" w:color="auto"/>
            </w:tcBorders>
            <w:shd w:val="clear" w:color="auto" w:fill="FFFFFF"/>
          </w:tcPr>
          <w:p w14:paraId="061010D6" w14:textId="77777777" w:rsidR="004F743C" w:rsidRPr="00B81732" w:rsidRDefault="004F743C" w:rsidP="00EE04E2"/>
        </w:tc>
        <w:tc>
          <w:tcPr>
            <w:tcW w:w="5911" w:type="dxa"/>
            <w:gridSpan w:val="8"/>
            <w:tcBorders>
              <w:top w:val="nil"/>
              <w:left w:val="single" w:sz="4" w:space="0" w:color="auto"/>
              <w:bottom w:val="nil"/>
              <w:right w:val="nil"/>
            </w:tcBorders>
            <w:shd w:val="clear" w:color="auto" w:fill="FFFFFF"/>
          </w:tcPr>
          <w:p w14:paraId="3162978B" w14:textId="77777777" w:rsidR="004F743C" w:rsidRPr="00B81732" w:rsidRDefault="004F743C" w:rsidP="00EE04E2"/>
        </w:tc>
        <w:tc>
          <w:tcPr>
            <w:tcW w:w="662" w:type="dxa"/>
            <w:gridSpan w:val="3"/>
            <w:tcBorders>
              <w:top w:val="nil"/>
              <w:left w:val="nil"/>
              <w:bottom w:val="nil"/>
              <w:right w:val="nil"/>
            </w:tcBorders>
            <w:shd w:val="clear" w:color="auto" w:fill="FFFFFF"/>
          </w:tcPr>
          <w:p w14:paraId="2E5C7302" w14:textId="77777777" w:rsidR="004F743C" w:rsidRPr="00B81732" w:rsidRDefault="004F743C" w:rsidP="00EE04E2"/>
        </w:tc>
        <w:tc>
          <w:tcPr>
            <w:tcW w:w="1704" w:type="dxa"/>
            <w:gridSpan w:val="3"/>
            <w:tcBorders>
              <w:top w:val="nil"/>
              <w:left w:val="nil"/>
              <w:bottom w:val="nil"/>
              <w:right w:val="nil"/>
            </w:tcBorders>
            <w:shd w:val="clear" w:color="auto" w:fill="FFFFFF"/>
          </w:tcPr>
          <w:p w14:paraId="2BB4E074" w14:textId="77777777" w:rsidR="004F743C" w:rsidRPr="00B81732" w:rsidRDefault="004F743C" w:rsidP="00EE04E2"/>
        </w:tc>
        <w:tc>
          <w:tcPr>
            <w:tcW w:w="1497" w:type="dxa"/>
            <w:gridSpan w:val="2"/>
            <w:tcBorders>
              <w:top w:val="nil"/>
              <w:left w:val="nil"/>
              <w:bottom w:val="nil"/>
            </w:tcBorders>
            <w:shd w:val="clear" w:color="auto" w:fill="FFFFFF"/>
          </w:tcPr>
          <w:p w14:paraId="55139BFB" w14:textId="77777777" w:rsidR="004F743C" w:rsidRPr="00B81732" w:rsidRDefault="004F743C" w:rsidP="00EE04E2"/>
        </w:tc>
      </w:tr>
      <w:tr w:rsidR="004F743C" w:rsidRPr="00B81732" w14:paraId="50EB523A" w14:textId="77777777" w:rsidTr="004F743C">
        <w:tblPrEx>
          <w:tblCellMar>
            <w:top w:w="0" w:type="dxa"/>
            <w:left w:w="0" w:type="dxa"/>
            <w:bottom w:w="0" w:type="dxa"/>
            <w:right w:w="0" w:type="dxa"/>
          </w:tblCellMar>
        </w:tblPrEx>
        <w:trPr>
          <w:gridAfter w:val="1"/>
          <w:wAfter w:w="25" w:type="dxa"/>
          <w:trHeight w:val="20"/>
          <w:jc w:val="center"/>
        </w:trPr>
        <w:tc>
          <w:tcPr>
            <w:tcW w:w="2979" w:type="dxa"/>
            <w:gridSpan w:val="2"/>
            <w:shd w:val="clear" w:color="auto" w:fill="FFFFFF"/>
          </w:tcPr>
          <w:p w14:paraId="63A753F2" w14:textId="0855677B" w:rsidR="004F743C" w:rsidRPr="009F473F" w:rsidRDefault="004F743C" w:rsidP="00EE04E2">
            <w:pPr>
              <w:rPr>
                <w:b/>
                <w:bCs/>
              </w:rPr>
            </w:pPr>
            <w:r w:rsidRPr="00B81732">
              <w:rPr>
                <w:b/>
                <w:bCs/>
              </w:rPr>
              <w:t>T</w:t>
            </w:r>
            <w:r w:rsidRPr="009F473F">
              <w:rPr>
                <w:b/>
                <w:bCs/>
              </w:rPr>
              <w:t xml:space="preserve">itle </w:t>
            </w:r>
            <w:r w:rsidRPr="00B81732">
              <w:rPr>
                <w:b/>
                <w:bCs/>
              </w:rPr>
              <w:t xml:space="preserve">Date Case </w:t>
            </w:r>
          </w:p>
        </w:tc>
        <w:tc>
          <w:tcPr>
            <w:tcW w:w="1134" w:type="dxa"/>
            <w:tcBorders>
              <w:top w:val="single" w:sz="4" w:space="0" w:color="auto"/>
              <w:bottom w:val="single" w:sz="4" w:space="0" w:color="auto"/>
              <w:right w:val="single" w:sz="4" w:space="0" w:color="auto"/>
            </w:tcBorders>
            <w:shd w:val="clear" w:color="auto" w:fill="FFFFFF"/>
          </w:tcPr>
          <w:p w14:paraId="254C5F94" w14:textId="1E833F69" w:rsidR="004F743C" w:rsidRPr="00B81732" w:rsidRDefault="004F743C" w:rsidP="00EE04E2">
            <w:r w:rsidRPr="004F743C">
              <w:t>No</w:t>
            </w:r>
          </w:p>
        </w:tc>
        <w:tc>
          <w:tcPr>
            <w:tcW w:w="5911" w:type="dxa"/>
            <w:gridSpan w:val="8"/>
            <w:tcBorders>
              <w:top w:val="nil"/>
              <w:left w:val="single" w:sz="4" w:space="0" w:color="auto"/>
              <w:bottom w:val="nil"/>
              <w:right w:val="nil"/>
            </w:tcBorders>
            <w:shd w:val="clear" w:color="auto" w:fill="FFFFFF"/>
          </w:tcPr>
          <w:p w14:paraId="7DFB837C" w14:textId="77777777" w:rsidR="004F743C" w:rsidRPr="00B81732" w:rsidRDefault="004F743C" w:rsidP="00EE04E2"/>
        </w:tc>
        <w:tc>
          <w:tcPr>
            <w:tcW w:w="662" w:type="dxa"/>
            <w:gridSpan w:val="3"/>
            <w:tcBorders>
              <w:top w:val="nil"/>
              <w:left w:val="nil"/>
              <w:bottom w:val="nil"/>
              <w:right w:val="nil"/>
            </w:tcBorders>
            <w:shd w:val="clear" w:color="auto" w:fill="FFFFFF"/>
          </w:tcPr>
          <w:p w14:paraId="34F01A44" w14:textId="77777777" w:rsidR="004F743C" w:rsidRPr="00B81732" w:rsidRDefault="004F743C" w:rsidP="00EE04E2"/>
        </w:tc>
        <w:tc>
          <w:tcPr>
            <w:tcW w:w="1704" w:type="dxa"/>
            <w:gridSpan w:val="3"/>
            <w:tcBorders>
              <w:top w:val="nil"/>
              <w:left w:val="nil"/>
              <w:bottom w:val="nil"/>
              <w:right w:val="nil"/>
            </w:tcBorders>
            <w:shd w:val="clear" w:color="auto" w:fill="FFFFFF"/>
          </w:tcPr>
          <w:p w14:paraId="7A2C8408" w14:textId="77777777" w:rsidR="004F743C" w:rsidRPr="00B81732" w:rsidRDefault="004F743C" w:rsidP="00EE04E2"/>
        </w:tc>
        <w:tc>
          <w:tcPr>
            <w:tcW w:w="1497" w:type="dxa"/>
            <w:gridSpan w:val="2"/>
            <w:tcBorders>
              <w:top w:val="nil"/>
              <w:left w:val="nil"/>
              <w:bottom w:val="nil"/>
            </w:tcBorders>
            <w:shd w:val="clear" w:color="auto" w:fill="FFFFFF"/>
          </w:tcPr>
          <w:p w14:paraId="18D2253D" w14:textId="77777777" w:rsidR="004F743C" w:rsidRPr="00B81732" w:rsidRDefault="004F743C" w:rsidP="00EE04E2"/>
        </w:tc>
      </w:tr>
      <w:tr w:rsidR="004F743C" w:rsidRPr="00B81732" w14:paraId="369B2D6B" w14:textId="77777777" w:rsidTr="004F743C">
        <w:tblPrEx>
          <w:tblCellMar>
            <w:top w:w="0" w:type="dxa"/>
            <w:left w:w="0" w:type="dxa"/>
            <w:bottom w:w="0" w:type="dxa"/>
            <w:right w:w="0" w:type="dxa"/>
          </w:tblCellMar>
        </w:tblPrEx>
        <w:trPr>
          <w:gridAfter w:val="1"/>
          <w:wAfter w:w="25" w:type="dxa"/>
          <w:trHeight w:val="20"/>
          <w:jc w:val="center"/>
        </w:trPr>
        <w:tc>
          <w:tcPr>
            <w:tcW w:w="2979" w:type="dxa"/>
            <w:gridSpan w:val="2"/>
            <w:shd w:val="clear" w:color="auto" w:fill="FFFFFF"/>
          </w:tcPr>
          <w:p w14:paraId="0E29EFF2" w14:textId="6CD6A948" w:rsidR="004F743C" w:rsidRPr="00B81732" w:rsidRDefault="004F743C" w:rsidP="00EE04E2">
            <w:pPr>
              <w:rPr>
                <w:b/>
                <w:bCs/>
              </w:rPr>
            </w:pPr>
            <w:r w:rsidRPr="004F743C">
              <w:rPr>
                <w:b/>
                <w:bCs/>
              </w:rPr>
              <w:t xml:space="preserve">Date </w:t>
            </w:r>
          </w:p>
        </w:tc>
        <w:tc>
          <w:tcPr>
            <w:tcW w:w="1134" w:type="dxa"/>
            <w:tcBorders>
              <w:top w:val="single" w:sz="4" w:space="0" w:color="auto"/>
              <w:bottom w:val="single" w:sz="4" w:space="0" w:color="auto"/>
              <w:right w:val="single" w:sz="4" w:space="0" w:color="auto"/>
            </w:tcBorders>
            <w:shd w:val="clear" w:color="auto" w:fill="FFFFFF"/>
          </w:tcPr>
          <w:p w14:paraId="79E6D9E6" w14:textId="4B54DF8F" w:rsidR="004F743C" w:rsidRPr="00B81732" w:rsidRDefault="004F743C" w:rsidP="00EE04E2">
            <w:r w:rsidRPr="004F743C">
              <w:t>Cancelled</w:t>
            </w:r>
          </w:p>
        </w:tc>
        <w:tc>
          <w:tcPr>
            <w:tcW w:w="5911" w:type="dxa"/>
            <w:gridSpan w:val="8"/>
            <w:tcBorders>
              <w:top w:val="nil"/>
              <w:left w:val="single" w:sz="4" w:space="0" w:color="auto"/>
              <w:bottom w:val="nil"/>
              <w:right w:val="nil"/>
            </w:tcBorders>
            <w:shd w:val="clear" w:color="auto" w:fill="FFFFFF"/>
          </w:tcPr>
          <w:p w14:paraId="2842353B" w14:textId="77777777" w:rsidR="004F743C" w:rsidRPr="00B81732" w:rsidRDefault="004F743C" w:rsidP="00EE04E2"/>
        </w:tc>
        <w:tc>
          <w:tcPr>
            <w:tcW w:w="662" w:type="dxa"/>
            <w:gridSpan w:val="3"/>
            <w:tcBorders>
              <w:top w:val="nil"/>
              <w:left w:val="nil"/>
              <w:bottom w:val="nil"/>
              <w:right w:val="nil"/>
            </w:tcBorders>
            <w:shd w:val="clear" w:color="auto" w:fill="FFFFFF"/>
          </w:tcPr>
          <w:p w14:paraId="0F00E8D6" w14:textId="77777777" w:rsidR="004F743C" w:rsidRPr="00B81732" w:rsidRDefault="004F743C" w:rsidP="00EE04E2"/>
        </w:tc>
        <w:tc>
          <w:tcPr>
            <w:tcW w:w="1704" w:type="dxa"/>
            <w:gridSpan w:val="3"/>
            <w:tcBorders>
              <w:top w:val="nil"/>
              <w:left w:val="nil"/>
              <w:bottom w:val="nil"/>
              <w:right w:val="nil"/>
            </w:tcBorders>
            <w:shd w:val="clear" w:color="auto" w:fill="FFFFFF"/>
          </w:tcPr>
          <w:p w14:paraId="30F10966" w14:textId="77777777" w:rsidR="004F743C" w:rsidRPr="00B81732" w:rsidRDefault="004F743C" w:rsidP="00EE04E2"/>
        </w:tc>
        <w:tc>
          <w:tcPr>
            <w:tcW w:w="1497" w:type="dxa"/>
            <w:gridSpan w:val="2"/>
            <w:tcBorders>
              <w:top w:val="nil"/>
              <w:left w:val="nil"/>
              <w:bottom w:val="nil"/>
            </w:tcBorders>
            <w:shd w:val="clear" w:color="auto" w:fill="FFFFFF"/>
          </w:tcPr>
          <w:p w14:paraId="2A02559D" w14:textId="77777777" w:rsidR="004F743C" w:rsidRPr="00B81732" w:rsidRDefault="004F743C" w:rsidP="00EE04E2"/>
        </w:tc>
      </w:tr>
      <w:tr w:rsidR="004F743C" w:rsidRPr="00B81732" w14:paraId="139EBD75" w14:textId="77777777" w:rsidTr="004F743C">
        <w:tblPrEx>
          <w:tblCellMar>
            <w:top w:w="0" w:type="dxa"/>
            <w:left w:w="0" w:type="dxa"/>
            <w:bottom w:w="0" w:type="dxa"/>
            <w:right w:w="0" w:type="dxa"/>
          </w:tblCellMar>
        </w:tblPrEx>
        <w:trPr>
          <w:gridAfter w:val="1"/>
          <w:wAfter w:w="25" w:type="dxa"/>
          <w:trHeight w:val="20"/>
          <w:jc w:val="center"/>
        </w:trPr>
        <w:tc>
          <w:tcPr>
            <w:tcW w:w="2979" w:type="dxa"/>
            <w:gridSpan w:val="2"/>
            <w:shd w:val="clear" w:color="auto" w:fill="FFFFFF"/>
          </w:tcPr>
          <w:p w14:paraId="6EBE5655" w14:textId="77777777" w:rsidR="004F743C" w:rsidRPr="009F473F" w:rsidRDefault="004F743C" w:rsidP="00EE04E2">
            <w:pPr>
              <w:rPr>
                <w:b/>
                <w:bCs/>
              </w:rPr>
            </w:pPr>
            <w:r w:rsidRPr="00B81732">
              <w:rPr>
                <w:b/>
                <w:bCs/>
              </w:rPr>
              <w:t>Wanted Docket Ref No :</w:t>
            </w:r>
          </w:p>
        </w:tc>
        <w:tc>
          <w:tcPr>
            <w:tcW w:w="1134" w:type="dxa"/>
            <w:tcBorders>
              <w:top w:val="single" w:sz="4" w:space="0" w:color="auto"/>
              <w:bottom w:val="single" w:sz="4" w:space="0" w:color="auto"/>
              <w:right w:val="single" w:sz="4" w:space="0" w:color="auto"/>
            </w:tcBorders>
            <w:shd w:val="clear" w:color="auto" w:fill="FFFFFF"/>
          </w:tcPr>
          <w:p w14:paraId="1702DDDD" w14:textId="77777777" w:rsidR="004F743C" w:rsidRPr="00B81732" w:rsidRDefault="004F743C" w:rsidP="00EE04E2"/>
        </w:tc>
        <w:tc>
          <w:tcPr>
            <w:tcW w:w="5911" w:type="dxa"/>
            <w:gridSpan w:val="8"/>
            <w:tcBorders>
              <w:top w:val="nil"/>
              <w:left w:val="single" w:sz="4" w:space="0" w:color="auto"/>
              <w:bottom w:val="nil"/>
              <w:right w:val="nil"/>
            </w:tcBorders>
            <w:shd w:val="clear" w:color="auto" w:fill="FFFFFF"/>
          </w:tcPr>
          <w:p w14:paraId="640618D0" w14:textId="77777777" w:rsidR="004F743C" w:rsidRPr="00B81732" w:rsidRDefault="004F743C" w:rsidP="00EE04E2"/>
        </w:tc>
        <w:tc>
          <w:tcPr>
            <w:tcW w:w="662" w:type="dxa"/>
            <w:gridSpan w:val="3"/>
            <w:tcBorders>
              <w:top w:val="nil"/>
              <w:left w:val="nil"/>
              <w:bottom w:val="nil"/>
              <w:right w:val="nil"/>
            </w:tcBorders>
            <w:shd w:val="clear" w:color="auto" w:fill="FFFFFF"/>
          </w:tcPr>
          <w:p w14:paraId="58F2BFDF" w14:textId="77777777" w:rsidR="004F743C" w:rsidRPr="00B81732" w:rsidRDefault="004F743C" w:rsidP="00EE04E2"/>
        </w:tc>
        <w:tc>
          <w:tcPr>
            <w:tcW w:w="1704" w:type="dxa"/>
            <w:gridSpan w:val="3"/>
            <w:tcBorders>
              <w:top w:val="nil"/>
              <w:left w:val="nil"/>
              <w:bottom w:val="nil"/>
              <w:right w:val="nil"/>
            </w:tcBorders>
            <w:shd w:val="clear" w:color="auto" w:fill="FFFFFF"/>
          </w:tcPr>
          <w:p w14:paraId="73B7C5D2" w14:textId="77777777" w:rsidR="004F743C" w:rsidRPr="00B81732" w:rsidRDefault="004F743C" w:rsidP="00EE04E2"/>
        </w:tc>
        <w:tc>
          <w:tcPr>
            <w:tcW w:w="1497" w:type="dxa"/>
            <w:gridSpan w:val="2"/>
            <w:tcBorders>
              <w:top w:val="nil"/>
              <w:left w:val="nil"/>
              <w:bottom w:val="nil"/>
            </w:tcBorders>
            <w:shd w:val="clear" w:color="auto" w:fill="FFFFFF"/>
          </w:tcPr>
          <w:p w14:paraId="6C2CF422" w14:textId="77777777" w:rsidR="004F743C" w:rsidRPr="00B81732" w:rsidRDefault="004F743C" w:rsidP="00EE04E2"/>
        </w:tc>
      </w:tr>
      <w:tr w:rsidR="004F743C" w:rsidRPr="00B81732" w14:paraId="76F93227" w14:textId="77777777" w:rsidTr="004F743C">
        <w:tblPrEx>
          <w:tblCellMar>
            <w:top w:w="0" w:type="dxa"/>
            <w:left w:w="0" w:type="dxa"/>
            <w:bottom w:w="0" w:type="dxa"/>
            <w:right w:w="0" w:type="dxa"/>
          </w:tblCellMar>
        </w:tblPrEx>
        <w:trPr>
          <w:gridAfter w:val="1"/>
          <w:wAfter w:w="25" w:type="dxa"/>
          <w:trHeight w:val="20"/>
          <w:jc w:val="center"/>
        </w:trPr>
        <w:tc>
          <w:tcPr>
            <w:tcW w:w="2979" w:type="dxa"/>
            <w:gridSpan w:val="2"/>
            <w:shd w:val="clear" w:color="auto" w:fill="FFFFFF"/>
          </w:tcPr>
          <w:p w14:paraId="4BD6E3C8" w14:textId="77777777" w:rsidR="004F743C" w:rsidRPr="009F473F" w:rsidRDefault="004F743C" w:rsidP="00EE04E2">
            <w:pPr>
              <w:rPr>
                <w:b/>
                <w:bCs/>
              </w:rPr>
            </w:pPr>
            <w:r w:rsidRPr="00B81732">
              <w:rPr>
                <w:b/>
                <w:bCs/>
              </w:rPr>
              <w:lastRenderedPageBreak/>
              <w:t>ID by Witness Albums?</w:t>
            </w:r>
          </w:p>
        </w:tc>
        <w:tc>
          <w:tcPr>
            <w:tcW w:w="1134" w:type="dxa"/>
            <w:tcBorders>
              <w:top w:val="single" w:sz="4" w:space="0" w:color="auto"/>
              <w:bottom w:val="single" w:sz="4" w:space="0" w:color="auto"/>
              <w:right w:val="single" w:sz="4" w:space="0" w:color="auto"/>
            </w:tcBorders>
            <w:shd w:val="clear" w:color="auto" w:fill="FFFFFF"/>
          </w:tcPr>
          <w:p w14:paraId="0DED44EE" w14:textId="77777777" w:rsidR="004F743C" w:rsidRPr="00B81732" w:rsidRDefault="004F743C" w:rsidP="00EE04E2"/>
        </w:tc>
        <w:tc>
          <w:tcPr>
            <w:tcW w:w="5911" w:type="dxa"/>
            <w:gridSpan w:val="8"/>
            <w:tcBorders>
              <w:top w:val="nil"/>
              <w:left w:val="single" w:sz="4" w:space="0" w:color="auto"/>
              <w:bottom w:val="nil"/>
              <w:right w:val="nil"/>
            </w:tcBorders>
            <w:shd w:val="clear" w:color="auto" w:fill="FFFFFF"/>
          </w:tcPr>
          <w:p w14:paraId="627A06B2" w14:textId="77777777" w:rsidR="004F743C" w:rsidRPr="00B81732" w:rsidRDefault="004F743C" w:rsidP="00EE04E2"/>
        </w:tc>
        <w:tc>
          <w:tcPr>
            <w:tcW w:w="662" w:type="dxa"/>
            <w:gridSpan w:val="3"/>
            <w:tcBorders>
              <w:top w:val="nil"/>
              <w:left w:val="nil"/>
              <w:bottom w:val="nil"/>
              <w:right w:val="nil"/>
            </w:tcBorders>
            <w:shd w:val="clear" w:color="auto" w:fill="FFFFFF"/>
          </w:tcPr>
          <w:p w14:paraId="7E5FC941" w14:textId="77777777" w:rsidR="004F743C" w:rsidRPr="00B81732" w:rsidRDefault="004F743C" w:rsidP="00EE04E2"/>
        </w:tc>
        <w:tc>
          <w:tcPr>
            <w:tcW w:w="1704" w:type="dxa"/>
            <w:gridSpan w:val="3"/>
            <w:tcBorders>
              <w:top w:val="nil"/>
              <w:left w:val="nil"/>
              <w:bottom w:val="nil"/>
              <w:right w:val="nil"/>
            </w:tcBorders>
            <w:shd w:val="clear" w:color="auto" w:fill="FFFFFF"/>
          </w:tcPr>
          <w:p w14:paraId="3BB8C6B6" w14:textId="77777777" w:rsidR="004F743C" w:rsidRPr="00B81732" w:rsidRDefault="004F743C" w:rsidP="00EE04E2"/>
        </w:tc>
        <w:tc>
          <w:tcPr>
            <w:tcW w:w="1497" w:type="dxa"/>
            <w:gridSpan w:val="2"/>
            <w:tcBorders>
              <w:top w:val="nil"/>
              <w:left w:val="nil"/>
              <w:bottom w:val="nil"/>
            </w:tcBorders>
            <w:shd w:val="clear" w:color="auto" w:fill="FFFFFF"/>
          </w:tcPr>
          <w:p w14:paraId="3AAC16F3" w14:textId="77777777" w:rsidR="004F743C" w:rsidRPr="00B81732" w:rsidRDefault="004F743C" w:rsidP="00EE04E2"/>
        </w:tc>
      </w:tr>
      <w:tr w:rsidR="004F743C" w:rsidRPr="00B81732" w14:paraId="39253E27" w14:textId="77777777" w:rsidTr="004F743C">
        <w:tblPrEx>
          <w:tblCellMar>
            <w:top w:w="0" w:type="dxa"/>
            <w:left w:w="0" w:type="dxa"/>
            <w:bottom w:w="0" w:type="dxa"/>
            <w:right w:w="0" w:type="dxa"/>
          </w:tblCellMar>
        </w:tblPrEx>
        <w:trPr>
          <w:gridAfter w:val="1"/>
          <w:wAfter w:w="25" w:type="dxa"/>
          <w:trHeight w:val="296"/>
          <w:jc w:val="center"/>
        </w:trPr>
        <w:tc>
          <w:tcPr>
            <w:tcW w:w="2979" w:type="dxa"/>
            <w:gridSpan w:val="2"/>
            <w:tcBorders>
              <w:bottom w:val="single" w:sz="4" w:space="0" w:color="auto"/>
            </w:tcBorders>
            <w:shd w:val="clear" w:color="auto" w:fill="FFFFFF"/>
          </w:tcPr>
          <w:p w14:paraId="5106061E" w14:textId="77777777" w:rsidR="004F743C" w:rsidRPr="009F473F" w:rsidRDefault="004F743C" w:rsidP="00EE04E2">
            <w:pPr>
              <w:rPr>
                <w:b/>
                <w:bCs/>
              </w:rPr>
            </w:pPr>
            <w:r w:rsidRPr="00B81732">
              <w:rPr>
                <w:b/>
                <w:bCs/>
              </w:rPr>
              <w:t>Warrant Issued? Date Warrant Issued:</w:t>
            </w:r>
          </w:p>
        </w:tc>
        <w:tc>
          <w:tcPr>
            <w:tcW w:w="1134" w:type="dxa"/>
            <w:tcBorders>
              <w:top w:val="single" w:sz="4" w:space="0" w:color="auto"/>
              <w:bottom w:val="single" w:sz="4" w:space="0" w:color="auto"/>
              <w:right w:val="single" w:sz="4" w:space="0" w:color="auto"/>
            </w:tcBorders>
            <w:shd w:val="clear" w:color="auto" w:fill="FFFFFF"/>
          </w:tcPr>
          <w:p w14:paraId="6F2581CA" w14:textId="77777777" w:rsidR="004F743C" w:rsidRPr="00B81732" w:rsidRDefault="004F743C" w:rsidP="00EE04E2"/>
        </w:tc>
        <w:tc>
          <w:tcPr>
            <w:tcW w:w="5911" w:type="dxa"/>
            <w:gridSpan w:val="8"/>
            <w:tcBorders>
              <w:top w:val="nil"/>
              <w:left w:val="single" w:sz="4" w:space="0" w:color="auto"/>
              <w:bottom w:val="single" w:sz="4" w:space="0" w:color="auto"/>
              <w:right w:val="nil"/>
            </w:tcBorders>
            <w:shd w:val="clear" w:color="auto" w:fill="FFFFFF"/>
          </w:tcPr>
          <w:p w14:paraId="0CF11ADF" w14:textId="77777777" w:rsidR="004F743C" w:rsidRPr="00B81732" w:rsidRDefault="004F743C" w:rsidP="00EE04E2"/>
        </w:tc>
        <w:tc>
          <w:tcPr>
            <w:tcW w:w="662" w:type="dxa"/>
            <w:gridSpan w:val="3"/>
            <w:tcBorders>
              <w:top w:val="nil"/>
              <w:left w:val="nil"/>
              <w:bottom w:val="single" w:sz="4" w:space="0" w:color="auto"/>
              <w:right w:val="nil"/>
            </w:tcBorders>
            <w:shd w:val="clear" w:color="auto" w:fill="FFFFFF"/>
          </w:tcPr>
          <w:p w14:paraId="18A0937D" w14:textId="77777777" w:rsidR="004F743C" w:rsidRPr="00B81732" w:rsidRDefault="004F743C" w:rsidP="00EE04E2"/>
        </w:tc>
        <w:tc>
          <w:tcPr>
            <w:tcW w:w="1704" w:type="dxa"/>
            <w:gridSpan w:val="3"/>
            <w:tcBorders>
              <w:top w:val="nil"/>
              <w:left w:val="nil"/>
              <w:bottom w:val="single" w:sz="4" w:space="0" w:color="auto"/>
              <w:right w:val="nil"/>
            </w:tcBorders>
            <w:shd w:val="clear" w:color="auto" w:fill="FFFFFF"/>
          </w:tcPr>
          <w:p w14:paraId="6346D7E8" w14:textId="77777777" w:rsidR="004F743C" w:rsidRPr="00B81732" w:rsidRDefault="004F743C" w:rsidP="00EE04E2"/>
        </w:tc>
        <w:tc>
          <w:tcPr>
            <w:tcW w:w="1497" w:type="dxa"/>
            <w:gridSpan w:val="2"/>
            <w:tcBorders>
              <w:top w:val="nil"/>
              <w:left w:val="nil"/>
              <w:bottom w:val="single" w:sz="4" w:space="0" w:color="auto"/>
            </w:tcBorders>
            <w:shd w:val="clear" w:color="auto" w:fill="FFFFFF"/>
          </w:tcPr>
          <w:p w14:paraId="2FD5D3A5" w14:textId="77777777" w:rsidR="004F743C" w:rsidRPr="00B81732" w:rsidRDefault="004F743C" w:rsidP="00EE04E2"/>
        </w:tc>
      </w:tr>
    </w:tbl>
    <w:p w14:paraId="5E57D87E" w14:textId="77777777" w:rsidR="000A5A46" w:rsidRDefault="000A5A46" w:rsidP="00544B95"/>
    <w:p w14:paraId="3B5885C8" w14:textId="77777777" w:rsidR="00544B95" w:rsidRDefault="00544B95" w:rsidP="000A5A46">
      <w:pPr>
        <w:jc w:val="right"/>
      </w:pPr>
    </w:p>
    <w:p w14:paraId="031B4A59" w14:textId="77777777" w:rsidR="00544B95" w:rsidRDefault="00544B95" w:rsidP="000A5A46">
      <w:pPr>
        <w:jc w:val="right"/>
      </w:pPr>
    </w:p>
    <w:p w14:paraId="3EC49F57" w14:textId="4CEAB2DE" w:rsidR="000A5A46" w:rsidRDefault="000A5A46" w:rsidP="000A5A46">
      <w:pPr>
        <w:jc w:val="right"/>
      </w:pPr>
      <w:bookmarkStart w:id="35" w:name="_Hlk150514138"/>
      <w:r w:rsidRPr="000A5A46">
        <w:t>Page 2</w:t>
      </w:r>
      <w:r w:rsidR="00604D47">
        <w:t>4</w:t>
      </w:r>
      <w:r w:rsidRPr="000A5A46">
        <w:t xml:space="preserve"> of 49</w:t>
      </w:r>
    </w:p>
    <w:bookmarkEnd w:id="35"/>
    <w:p w14:paraId="58E5DF46" w14:textId="77777777" w:rsidR="004F743C" w:rsidRDefault="004F743C" w:rsidP="004F743C"/>
    <w:p w14:paraId="5F411472" w14:textId="77777777" w:rsidR="004F743C" w:rsidRPr="00862286" w:rsidRDefault="004F743C" w:rsidP="004F743C">
      <w:pPr>
        <w:jc w:val="center"/>
      </w:pPr>
      <w:bookmarkStart w:id="36" w:name="_Hlk150514310"/>
      <w:r w:rsidRPr="00862286">
        <w:t>Data Protection Act· Dispose of As Confidential Waste</w:t>
      </w:r>
    </w:p>
    <w:p w14:paraId="5EBA32F4" w14:textId="77777777" w:rsidR="004F743C" w:rsidRPr="00862286" w:rsidRDefault="004F743C" w:rsidP="004F743C">
      <w:pPr>
        <w:jc w:val="center"/>
      </w:pPr>
      <w:r w:rsidRPr="00862286">
        <w:t>DCC CHRISTMAS   230173</w:t>
      </w:r>
    </w:p>
    <w:p w14:paraId="284196CE" w14:textId="77777777" w:rsidR="004F743C" w:rsidRPr="00862286" w:rsidRDefault="004F743C" w:rsidP="004F743C">
      <w:pPr>
        <w:jc w:val="center"/>
      </w:pPr>
      <w:r w:rsidRPr="00862286">
        <w:t>CR:3005146/13 CR Type: E Notifiable/MPS/Other: N-4 Status. I Press: N Class: Crime Related Incident</w:t>
      </w:r>
    </w:p>
    <w:p w14:paraId="77432058" w14:textId="77777777" w:rsidR="004F743C" w:rsidRPr="00862286" w:rsidRDefault="004F743C" w:rsidP="004F743C">
      <w:pPr>
        <w:jc w:val="center"/>
      </w:pPr>
      <w:r w:rsidRPr="00862286">
        <w:t>GLU:MD</w:t>
      </w:r>
    </w:p>
    <w:p w14:paraId="653CC30F" w14:textId="77777777" w:rsidR="004F743C" w:rsidRDefault="004F743C" w:rsidP="004F743C">
      <w:pPr>
        <w:jc w:val="center"/>
      </w:pPr>
      <w:r w:rsidRPr="00862286">
        <w:t>General Information</w:t>
      </w:r>
    </w:p>
    <w:bookmarkEnd w:id="36"/>
    <w:p w14:paraId="6E6BE9F9" w14:textId="77777777" w:rsidR="004F743C" w:rsidRDefault="004F743C" w:rsidP="004F743C"/>
    <w:tbl>
      <w:tblPr>
        <w:tblStyle w:val="TableGrid"/>
        <w:tblW w:w="13892" w:type="dxa"/>
        <w:jc w:val="center"/>
        <w:tblLook w:val="04A0" w:firstRow="1" w:lastRow="0" w:firstColumn="1" w:lastColumn="0" w:noHBand="0" w:noVBand="1"/>
      </w:tblPr>
      <w:tblGrid>
        <w:gridCol w:w="2283"/>
        <w:gridCol w:w="2537"/>
        <w:gridCol w:w="9072"/>
      </w:tblGrid>
      <w:tr w:rsidR="00695E66" w14:paraId="63D1EFEE" w14:textId="77777777" w:rsidTr="00EE04E2">
        <w:trPr>
          <w:jc w:val="center"/>
        </w:trPr>
        <w:tc>
          <w:tcPr>
            <w:tcW w:w="2405" w:type="dxa"/>
          </w:tcPr>
          <w:p w14:paraId="7F181AB9" w14:textId="77777777" w:rsidR="004F743C" w:rsidRPr="009F473F" w:rsidRDefault="004F743C" w:rsidP="00EE04E2">
            <w:pPr>
              <w:rPr>
                <w:b/>
                <w:bCs/>
              </w:rPr>
            </w:pPr>
            <w:r w:rsidRPr="009F473F">
              <w:rPr>
                <w:b/>
                <w:bCs/>
              </w:rPr>
              <w:t>Conditions</w:t>
            </w:r>
          </w:p>
        </w:tc>
        <w:tc>
          <w:tcPr>
            <w:tcW w:w="2835" w:type="dxa"/>
          </w:tcPr>
          <w:p w14:paraId="5AC6256A" w14:textId="77777777" w:rsidR="004F743C" w:rsidRDefault="004F743C" w:rsidP="00EE04E2"/>
        </w:tc>
        <w:tc>
          <w:tcPr>
            <w:tcW w:w="10210" w:type="dxa"/>
          </w:tcPr>
          <w:p w14:paraId="7E96373C" w14:textId="77777777" w:rsidR="004F743C" w:rsidRDefault="004F743C" w:rsidP="00EE04E2"/>
        </w:tc>
      </w:tr>
      <w:tr w:rsidR="00695E66" w14:paraId="1E826C75" w14:textId="77777777" w:rsidTr="00EE04E2">
        <w:trPr>
          <w:jc w:val="center"/>
        </w:trPr>
        <w:tc>
          <w:tcPr>
            <w:tcW w:w="2405" w:type="dxa"/>
          </w:tcPr>
          <w:p w14:paraId="07EE7679" w14:textId="77777777" w:rsidR="004F743C" w:rsidRPr="009F473F" w:rsidRDefault="004F743C" w:rsidP="00EE04E2">
            <w:pPr>
              <w:rPr>
                <w:b/>
                <w:bCs/>
              </w:rPr>
            </w:pPr>
            <w:r w:rsidRPr="009F473F">
              <w:rPr>
                <w:b/>
                <w:bCs/>
              </w:rPr>
              <w:t>Officer’s Notes:</w:t>
            </w:r>
          </w:p>
        </w:tc>
        <w:tc>
          <w:tcPr>
            <w:tcW w:w="2835" w:type="dxa"/>
          </w:tcPr>
          <w:p w14:paraId="6243C0D8" w14:textId="77777777" w:rsidR="004F743C" w:rsidRDefault="004F743C" w:rsidP="00EE04E2"/>
        </w:tc>
        <w:tc>
          <w:tcPr>
            <w:tcW w:w="10210" w:type="dxa"/>
          </w:tcPr>
          <w:p w14:paraId="5C4A03D8" w14:textId="77777777" w:rsidR="004F743C" w:rsidRDefault="004F743C" w:rsidP="00EE04E2"/>
        </w:tc>
      </w:tr>
    </w:tbl>
    <w:p w14:paraId="4D0535F4" w14:textId="77777777" w:rsidR="004F743C" w:rsidRDefault="004F743C" w:rsidP="000A5A46">
      <w:pPr>
        <w:jc w:val="right"/>
      </w:pPr>
    </w:p>
    <w:p w14:paraId="3618D8FA" w14:textId="77777777" w:rsidR="004F743C" w:rsidRDefault="004F743C" w:rsidP="000A5A46">
      <w:pPr>
        <w:jc w:val="right"/>
      </w:pPr>
    </w:p>
    <w:p w14:paraId="6B89581D" w14:textId="77777777" w:rsidR="004F743C" w:rsidRDefault="004F743C" w:rsidP="000A5A46">
      <w:pPr>
        <w:jc w:val="right"/>
      </w:pPr>
    </w:p>
    <w:p w14:paraId="7CEA5BB8" w14:textId="77777777" w:rsidR="004F743C" w:rsidRDefault="004F743C" w:rsidP="000A5A46">
      <w:pPr>
        <w:jc w:val="right"/>
      </w:pPr>
    </w:p>
    <w:p w14:paraId="7BCEA3B0" w14:textId="77777777" w:rsidR="004F743C" w:rsidRDefault="004F743C" w:rsidP="000A5A46">
      <w:pPr>
        <w:jc w:val="right"/>
      </w:pPr>
    </w:p>
    <w:p w14:paraId="30B3B7B9" w14:textId="77777777" w:rsidR="004F743C" w:rsidRDefault="004F743C" w:rsidP="000A5A46">
      <w:pPr>
        <w:jc w:val="right"/>
      </w:pPr>
    </w:p>
    <w:p w14:paraId="6E2509F5" w14:textId="77777777" w:rsidR="004F743C" w:rsidRDefault="004F743C" w:rsidP="000A5A46">
      <w:pPr>
        <w:jc w:val="right"/>
      </w:pPr>
    </w:p>
    <w:p w14:paraId="65CB1D39" w14:textId="77777777" w:rsidR="004F743C" w:rsidRDefault="004F743C" w:rsidP="000A5A46">
      <w:pPr>
        <w:jc w:val="right"/>
      </w:pPr>
    </w:p>
    <w:p w14:paraId="284D8439" w14:textId="77777777" w:rsidR="004F743C" w:rsidRDefault="004F743C" w:rsidP="000A5A46">
      <w:pPr>
        <w:jc w:val="right"/>
      </w:pPr>
    </w:p>
    <w:p w14:paraId="789175BA" w14:textId="77777777" w:rsidR="004F743C" w:rsidRDefault="004F743C" w:rsidP="000A5A46">
      <w:pPr>
        <w:jc w:val="right"/>
      </w:pPr>
    </w:p>
    <w:p w14:paraId="6448AB5D" w14:textId="77777777" w:rsidR="004F743C" w:rsidRDefault="004F743C" w:rsidP="000A5A46">
      <w:pPr>
        <w:jc w:val="right"/>
      </w:pPr>
    </w:p>
    <w:p w14:paraId="6ADCDBED" w14:textId="77777777" w:rsidR="004F743C" w:rsidRDefault="004F743C" w:rsidP="000A5A46">
      <w:pPr>
        <w:jc w:val="right"/>
      </w:pPr>
    </w:p>
    <w:p w14:paraId="07001E66" w14:textId="77777777" w:rsidR="004F743C" w:rsidRDefault="004F743C" w:rsidP="000A5A46">
      <w:pPr>
        <w:jc w:val="right"/>
      </w:pPr>
    </w:p>
    <w:p w14:paraId="13DA229B" w14:textId="77777777" w:rsidR="004F743C" w:rsidRDefault="004F743C" w:rsidP="000A5A46">
      <w:pPr>
        <w:jc w:val="right"/>
      </w:pPr>
    </w:p>
    <w:p w14:paraId="4D6B48AE" w14:textId="77777777" w:rsidR="004F743C" w:rsidRDefault="004F743C" w:rsidP="000A5A46">
      <w:pPr>
        <w:jc w:val="right"/>
      </w:pPr>
    </w:p>
    <w:p w14:paraId="75E6B854" w14:textId="77777777" w:rsidR="004F743C" w:rsidRDefault="004F743C" w:rsidP="000A5A46">
      <w:pPr>
        <w:jc w:val="right"/>
      </w:pPr>
    </w:p>
    <w:p w14:paraId="7082717B" w14:textId="77777777" w:rsidR="004F743C" w:rsidRDefault="004F743C" w:rsidP="000A5A46">
      <w:pPr>
        <w:jc w:val="right"/>
      </w:pPr>
    </w:p>
    <w:p w14:paraId="11303786" w14:textId="77777777" w:rsidR="004F743C" w:rsidRDefault="004F743C" w:rsidP="000A5A46">
      <w:pPr>
        <w:jc w:val="right"/>
      </w:pPr>
    </w:p>
    <w:p w14:paraId="76FEA639" w14:textId="77777777" w:rsidR="004F743C" w:rsidRDefault="004F743C" w:rsidP="000A5A46">
      <w:pPr>
        <w:jc w:val="right"/>
      </w:pPr>
    </w:p>
    <w:p w14:paraId="6AAA462A" w14:textId="77777777" w:rsidR="004F743C" w:rsidRDefault="004F743C" w:rsidP="000A5A46">
      <w:pPr>
        <w:jc w:val="right"/>
      </w:pPr>
    </w:p>
    <w:p w14:paraId="78DC0C80" w14:textId="77777777" w:rsidR="004F743C" w:rsidRDefault="004F743C" w:rsidP="000A5A46">
      <w:pPr>
        <w:jc w:val="right"/>
      </w:pPr>
    </w:p>
    <w:p w14:paraId="083FE4BC" w14:textId="77777777" w:rsidR="004F743C" w:rsidRDefault="004F743C" w:rsidP="000A5A46">
      <w:pPr>
        <w:jc w:val="right"/>
      </w:pPr>
    </w:p>
    <w:p w14:paraId="49933C02" w14:textId="77777777" w:rsidR="004F743C" w:rsidRDefault="004F743C" w:rsidP="000A5A46">
      <w:pPr>
        <w:jc w:val="right"/>
      </w:pPr>
    </w:p>
    <w:p w14:paraId="20EEB9C5" w14:textId="77777777" w:rsidR="004F743C" w:rsidRDefault="004F743C" w:rsidP="000A5A46">
      <w:pPr>
        <w:jc w:val="right"/>
      </w:pPr>
    </w:p>
    <w:p w14:paraId="604C7D3E" w14:textId="77777777" w:rsidR="004F743C" w:rsidRDefault="004F743C" w:rsidP="000A5A46">
      <w:pPr>
        <w:jc w:val="right"/>
      </w:pPr>
    </w:p>
    <w:p w14:paraId="14D1CF09" w14:textId="77777777" w:rsidR="004F743C" w:rsidRDefault="004F743C" w:rsidP="000A5A46">
      <w:pPr>
        <w:jc w:val="right"/>
      </w:pPr>
    </w:p>
    <w:p w14:paraId="33416394" w14:textId="77777777" w:rsidR="004F743C" w:rsidRDefault="004F743C" w:rsidP="000A5A46">
      <w:pPr>
        <w:jc w:val="right"/>
      </w:pPr>
    </w:p>
    <w:p w14:paraId="0AA31A01" w14:textId="77777777" w:rsidR="004F743C" w:rsidRDefault="004F743C" w:rsidP="000A5A46">
      <w:pPr>
        <w:jc w:val="right"/>
      </w:pPr>
    </w:p>
    <w:p w14:paraId="7F49E00D" w14:textId="77777777" w:rsidR="004F743C" w:rsidRDefault="004F743C" w:rsidP="000A5A46">
      <w:pPr>
        <w:jc w:val="right"/>
      </w:pPr>
    </w:p>
    <w:p w14:paraId="44C84A60" w14:textId="77777777" w:rsidR="004F743C" w:rsidRDefault="004F743C" w:rsidP="000A5A46">
      <w:pPr>
        <w:jc w:val="right"/>
      </w:pPr>
    </w:p>
    <w:p w14:paraId="16CA6DC8" w14:textId="77777777" w:rsidR="004F743C" w:rsidRDefault="004F743C" w:rsidP="000A5A46">
      <w:pPr>
        <w:jc w:val="right"/>
      </w:pPr>
    </w:p>
    <w:p w14:paraId="7BD60040" w14:textId="77777777" w:rsidR="004F743C" w:rsidRDefault="004F743C" w:rsidP="000A5A46">
      <w:pPr>
        <w:jc w:val="right"/>
      </w:pPr>
    </w:p>
    <w:p w14:paraId="0458DF30" w14:textId="4C1F303C" w:rsidR="004F743C" w:rsidRDefault="004F743C" w:rsidP="000A5A46">
      <w:pPr>
        <w:jc w:val="right"/>
      </w:pPr>
      <w:bookmarkStart w:id="37" w:name="_Hlk150514326"/>
      <w:r w:rsidRPr="004F743C">
        <w:t>Page 2</w:t>
      </w:r>
      <w:r w:rsidR="00604D47">
        <w:t>5</w:t>
      </w:r>
      <w:r w:rsidRPr="004F743C">
        <w:t xml:space="preserve"> of 49</w:t>
      </w:r>
    </w:p>
    <w:bookmarkEnd w:id="37"/>
    <w:p w14:paraId="71E22294" w14:textId="77777777" w:rsidR="00CF4DC1" w:rsidRDefault="00CF4DC1" w:rsidP="000A5A46">
      <w:pPr>
        <w:jc w:val="right"/>
      </w:pPr>
    </w:p>
    <w:p w14:paraId="547B09C4" w14:textId="77777777" w:rsidR="004F743C" w:rsidRDefault="004F743C" w:rsidP="00CF4DC1"/>
    <w:p w14:paraId="2CC2AC7D" w14:textId="77777777" w:rsidR="00CF4DC1" w:rsidRPr="00862286" w:rsidRDefault="00CF4DC1" w:rsidP="00CF4DC1">
      <w:pPr>
        <w:jc w:val="center"/>
      </w:pPr>
      <w:r w:rsidRPr="00862286">
        <w:t>Data Protection Act· Dispose of As Confidential Waste</w:t>
      </w:r>
    </w:p>
    <w:p w14:paraId="435FFB4C" w14:textId="77777777" w:rsidR="00CF4DC1" w:rsidRPr="00862286" w:rsidRDefault="00CF4DC1" w:rsidP="00CF4DC1">
      <w:pPr>
        <w:jc w:val="center"/>
      </w:pPr>
      <w:r w:rsidRPr="00862286">
        <w:t>DCC CHRISTMAS   230173</w:t>
      </w:r>
    </w:p>
    <w:p w14:paraId="54385BD0" w14:textId="77777777" w:rsidR="00CF4DC1" w:rsidRPr="00862286" w:rsidRDefault="00CF4DC1" w:rsidP="00CF4DC1">
      <w:pPr>
        <w:jc w:val="center"/>
      </w:pPr>
      <w:r w:rsidRPr="00862286">
        <w:t>CR:3005146/13 CR Type: E Notifiable/MPS/Other: N-4 Status. I Press: N Class: Crime Related Incident</w:t>
      </w:r>
    </w:p>
    <w:p w14:paraId="1127262A" w14:textId="77777777" w:rsidR="00CF4DC1" w:rsidRPr="00862286" w:rsidRDefault="00CF4DC1" w:rsidP="00CF4DC1">
      <w:pPr>
        <w:jc w:val="center"/>
      </w:pPr>
      <w:r w:rsidRPr="00862286">
        <w:t>GLU:MD</w:t>
      </w:r>
    </w:p>
    <w:p w14:paraId="25EFC671" w14:textId="77777777" w:rsidR="00CF4DC1" w:rsidRDefault="00CF4DC1" w:rsidP="00CF4DC1">
      <w:pPr>
        <w:jc w:val="center"/>
      </w:pPr>
      <w:r w:rsidRPr="00862286">
        <w:t>General Information</w:t>
      </w:r>
    </w:p>
    <w:p w14:paraId="11C85D31" w14:textId="77777777" w:rsidR="00CF4DC1" w:rsidRDefault="00CF4DC1" w:rsidP="00CF4DC1"/>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63"/>
        <w:gridCol w:w="2006"/>
        <w:gridCol w:w="6767"/>
        <w:gridCol w:w="2156"/>
      </w:tblGrid>
      <w:tr w:rsidR="00CF4DC1" w:rsidRPr="00CF4DC1" w14:paraId="13D36B47" w14:textId="77777777" w:rsidTr="00CF4DC1">
        <w:tblPrEx>
          <w:tblCellMar>
            <w:top w:w="0" w:type="dxa"/>
            <w:left w:w="0" w:type="dxa"/>
            <w:bottom w:w="0" w:type="dxa"/>
            <w:right w:w="0" w:type="dxa"/>
          </w:tblCellMar>
        </w:tblPrEx>
        <w:trPr>
          <w:trHeight w:val="20"/>
          <w:jc w:val="center"/>
        </w:trPr>
        <w:tc>
          <w:tcPr>
            <w:tcW w:w="2746" w:type="dxa"/>
            <w:shd w:val="clear" w:color="auto" w:fill="FFFFFF"/>
          </w:tcPr>
          <w:p w14:paraId="4008ED00" w14:textId="77777777" w:rsidR="00CF4DC1" w:rsidRPr="00CF4DC1" w:rsidRDefault="00CF4DC1" w:rsidP="00CF4DC1"/>
        </w:tc>
        <w:tc>
          <w:tcPr>
            <w:tcW w:w="1858" w:type="dxa"/>
            <w:shd w:val="clear" w:color="auto" w:fill="FFFFFF"/>
          </w:tcPr>
          <w:p w14:paraId="3178E49B" w14:textId="77777777" w:rsidR="00CF4DC1" w:rsidRPr="00CF4DC1" w:rsidRDefault="00CF4DC1" w:rsidP="00CF4DC1"/>
        </w:tc>
        <w:tc>
          <w:tcPr>
            <w:tcW w:w="6269" w:type="dxa"/>
            <w:shd w:val="clear" w:color="auto" w:fill="FFFFFF"/>
          </w:tcPr>
          <w:p w14:paraId="05E6CC5A" w14:textId="77777777" w:rsidR="00CF4DC1" w:rsidRPr="00CF4DC1" w:rsidRDefault="00CF4DC1" w:rsidP="00CF4DC1">
            <w:r w:rsidRPr="00CF4DC1">
              <w:t>Support Services</w:t>
            </w:r>
          </w:p>
        </w:tc>
        <w:tc>
          <w:tcPr>
            <w:tcW w:w="1997" w:type="dxa"/>
            <w:shd w:val="clear" w:color="auto" w:fill="FFFFFF"/>
          </w:tcPr>
          <w:p w14:paraId="023A5B76" w14:textId="77777777" w:rsidR="00CF4DC1" w:rsidRPr="00CF4DC1" w:rsidRDefault="00CF4DC1" w:rsidP="00CF4DC1"/>
        </w:tc>
      </w:tr>
      <w:tr w:rsidR="00CF4DC1" w:rsidRPr="00CF4DC1" w14:paraId="6D518660" w14:textId="77777777" w:rsidTr="00CF4DC1">
        <w:tblPrEx>
          <w:tblCellMar>
            <w:top w:w="0" w:type="dxa"/>
            <w:left w:w="0" w:type="dxa"/>
            <w:bottom w:w="0" w:type="dxa"/>
            <w:right w:w="0" w:type="dxa"/>
          </w:tblCellMar>
        </w:tblPrEx>
        <w:trPr>
          <w:trHeight w:val="20"/>
          <w:jc w:val="center"/>
        </w:trPr>
        <w:tc>
          <w:tcPr>
            <w:tcW w:w="2746" w:type="dxa"/>
            <w:shd w:val="clear" w:color="auto" w:fill="FFFFFF"/>
          </w:tcPr>
          <w:p w14:paraId="30C7391F" w14:textId="77777777" w:rsidR="00CF4DC1" w:rsidRPr="00CF4DC1" w:rsidRDefault="00CF4DC1" w:rsidP="00CF4DC1">
            <w:r w:rsidRPr="00CF4DC1">
              <w:t>IDO</w:t>
            </w:r>
          </w:p>
        </w:tc>
        <w:tc>
          <w:tcPr>
            <w:tcW w:w="1858" w:type="dxa"/>
            <w:shd w:val="clear" w:color="auto" w:fill="FFFFFF"/>
          </w:tcPr>
          <w:p w14:paraId="65E718D3" w14:textId="77777777" w:rsidR="00CF4DC1" w:rsidRPr="00CF4DC1" w:rsidRDefault="00CF4DC1" w:rsidP="00CF4DC1"/>
        </w:tc>
        <w:tc>
          <w:tcPr>
            <w:tcW w:w="6269" w:type="dxa"/>
            <w:shd w:val="clear" w:color="auto" w:fill="FFFFFF"/>
          </w:tcPr>
          <w:p w14:paraId="6DB04A30" w14:textId="77777777" w:rsidR="00CF4DC1" w:rsidRPr="00CF4DC1" w:rsidRDefault="00CF4DC1" w:rsidP="00CF4DC1"/>
        </w:tc>
        <w:tc>
          <w:tcPr>
            <w:tcW w:w="1997" w:type="dxa"/>
            <w:shd w:val="clear" w:color="auto" w:fill="FFFFFF"/>
          </w:tcPr>
          <w:p w14:paraId="1F1B1717" w14:textId="77777777" w:rsidR="00CF4DC1" w:rsidRPr="00CF4DC1" w:rsidRDefault="00CF4DC1" w:rsidP="00CF4DC1"/>
        </w:tc>
      </w:tr>
      <w:tr w:rsidR="00CF4DC1" w:rsidRPr="00CF4DC1" w14:paraId="6E0B4708" w14:textId="77777777" w:rsidTr="00CF4DC1">
        <w:tblPrEx>
          <w:tblCellMar>
            <w:top w:w="0" w:type="dxa"/>
            <w:left w:w="0" w:type="dxa"/>
            <w:bottom w:w="0" w:type="dxa"/>
            <w:right w:w="0" w:type="dxa"/>
          </w:tblCellMar>
        </w:tblPrEx>
        <w:trPr>
          <w:trHeight w:val="20"/>
          <w:jc w:val="center"/>
        </w:trPr>
        <w:tc>
          <w:tcPr>
            <w:tcW w:w="2746" w:type="dxa"/>
            <w:shd w:val="clear" w:color="auto" w:fill="FFFFFF"/>
          </w:tcPr>
          <w:p w14:paraId="6B9CF37A" w14:textId="77777777" w:rsidR="00CF4DC1" w:rsidRPr="00CF4DC1" w:rsidRDefault="00CF4DC1" w:rsidP="00CF4DC1">
            <w:r w:rsidRPr="00CF4DC1">
              <w:t>IDO Request:</w:t>
            </w:r>
          </w:p>
        </w:tc>
        <w:tc>
          <w:tcPr>
            <w:tcW w:w="1858" w:type="dxa"/>
            <w:shd w:val="clear" w:color="auto" w:fill="FFFFFF"/>
          </w:tcPr>
          <w:p w14:paraId="7F359105" w14:textId="77777777" w:rsidR="00CF4DC1" w:rsidRPr="00CF4DC1" w:rsidRDefault="00CF4DC1" w:rsidP="00CF4DC1"/>
        </w:tc>
        <w:tc>
          <w:tcPr>
            <w:tcW w:w="6269" w:type="dxa"/>
            <w:shd w:val="clear" w:color="auto" w:fill="FFFFFF"/>
          </w:tcPr>
          <w:p w14:paraId="450956D7" w14:textId="77777777" w:rsidR="00CF4DC1" w:rsidRPr="00CF4DC1" w:rsidRDefault="00CF4DC1" w:rsidP="00CF4DC1"/>
        </w:tc>
        <w:tc>
          <w:tcPr>
            <w:tcW w:w="1997" w:type="dxa"/>
            <w:shd w:val="clear" w:color="auto" w:fill="FFFFFF"/>
          </w:tcPr>
          <w:p w14:paraId="125550D9" w14:textId="77777777" w:rsidR="00CF4DC1" w:rsidRPr="00CF4DC1" w:rsidRDefault="00CF4DC1" w:rsidP="00CF4DC1"/>
        </w:tc>
      </w:tr>
      <w:tr w:rsidR="00CF4DC1" w:rsidRPr="00CF4DC1" w14:paraId="398943A5" w14:textId="77777777" w:rsidTr="00CF4DC1">
        <w:tblPrEx>
          <w:tblCellMar>
            <w:top w:w="0" w:type="dxa"/>
            <w:left w:w="0" w:type="dxa"/>
            <w:bottom w:w="0" w:type="dxa"/>
            <w:right w:w="0" w:type="dxa"/>
          </w:tblCellMar>
        </w:tblPrEx>
        <w:trPr>
          <w:trHeight w:val="20"/>
          <w:jc w:val="center"/>
        </w:trPr>
        <w:tc>
          <w:tcPr>
            <w:tcW w:w="2746" w:type="dxa"/>
            <w:shd w:val="clear" w:color="auto" w:fill="FFFFFF"/>
          </w:tcPr>
          <w:p w14:paraId="41B0F292" w14:textId="77777777" w:rsidR="00CF4DC1" w:rsidRPr="00CF4DC1" w:rsidRDefault="00CF4DC1" w:rsidP="00CF4DC1">
            <w:r w:rsidRPr="00CF4DC1">
              <w:t>Request Id Requested Date/Time</w:t>
            </w:r>
          </w:p>
          <w:p w14:paraId="3C569DD6" w14:textId="77777777" w:rsidR="00CF4DC1" w:rsidRPr="00CF4DC1" w:rsidRDefault="00CF4DC1" w:rsidP="00CF4DC1">
            <w:r w:rsidRPr="00CF4DC1">
              <w:t>1 17/02/2013 14:58</w:t>
            </w:r>
          </w:p>
        </w:tc>
        <w:tc>
          <w:tcPr>
            <w:tcW w:w="1858" w:type="dxa"/>
            <w:shd w:val="clear" w:color="auto" w:fill="FFFFFF"/>
          </w:tcPr>
          <w:p w14:paraId="61F1E991" w14:textId="77777777" w:rsidR="00CF4DC1" w:rsidRPr="00CF4DC1" w:rsidRDefault="00CF4DC1" w:rsidP="00CF4DC1">
            <w:r w:rsidRPr="00CF4DC1">
              <w:t>Surname</w:t>
            </w:r>
          </w:p>
        </w:tc>
        <w:tc>
          <w:tcPr>
            <w:tcW w:w="6269" w:type="dxa"/>
            <w:shd w:val="clear" w:color="auto" w:fill="FFFFFF"/>
          </w:tcPr>
          <w:p w14:paraId="189A3CD0" w14:textId="77777777" w:rsidR="00CF4DC1" w:rsidRPr="00CF4DC1" w:rsidRDefault="00CF4DC1" w:rsidP="00CF4DC1">
            <w:r w:rsidRPr="00CF4DC1">
              <w:t>Warrant/Pay No Accepted Date/Time Cancel Reason</w:t>
            </w:r>
          </w:p>
          <w:p w14:paraId="701BC8EF" w14:textId="77777777" w:rsidR="00CF4DC1" w:rsidRPr="00CF4DC1" w:rsidRDefault="00CF4DC1" w:rsidP="00CF4DC1">
            <w:r w:rsidRPr="00CF4DC1">
              <w:t>see photog page</w:t>
            </w:r>
          </w:p>
        </w:tc>
        <w:tc>
          <w:tcPr>
            <w:tcW w:w="1997" w:type="dxa"/>
            <w:shd w:val="clear" w:color="auto" w:fill="FFFFFF"/>
          </w:tcPr>
          <w:p w14:paraId="74F85CB3" w14:textId="77777777" w:rsidR="00CF4DC1" w:rsidRPr="00CF4DC1" w:rsidRDefault="00CF4DC1" w:rsidP="00CF4DC1">
            <w:r w:rsidRPr="00CF4DC1">
              <w:t>Cancel Date</w:t>
            </w:r>
          </w:p>
          <w:p w14:paraId="7709442C" w14:textId="77777777" w:rsidR="00CF4DC1" w:rsidRPr="00CF4DC1" w:rsidRDefault="00CF4DC1" w:rsidP="00CF4DC1">
            <w:r w:rsidRPr="00CF4DC1">
              <w:t>17/02/2013</w:t>
            </w:r>
          </w:p>
        </w:tc>
      </w:tr>
      <w:tr w:rsidR="00CF4DC1" w:rsidRPr="00CF4DC1" w14:paraId="3721C97A" w14:textId="77777777" w:rsidTr="00CF4DC1">
        <w:tblPrEx>
          <w:tblCellMar>
            <w:top w:w="0" w:type="dxa"/>
            <w:left w:w="0" w:type="dxa"/>
            <w:bottom w:w="0" w:type="dxa"/>
            <w:right w:w="0" w:type="dxa"/>
          </w:tblCellMar>
        </w:tblPrEx>
        <w:trPr>
          <w:trHeight w:val="20"/>
          <w:jc w:val="center"/>
        </w:trPr>
        <w:tc>
          <w:tcPr>
            <w:tcW w:w="2746" w:type="dxa"/>
            <w:shd w:val="clear" w:color="auto" w:fill="FFFFFF"/>
          </w:tcPr>
          <w:p w14:paraId="61F4EDED" w14:textId="77777777" w:rsidR="00CF4DC1" w:rsidRPr="00CF4DC1" w:rsidRDefault="00CF4DC1" w:rsidP="00CF4DC1">
            <w:r w:rsidRPr="00CF4DC1">
              <w:t>IDO Visit:</w:t>
            </w:r>
          </w:p>
        </w:tc>
        <w:tc>
          <w:tcPr>
            <w:tcW w:w="1858" w:type="dxa"/>
            <w:shd w:val="clear" w:color="auto" w:fill="FFFFFF"/>
          </w:tcPr>
          <w:p w14:paraId="0C5886E6" w14:textId="77777777" w:rsidR="00CF4DC1" w:rsidRPr="00CF4DC1" w:rsidRDefault="00CF4DC1" w:rsidP="00CF4DC1"/>
        </w:tc>
        <w:tc>
          <w:tcPr>
            <w:tcW w:w="6269" w:type="dxa"/>
            <w:shd w:val="clear" w:color="auto" w:fill="FFFFFF"/>
          </w:tcPr>
          <w:p w14:paraId="3B3BEB50" w14:textId="77777777" w:rsidR="00CF4DC1" w:rsidRPr="00CF4DC1" w:rsidRDefault="00CF4DC1" w:rsidP="00CF4DC1"/>
        </w:tc>
        <w:tc>
          <w:tcPr>
            <w:tcW w:w="1997" w:type="dxa"/>
            <w:shd w:val="clear" w:color="auto" w:fill="FFFFFF"/>
          </w:tcPr>
          <w:p w14:paraId="04BF3A07" w14:textId="77777777" w:rsidR="00CF4DC1" w:rsidRPr="00CF4DC1" w:rsidRDefault="00CF4DC1" w:rsidP="00CF4DC1"/>
        </w:tc>
      </w:tr>
      <w:tr w:rsidR="00CF4DC1" w:rsidRPr="00CF4DC1" w14:paraId="04C3444E" w14:textId="77777777" w:rsidTr="00CF4DC1">
        <w:tblPrEx>
          <w:tblCellMar>
            <w:top w:w="0" w:type="dxa"/>
            <w:left w:w="0" w:type="dxa"/>
            <w:bottom w:w="0" w:type="dxa"/>
            <w:right w:w="0" w:type="dxa"/>
          </w:tblCellMar>
        </w:tblPrEx>
        <w:trPr>
          <w:trHeight w:val="20"/>
          <w:jc w:val="center"/>
        </w:trPr>
        <w:tc>
          <w:tcPr>
            <w:tcW w:w="2746" w:type="dxa"/>
            <w:shd w:val="clear" w:color="auto" w:fill="FFFFFF"/>
          </w:tcPr>
          <w:p w14:paraId="263B2A3C" w14:textId="77777777" w:rsidR="00CF4DC1" w:rsidRPr="00CF4DC1" w:rsidRDefault="00CF4DC1" w:rsidP="00CF4DC1">
            <w:r w:rsidRPr="00CF4DC1">
              <w:t>Request Id Surname</w:t>
            </w:r>
          </w:p>
        </w:tc>
        <w:tc>
          <w:tcPr>
            <w:tcW w:w="1858" w:type="dxa"/>
            <w:shd w:val="clear" w:color="auto" w:fill="FFFFFF"/>
          </w:tcPr>
          <w:p w14:paraId="46CFFC44" w14:textId="77777777" w:rsidR="00CF4DC1" w:rsidRPr="00CF4DC1" w:rsidRDefault="00CF4DC1" w:rsidP="00CF4DC1"/>
        </w:tc>
        <w:tc>
          <w:tcPr>
            <w:tcW w:w="6269" w:type="dxa"/>
            <w:shd w:val="clear" w:color="auto" w:fill="FFFFFF"/>
          </w:tcPr>
          <w:p w14:paraId="340D8695" w14:textId="77777777" w:rsidR="00CF4DC1" w:rsidRPr="00CF4DC1" w:rsidRDefault="00CF4DC1" w:rsidP="00CF4DC1">
            <w:r w:rsidRPr="00CF4DC1">
              <w:t>Visit Date/Time Entry Gained Job Sheet No</w:t>
            </w:r>
          </w:p>
        </w:tc>
        <w:tc>
          <w:tcPr>
            <w:tcW w:w="1997" w:type="dxa"/>
            <w:shd w:val="clear" w:color="auto" w:fill="FFFFFF"/>
          </w:tcPr>
          <w:p w14:paraId="05F0DFB8" w14:textId="43E0A576" w:rsidR="00CF4DC1" w:rsidRPr="00CF4DC1" w:rsidRDefault="00CF4DC1" w:rsidP="00CF4DC1">
            <w:r w:rsidRPr="00CF4DC1">
              <w:t xml:space="preserve">Useful </w:t>
            </w:r>
            <w:r w:rsidR="00323117">
              <w:t>M</w:t>
            </w:r>
            <w:r w:rsidRPr="00CF4DC1">
              <w:t>arks</w:t>
            </w:r>
          </w:p>
        </w:tc>
      </w:tr>
      <w:tr w:rsidR="00CF4DC1" w:rsidRPr="00CF4DC1" w14:paraId="64F78B2F" w14:textId="77777777" w:rsidTr="00CF4DC1">
        <w:tblPrEx>
          <w:tblCellMar>
            <w:top w:w="0" w:type="dxa"/>
            <w:left w:w="0" w:type="dxa"/>
            <w:bottom w:w="0" w:type="dxa"/>
            <w:right w:w="0" w:type="dxa"/>
          </w:tblCellMar>
        </w:tblPrEx>
        <w:trPr>
          <w:trHeight w:val="20"/>
          <w:jc w:val="center"/>
        </w:trPr>
        <w:tc>
          <w:tcPr>
            <w:tcW w:w="2746" w:type="dxa"/>
            <w:shd w:val="clear" w:color="auto" w:fill="FFFFFF"/>
          </w:tcPr>
          <w:p w14:paraId="52200920" w14:textId="77777777" w:rsidR="00CF4DC1" w:rsidRPr="00CF4DC1" w:rsidRDefault="00CF4DC1" w:rsidP="00CF4DC1">
            <w:r w:rsidRPr="00CF4DC1">
              <w:t>CPO</w:t>
            </w:r>
          </w:p>
        </w:tc>
        <w:tc>
          <w:tcPr>
            <w:tcW w:w="1858" w:type="dxa"/>
            <w:shd w:val="clear" w:color="auto" w:fill="FFFFFF"/>
          </w:tcPr>
          <w:p w14:paraId="320AF195" w14:textId="77777777" w:rsidR="00CF4DC1" w:rsidRPr="00CF4DC1" w:rsidRDefault="00CF4DC1" w:rsidP="00CF4DC1"/>
        </w:tc>
        <w:tc>
          <w:tcPr>
            <w:tcW w:w="6269" w:type="dxa"/>
            <w:shd w:val="clear" w:color="auto" w:fill="FFFFFF"/>
          </w:tcPr>
          <w:p w14:paraId="68E2BC9D" w14:textId="77777777" w:rsidR="00CF4DC1" w:rsidRPr="00CF4DC1" w:rsidRDefault="00CF4DC1" w:rsidP="00CF4DC1"/>
        </w:tc>
        <w:tc>
          <w:tcPr>
            <w:tcW w:w="1997" w:type="dxa"/>
            <w:shd w:val="clear" w:color="auto" w:fill="FFFFFF"/>
          </w:tcPr>
          <w:p w14:paraId="5D6ACAEB" w14:textId="77777777" w:rsidR="00CF4DC1" w:rsidRPr="00CF4DC1" w:rsidRDefault="00CF4DC1" w:rsidP="00CF4DC1"/>
        </w:tc>
      </w:tr>
      <w:tr w:rsidR="00CF4DC1" w:rsidRPr="00CF4DC1" w14:paraId="1394E810" w14:textId="77777777" w:rsidTr="00CF4DC1">
        <w:tblPrEx>
          <w:tblCellMar>
            <w:top w:w="0" w:type="dxa"/>
            <w:left w:w="0" w:type="dxa"/>
            <w:bottom w:w="0" w:type="dxa"/>
            <w:right w:w="0" w:type="dxa"/>
          </w:tblCellMar>
        </w:tblPrEx>
        <w:trPr>
          <w:trHeight w:val="20"/>
          <w:jc w:val="center"/>
        </w:trPr>
        <w:tc>
          <w:tcPr>
            <w:tcW w:w="2746" w:type="dxa"/>
            <w:shd w:val="clear" w:color="auto" w:fill="FFFFFF"/>
          </w:tcPr>
          <w:p w14:paraId="07A386E9" w14:textId="77777777" w:rsidR="00CF4DC1" w:rsidRPr="00CF4DC1" w:rsidRDefault="00CF4DC1" w:rsidP="00CF4DC1">
            <w:r w:rsidRPr="00CF4DC1">
              <w:t>CPO Request:</w:t>
            </w:r>
          </w:p>
        </w:tc>
        <w:tc>
          <w:tcPr>
            <w:tcW w:w="1858" w:type="dxa"/>
            <w:shd w:val="clear" w:color="auto" w:fill="FFFFFF"/>
          </w:tcPr>
          <w:p w14:paraId="277B3D49" w14:textId="77777777" w:rsidR="00CF4DC1" w:rsidRPr="00CF4DC1" w:rsidRDefault="00CF4DC1" w:rsidP="00CF4DC1"/>
        </w:tc>
        <w:tc>
          <w:tcPr>
            <w:tcW w:w="6269" w:type="dxa"/>
            <w:shd w:val="clear" w:color="auto" w:fill="FFFFFF"/>
          </w:tcPr>
          <w:p w14:paraId="3DEAEC8A" w14:textId="77777777" w:rsidR="00CF4DC1" w:rsidRPr="00CF4DC1" w:rsidRDefault="00CF4DC1" w:rsidP="00CF4DC1"/>
        </w:tc>
        <w:tc>
          <w:tcPr>
            <w:tcW w:w="1997" w:type="dxa"/>
            <w:shd w:val="clear" w:color="auto" w:fill="FFFFFF"/>
          </w:tcPr>
          <w:p w14:paraId="78814DDC" w14:textId="77777777" w:rsidR="00CF4DC1" w:rsidRPr="00CF4DC1" w:rsidRDefault="00CF4DC1" w:rsidP="00CF4DC1"/>
        </w:tc>
      </w:tr>
      <w:tr w:rsidR="00CF4DC1" w:rsidRPr="00CF4DC1" w14:paraId="37FEBEB0" w14:textId="77777777" w:rsidTr="00CF4DC1">
        <w:tblPrEx>
          <w:tblCellMar>
            <w:top w:w="0" w:type="dxa"/>
            <w:left w:w="0" w:type="dxa"/>
            <w:bottom w:w="0" w:type="dxa"/>
            <w:right w:w="0" w:type="dxa"/>
          </w:tblCellMar>
        </w:tblPrEx>
        <w:trPr>
          <w:trHeight w:val="20"/>
          <w:jc w:val="center"/>
        </w:trPr>
        <w:tc>
          <w:tcPr>
            <w:tcW w:w="2746" w:type="dxa"/>
            <w:shd w:val="clear" w:color="auto" w:fill="FFFFFF"/>
          </w:tcPr>
          <w:p w14:paraId="52975A18" w14:textId="77777777" w:rsidR="00CF4DC1" w:rsidRPr="00CF4DC1" w:rsidRDefault="00CF4DC1" w:rsidP="00CF4DC1">
            <w:r w:rsidRPr="00CF4DC1">
              <w:t>Request Id Requested Date/Time</w:t>
            </w:r>
          </w:p>
        </w:tc>
        <w:tc>
          <w:tcPr>
            <w:tcW w:w="1858" w:type="dxa"/>
            <w:shd w:val="clear" w:color="auto" w:fill="FFFFFF"/>
          </w:tcPr>
          <w:p w14:paraId="136831F9" w14:textId="77777777" w:rsidR="00CF4DC1" w:rsidRPr="00CF4DC1" w:rsidRDefault="00CF4DC1" w:rsidP="00CF4DC1">
            <w:r w:rsidRPr="00CF4DC1">
              <w:t>Surname</w:t>
            </w:r>
          </w:p>
        </w:tc>
        <w:tc>
          <w:tcPr>
            <w:tcW w:w="6269" w:type="dxa"/>
            <w:shd w:val="clear" w:color="auto" w:fill="FFFFFF"/>
          </w:tcPr>
          <w:p w14:paraId="1F51DC79" w14:textId="77777777" w:rsidR="00CF4DC1" w:rsidRPr="00CF4DC1" w:rsidRDefault="00CF4DC1" w:rsidP="00CF4DC1">
            <w:r w:rsidRPr="00CF4DC1">
              <w:t>Warrant/Pay No Accepted Date/Time Cancel Reason</w:t>
            </w:r>
          </w:p>
        </w:tc>
        <w:tc>
          <w:tcPr>
            <w:tcW w:w="1997" w:type="dxa"/>
            <w:shd w:val="clear" w:color="auto" w:fill="FFFFFF"/>
          </w:tcPr>
          <w:p w14:paraId="2283DE95" w14:textId="3DB8E564" w:rsidR="00CF4DC1" w:rsidRPr="00CF4DC1" w:rsidRDefault="00CF4DC1" w:rsidP="00CF4DC1">
            <w:r w:rsidRPr="00CF4DC1">
              <w:t>Cancel Date</w:t>
            </w:r>
          </w:p>
        </w:tc>
      </w:tr>
      <w:tr w:rsidR="00CF4DC1" w:rsidRPr="00CF4DC1" w14:paraId="110E182C" w14:textId="77777777" w:rsidTr="00CF4DC1">
        <w:tblPrEx>
          <w:tblCellMar>
            <w:top w:w="0" w:type="dxa"/>
            <w:left w:w="0" w:type="dxa"/>
            <w:bottom w:w="0" w:type="dxa"/>
            <w:right w:w="0" w:type="dxa"/>
          </w:tblCellMar>
        </w:tblPrEx>
        <w:trPr>
          <w:trHeight w:val="20"/>
          <w:jc w:val="center"/>
        </w:trPr>
        <w:tc>
          <w:tcPr>
            <w:tcW w:w="2746" w:type="dxa"/>
            <w:shd w:val="clear" w:color="auto" w:fill="FFFFFF"/>
          </w:tcPr>
          <w:p w14:paraId="42E6477F" w14:textId="77777777" w:rsidR="00CF4DC1" w:rsidRPr="00CF4DC1" w:rsidRDefault="00CF4DC1" w:rsidP="00CF4DC1">
            <w:r w:rsidRPr="00CF4DC1">
              <w:t>CPO Visit:</w:t>
            </w:r>
          </w:p>
        </w:tc>
        <w:tc>
          <w:tcPr>
            <w:tcW w:w="1858" w:type="dxa"/>
            <w:shd w:val="clear" w:color="auto" w:fill="FFFFFF"/>
          </w:tcPr>
          <w:p w14:paraId="175199A6" w14:textId="77777777" w:rsidR="00CF4DC1" w:rsidRPr="00CF4DC1" w:rsidRDefault="00CF4DC1" w:rsidP="00CF4DC1"/>
        </w:tc>
        <w:tc>
          <w:tcPr>
            <w:tcW w:w="6269" w:type="dxa"/>
            <w:shd w:val="clear" w:color="auto" w:fill="FFFFFF"/>
          </w:tcPr>
          <w:p w14:paraId="308025DC" w14:textId="77777777" w:rsidR="00CF4DC1" w:rsidRPr="00CF4DC1" w:rsidRDefault="00CF4DC1" w:rsidP="00CF4DC1"/>
        </w:tc>
        <w:tc>
          <w:tcPr>
            <w:tcW w:w="1997" w:type="dxa"/>
            <w:shd w:val="clear" w:color="auto" w:fill="FFFFFF"/>
          </w:tcPr>
          <w:p w14:paraId="3F39375F" w14:textId="77777777" w:rsidR="00CF4DC1" w:rsidRPr="00CF4DC1" w:rsidRDefault="00CF4DC1" w:rsidP="00CF4DC1"/>
        </w:tc>
      </w:tr>
      <w:tr w:rsidR="00CF4DC1" w:rsidRPr="00CF4DC1" w14:paraId="5DA5E5CF" w14:textId="77777777" w:rsidTr="00CF4DC1">
        <w:tblPrEx>
          <w:tblCellMar>
            <w:top w:w="0" w:type="dxa"/>
            <w:left w:w="0" w:type="dxa"/>
            <w:bottom w:w="0" w:type="dxa"/>
            <w:right w:w="0" w:type="dxa"/>
          </w:tblCellMar>
        </w:tblPrEx>
        <w:trPr>
          <w:trHeight w:val="20"/>
          <w:jc w:val="center"/>
        </w:trPr>
        <w:tc>
          <w:tcPr>
            <w:tcW w:w="2746" w:type="dxa"/>
            <w:shd w:val="clear" w:color="auto" w:fill="FFFFFF"/>
          </w:tcPr>
          <w:p w14:paraId="64C20F99" w14:textId="77777777" w:rsidR="00CF4DC1" w:rsidRPr="00CF4DC1" w:rsidRDefault="00CF4DC1" w:rsidP="00CF4DC1">
            <w:r w:rsidRPr="00CF4DC1">
              <w:lastRenderedPageBreak/>
              <w:t>Request Id Surname</w:t>
            </w:r>
          </w:p>
        </w:tc>
        <w:tc>
          <w:tcPr>
            <w:tcW w:w="1858" w:type="dxa"/>
            <w:shd w:val="clear" w:color="auto" w:fill="FFFFFF"/>
          </w:tcPr>
          <w:p w14:paraId="03DD4298" w14:textId="77777777" w:rsidR="00CF4DC1" w:rsidRPr="00CF4DC1" w:rsidRDefault="00CF4DC1" w:rsidP="00CF4DC1"/>
        </w:tc>
        <w:tc>
          <w:tcPr>
            <w:tcW w:w="6269" w:type="dxa"/>
            <w:shd w:val="clear" w:color="auto" w:fill="FFFFFF"/>
          </w:tcPr>
          <w:p w14:paraId="5A5064CF" w14:textId="77777777" w:rsidR="00CF4DC1" w:rsidRPr="00CF4DC1" w:rsidRDefault="00CF4DC1" w:rsidP="00CF4DC1">
            <w:r w:rsidRPr="00CF4DC1">
              <w:t>Visit Date/Time Entry Gained Job Sheet No</w:t>
            </w:r>
          </w:p>
        </w:tc>
        <w:tc>
          <w:tcPr>
            <w:tcW w:w="1997" w:type="dxa"/>
            <w:shd w:val="clear" w:color="auto" w:fill="FFFFFF"/>
          </w:tcPr>
          <w:p w14:paraId="59383DC0" w14:textId="140D23C2" w:rsidR="00CF4DC1" w:rsidRPr="00CF4DC1" w:rsidRDefault="00CF4DC1" w:rsidP="00CF4DC1">
            <w:r w:rsidRPr="00CF4DC1">
              <w:t xml:space="preserve">Useful </w:t>
            </w:r>
            <w:r w:rsidR="00323117" w:rsidRPr="00323117">
              <w:t>Marks</w:t>
            </w:r>
          </w:p>
        </w:tc>
      </w:tr>
      <w:tr w:rsidR="00CF4DC1" w:rsidRPr="00CF4DC1" w14:paraId="48917A4F" w14:textId="77777777" w:rsidTr="00CF4DC1">
        <w:tblPrEx>
          <w:tblCellMar>
            <w:top w:w="0" w:type="dxa"/>
            <w:left w:w="0" w:type="dxa"/>
            <w:bottom w:w="0" w:type="dxa"/>
            <w:right w:w="0" w:type="dxa"/>
          </w:tblCellMar>
        </w:tblPrEx>
        <w:trPr>
          <w:trHeight w:val="20"/>
          <w:jc w:val="center"/>
        </w:trPr>
        <w:tc>
          <w:tcPr>
            <w:tcW w:w="2746" w:type="dxa"/>
            <w:shd w:val="clear" w:color="auto" w:fill="FFFFFF"/>
          </w:tcPr>
          <w:p w14:paraId="406E2817" w14:textId="77777777" w:rsidR="00CF4DC1" w:rsidRPr="00CF4DC1" w:rsidRDefault="00CF4DC1" w:rsidP="00CF4DC1">
            <w:r w:rsidRPr="00CF4DC1">
              <w:t>Photographer</w:t>
            </w:r>
          </w:p>
        </w:tc>
        <w:tc>
          <w:tcPr>
            <w:tcW w:w="1858" w:type="dxa"/>
            <w:shd w:val="clear" w:color="auto" w:fill="FFFFFF"/>
          </w:tcPr>
          <w:p w14:paraId="5D04D7CA" w14:textId="77777777" w:rsidR="00CF4DC1" w:rsidRPr="00CF4DC1" w:rsidRDefault="00CF4DC1" w:rsidP="00CF4DC1"/>
        </w:tc>
        <w:tc>
          <w:tcPr>
            <w:tcW w:w="6269" w:type="dxa"/>
            <w:shd w:val="clear" w:color="auto" w:fill="FFFFFF"/>
          </w:tcPr>
          <w:p w14:paraId="1DD74DA1" w14:textId="77777777" w:rsidR="00CF4DC1" w:rsidRPr="00CF4DC1" w:rsidRDefault="00CF4DC1" w:rsidP="00CF4DC1"/>
        </w:tc>
        <w:tc>
          <w:tcPr>
            <w:tcW w:w="1997" w:type="dxa"/>
            <w:shd w:val="clear" w:color="auto" w:fill="FFFFFF"/>
          </w:tcPr>
          <w:p w14:paraId="67C9ECE2" w14:textId="77777777" w:rsidR="00CF4DC1" w:rsidRPr="00CF4DC1" w:rsidRDefault="00CF4DC1" w:rsidP="00CF4DC1"/>
        </w:tc>
      </w:tr>
      <w:tr w:rsidR="00CF4DC1" w:rsidRPr="00CF4DC1" w14:paraId="65EB7E2A" w14:textId="77777777" w:rsidTr="00CF4DC1">
        <w:tblPrEx>
          <w:tblCellMar>
            <w:top w:w="0" w:type="dxa"/>
            <w:left w:w="0" w:type="dxa"/>
            <w:bottom w:w="0" w:type="dxa"/>
            <w:right w:w="0" w:type="dxa"/>
          </w:tblCellMar>
        </w:tblPrEx>
        <w:trPr>
          <w:trHeight w:val="20"/>
          <w:jc w:val="center"/>
        </w:trPr>
        <w:tc>
          <w:tcPr>
            <w:tcW w:w="2746" w:type="dxa"/>
            <w:shd w:val="clear" w:color="auto" w:fill="FFFFFF"/>
          </w:tcPr>
          <w:p w14:paraId="100E0B3C" w14:textId="77777777" w:rsidR="00CF4DC1" w:rsidRPr="00CF4DC1" w:rsidRDefault="00CF4DC1" w:rsidP="00CF4DC1">
            <w:r w:rsidRPr="00CF4DC1">
              <w:t>Photographer Request:</w:t>
            </w:r>
          </w:p>
        </w:tc>
        <w:tc>
          <w:tcPr>
            <w:tcW w:w="1858" w:type="dxa"/>
            <w:shd w:val="clear" w:color="auto" w:fill="FFFFFF"/>
          </w:tcPr>
          <w:p w14:paraId="05D1AACF" w14:textId="77777777" w:rsidR="00CF4DC1" w:rsidRPr="00CF4DC1" w:rsidRDefault="00CF4DC1" w:rsidP="00CF4DC1"/>
        </w:tc>
        <w:tc>
          <w:tcPr>
            <w:tcW w:w="6269" w:type="dxa"/>
            <w:shd w:val="clear" w:color="auto" w:fill="FFFFFF"/>
          </w:tcPr>
          <w:p w14:paraId="5792688B" w14:textId="77777777" w:rsidR="00CF4DC1" w:rsidRPr="00CF4DC1" w:rsidRDefault="00CF4DC1" w:rsidP="00CF4DC1"/>
        </w:tc>
        <w:tc>
          <w:tcPr>
            <w:tcW w:w="1997" w:type="dxa"/>
            <w:shd w:val="clear" w:color="auto" w:fill="FFFFFF"/>
          </w:tcPr>
          <w:p w14:paraId="26C16FD1" w14:textId="77777777" w:rsidR="00CF4DC1" w:rsidRPr="00CF4DC1" w:rsidRDefault="00CF4DC1" w:rsidP="00CF4DC1"/>
        </w:tc>
      </w:tr>
      <w:tr w:rsidR="00CF4DC1" w:rsidRPr="00CF4DC1" w14:paraId="21E48317" w14:textId="77777777" w:rsidTr="00CF4DC1">
        <w:tblPrEx>
          <w:tblCellMar>
            <w:top w:w="0" w:type="dxa"/>
            <w:left w:w="0" w:type="dxa"/>
            <w:bottom w:w="0" w:type="dxa"/>
            <w:right w:w="0" w:type="dxa"/>
          </w:tblCellMar>
        </w:tblPrEx>
        <w:trPr>
          <w:trHeight w:val="20"/>
          <w:jc w:val="center"/>
        </w:trPr>
        <w:tc>
          <w:tcPr>
            <w:tcW w:w="2746" w:type="dxa"/>
            <w:shd w:val="clear" w:color="auto" w:fill="FFFFFF"/>
          </w:tcPr>
          <w:p w14:paraId="1653F7EA" w14:textId="77777777" w:rsidR="00CF4DC1" w:rsidRPr="00CF4DC1" w:rsidRDefault="00CF4DC1" w:rsidP="00CF4DC1">
            <w:r w:rsidRPr="00CF4DC1">
              <w:t>Request Id Requested Date/Time</w:t>
            </w:r>
          </w:p>
          <w:p w14:paraId="2E5A79A4" w14:textId="77777777" w:rsidR="00CF4DC1" w:rsidRPr="00CF4DC1" w:rsidRDefault="00CF4DC1" w:rsidP="00CF4DC1">
            <w:r w:rsidRPr="00CF4DC1">
              <w:t>2 17/02/2013 16:45</w:t>
            </w:r>
          </w:p>
        </w:tc>
        <w:tc>
          <w:tcPr>
            <w:tcW w:w="1858" w:type="dxa"/>
            <w:shd w:val="clear" w:color="auto" w:fill="FFFFFF"/>
          </w:tcPr>
          <w:p w14:paraId="5FF953CE" w14:textId="77777777" w:rsidR="00CF4DC1" w:rsidRPr="00CF4DC1" w:rsidRDefault="00CF4DC1" w:rsidP="00CF4DC1">
            <w:r w:rsidRPr="00CF4DC1">
              <w:t>Surname</w:t>
            </w:r>
          </w:p>
          <w:p w14:paraId="7B10EDC2" w14:textId="77777777" w:rsidR="00CF4DC1" w:rsidRPr="00CF4DC1" w:rsidRDefault="00CF4DC1" w:rsidP="00CF4DC1">
            <w:r w:rsidRPr="00CF4DC1">
              <w:t>WHITTAKER</w:t>
            </w:r>
          </w:p>
        </w:tc>
        <w:tc>
          <w:tcPr>
            <w:tcW w:w="6269" w:type="dxa"/>
            <w:shd w:val="clear" w:color="auto" w:fill="FFFFFF"/>
          </w:tcPr>
          <w:p w14:paraId="537E2935" w14:textId="77777777" w:rsidR="00CF4DC1" w:rsidRPr="00CF4DC1" w:rsidRDefault="00CF4DC1" w:rsidP="00CF4DC1">
            <w:r w:rsidRPr="00CF4DC1">
              <w:t>Warrant/Pay No Accepted Date/Time Cancel Reason</w:t>
            </w:r>
          </w:p>
          <w:p w14:paraId="29FFA84D" w14:textId="77777777" w:rsidR="00CF4DC1" w:rsidRPr="00CF4DC1" w:rsidRDefault="00CF4DC1" w:rsidP="00CF4DC1">
            <w:r w:rsidRPr="00CF4DC1">
              <w:t>84506 17/02/2013 16:45</w:t>
            </w:r>
          </w:p>
        </w:tc>
        <w:tc>
          <w:tcPr>
            <w:tcW w:w="1997" w:type="dxa"/>
            <w:shd w:val="clear" w:color="auto" w:fill="FFFFFF"/>
          </w:tcPr>
          <w:p w14:paraId="4FE867D7" w14:textId="29F3583E" w:rsidR="00CF4DC1" w:rsidRPr="00CF4DC1" w:rsidRDefault="00CF4DC1" w:rsidP="00CF4DC1">
            <w:r w:rsidRPr="00CF4DC1">
              <w:t>Cancel Date</w:t>
            </w:r>
          </w:p>
        </w:tc>
      </w:tr>
      <w:tr w:rsidR="00CF4DC1" w:rsidRPr="00CF4DC1" w14:paraId="18E2C760" w14:textId="77777777" w:rsidTr="00CF4DC1">
        <w:tblPrEx>
          <w:tblCellMar>
            <w:top w:w="0" w:type="dxa"/>
            <w:left w:w="0" w:type="dxa"/>
            <w:bottom w:w="0" w:type="dxa"/>
            <w:right w:w="0" w:type="dxa"/>
          </w:tblCellMar>
        </w:tblPrEx>
        <w:trPr>
          <w:trHeight w:val="20"/>
          <w:jc w:val="center"/>
        </w:trPr>
        <w:tc>
          <w:tcPr>
            <w:tcW w:w="2746" w:type="dxa"/>
            <w:shd w:val="clear" w:color="auto" w:fill="FFFFFF"/>
          </w:tcPr>
          <w:p w14:paraId="5685D6FB" w14:textId="77777777" w:rsidR="00CF4DC1" w:rsidRPr="00CF4DC1" w:rsidRDefault="00CF4DC1" w:rsidP="00CF4DC1">
            <w:r w:rsidRPr="00CF4DC1">
              <w:t>Photographer Visit:</w:t>
            </w:r>
          </w:p>
        </w:tc>
        <w:tc>
          <w:tcPr>
            <w:tcW w:w="1858" w:type="dxa"/>
            <w:shd w:val="clear" w:color="auto" w:fill="FFFFFF"/>
          </w:tcPr>
          <w:p w14:paraId="67953BEA" w14:textId="77777777" w:rsidR="00CF4DC1" w:rsidRPr="00CF4DC1" w:rsidRDefault="00CF4DC1" w:rsidP="00CF4DC1"/>
        </w:tc>
        <w:tc>
          <w:tcPr>
            <w:tcW w:w="6269" w:type="dxa"/>
            <w:shd w:val="clear" w:color="auto" w:fill="FFFFFF"/>
          </w:tcPr>
          <w:p w14:paraId="63286CF4" w14:textId="77777777" w:rsidR="00CF4DC1" w:rsidRPr="00CF4DC1" w:rsidRDefault="00CF4DC1" w:rsidP="00CF4DC1"/>
        </w:tc>
        <w:tc>
          <w:tcPr>
            <w:tcW w:w="1997" w:type="dxa"/>
            <w:shd w:val="clear" w:color="auto" w:fill="FFFFFF"/>
          </w:tcPr>
          <w:p w14:paraId="20E8AA87" w14:textId="77777777" w:rsidR="00CF4DC1" w:rsidRPr="00CF4DC1" w:rsidRDefault="00CF4DC1" w:rsidP="00CF4DC1"/>
        </w:tc>
      </w:tr>
      <w:tr w:rsidR="00CF4DC1" w:rsidRPr="00CF4DC1" w14:paraId="6216C299" w14:textId="77777777" w:rsidTr="00CF4DC1">
        <w:tblPrEx>
          <w:tblCellMar>
            <w:top w:w="0" w:type="dxa"/>
            <w:left w:w="0" w:type="dxa"/>
            <w:bottom w:w="0" w:type="dxa"/>
            <w:right w:w="0" w:type="dxa"/>
          </w:tblCellMar>
        </w:tblPrEx>
        <w:trPr>
          <w:trHeight w:val="20"/>
          <w:jc w:val="center"/>
        </w:trPr>
        <w:tc>
          <w:tcPr>
            <w:tcW w:w="2746" w:type="dxa"/>
            <w:shd w:val="clear" w:color="auto" w:fill="FFFFFF"/>
          </w:tcPr>
          <w:p w14:paraId="4F07688B" w14:textId="77777777" w:rsidR="00CF4DC1" w:rsidRPr="00CF4DC1" w:rsidRDefault="00CF4DC1" w:rsidP="00CF4DC1">
            <w:r w:rsidRPr="00CF4DC1">
              <w:t>Request Id Surname</w:t>
            </w:r>
          </w:p>
        </w:tc>
        <w:tc>
          <w:tcPr>
            <w:tcW w:w="1858" w:type="dxa"/>
            <w:shd w:val="clear" w:color="auto" w:fill="FFFFFF"/>
          </w:tcPr>
          <w:p w14:paraId="6A427EF3" w14:textId="77777777" w:rsidR="00CF4DC1" w:rsidRPr="00CF4DC1" w:rsidRDefault="00CF4DC1" w:rsidP="00CF4DC1"/>
        </w:tc>
        <w:tc>
          <w:tcPr>
            <w:tcW w:w="6269" w:type="dxa"/>
            <w:shd w:val="clear" w:color="auto" w:fill="FFFFFF"/>
          </w:tcPr>
          <w:p w14:paraId="140D240B" w14:textId="77777777" w:rsidR="00CF4DC1" w:rsidRPr="00CF4DC1" w:rsidRDefault="00CF4DC1" w:rsidP="00CF4DC1">
            <w:r w:rsidRPr="00CF4DC1">
              <w:t>Visit Date/Time Entry Gained Job Sheet No</w:t>
            </w:r>
          </w:p>
        </w:tc>
        <w:tc>
          <w:tcPr>
            <w:tcW w:w="1997" w:type="dxa"/>
            <w:shd w:val="clear" w:color="auto" w:fill="FFFFFF"/>
          </w:tcPr>
          <w:p w14:paraId="572C85D3" w14:textId="1F08A6CA" w:rsidR="00CF4DC1" w:rsidRPr="00CF4DC1" w:rsidRDefault="00CF4DC1" w:rsidP="00CF4DC1">
            <w:r w:rsidRPr="00CF4DC1">
              <w:t xml:space="preserve">Useful </w:t>
            </w:r>
            <w:r w:rsidR="00323117" w:rsidRPr="00323117">
              <w:t>Marks</w:t>
            </w:r>
          </w:p>
        </w:tc>
      </w:tr>
    </w:tbl>
    <w:p w14:paraId="65B8CA50" w14:textId="77777777" w:rsidR="004F743C" w:rsidRDefault="004F743C" w:rsidP="000A5A46">
      <w:pPr>
        <w:jc w:val="right"/>
      </w:pPr>
    </w:p>
    <w:p w14:paraId="273704CE" w14:textId="77777777" w:rsidR="00CF4DC1" w:rsidRDefault="00CF4DC1" w:rsidP="000A5A46">
      <w:pPr>
        <w:jc w:val="right"/>
      </w:pPr>
    </w:p>
    <w:p w14:paraId="5648F687" w14:textId="77777777" w:rsidR="00CF4DC1" w:rsidRDefault="00CF4DC1" w:rsidP="000A5A46">
      <w:pPr>
        <w:jc w:val="right"/>
      </w:pPr>
    </w:p>
    <w:p w14:paraId="051AE4E6" w14:textId="77777777" w:rsidR="00CF4DC1" w:rsidRDefault="00CF4DC1" w:rsidP="000A5A46">
      <w:pPr>
        <w:jc w:val="right"/>
      </w:pPr>
    </w:p>
    <w:p w14:paraId="75511893" w14:textId="77777777" w:rsidR="00CF4DC1" w:rsidRDefault="00CF4DC1" w:rsidP="000A5A46">
      <w:pPr>
        <w:jc w:val="right"/>
      </w:pPr>
    </w:p>
    <w:p w14:paraId="0A998E19" w14:textId="77777777" w:rsidR="00CF4DC1" w:rsidRDefault="00CF4DC1" w:rsidP="000A5A46">
      <w:pPr>
        <w:jc w:val="right"/>
      </w:pPr>
    </w:p>
    <w:p w14:paraId="03264ADC" w14:textId="77777777" w:rsidR="00CF4DC1" w:rsidRDefault="00CF4DC1" w:rsidP="000A5A46">
      <w:pPr>
        <w:jc w:val="right"/>
      </w:pPr>
    </w:p>
    <w:p w14:paraId="33E74954" w14:textId="77777777" w:rsidR="00CF4DC1" w:rsidRDefault="00CF4DC1" w:rsidP="000A5A46">
      <w:pPr>
        <w:jc w:val="right"/>
      </w:pPr>
    </w:p>
    <w:p w14:paraId="2FBDD507" w14:textId="77777777" w:rsidR="00CF4DC1" w:rsidRDefault="00CF4DC1" w:rsidP="000A5A46">
      <w:pPr>
        <w:jc w:val="right"/>
      </w:pPr>
    </w:p>
    <w:p w14:paraId="0C824D50" w14:textId="77777777" w:rsidR="00CF4DC1" w:rsidRDefault="00CF4DC1" w:rsidP="000A5A46">
      <w:pPr>
        <w:jc w:val="right"/>
      </w:pPr>
    </w:p>
    <w:p w14:paraId="1480AEE5" w14:textId="77777777" w:rsidR="00CF4DC1" w:rsidRDefault="00CF4DC1" w:rsidP="000A5A46">
      <w:pPr>
        <w:jc w:val="right"/>
      </w:pPr>
    </w:p>
    <w:p w14:paraId="636DEB7A" w14:textId="77777777" w:rsidR="00CF4DC1" w:rsidRDefault="00CF4DC1" w:rsidP="000A5A46">
      <w:pPr>
        <w:jc w:val="right"/>
      </w:pPr>
    </w:p>
    <w:p w14:paraId="25C9DF10" w14:textId="77777777" w:rsidR="00CF4DC1" w:rsidRDefault="00CF4DC1" w:rsidP="000A5A46">
      <w:pPr>
        <w:jc w:val="right"/>
      </w:pPr>
    </w:p>
    <w:p w14:paraId="4594FBB9" w14:textId="77777777" w:rsidR="00CF4DC1" w:rsidRDefault="00CF4DC1" w:rsidP="000A5A46">
      <w:pPr>
        <w:jc w:val="right"/>
      </w:pPr>
    </w:p>
    <w:p w14:paraId="64FCBFFA" w14:textId="77777777" w:rsidR="00CF4DC1" w:rsidRDefault="00CF4DC1" w:rsidP="000A5A46">
      <w:pPr>
        <w:jc w:val="right"/>
      </w:pPr>
    </w:p>
    <w:p w14:paraId="58CDAB8C" w14:textId="77777777" w:rsidR="00CF4DC1" w:rsidRDefault="00CF4DC1" w:rsidP="000A5A46">
      <w:pPr>
        <w:jc w:val="right"/>
      </w:pPr>
    </w:p>
    <w:p w14:paraId="24DA06B7" w14:textId="77777777" w:rsidR="00CF4DC1" w:rsidRDefault="00CF4DC1" w:rsidP="000A5A46">
      <w:pPr>
        <w:jc w:val="right"/>
      </w:pPr>
    </w:p>
    <w:p w14:paraId="2C57F9D8" w14:textId="0CB70949" w:rsidR="00CF4DC1" w:rsidRDefault="00CF4DC1" w:rsidP="00CF4DC1">
      <w:pPr>
        <w:jc w:val="right"/>
      </w:pPr>
      <w:r w:rsidRPr="00CF4DC1">
        <w:t>Page 2</w:t>
      </w:r>
      <w:r w:rsidR="00604D47">
        <w:t>6</w:t>
      </w:r>
      <w:r w:rsidRPr="00CF4DC1">
        <w:t xml:space="preserve"> of 49</w:t>
      </w:r>
    </w:p>
    <w:p w14:paraId="3BF6FEC9" w14:textId="77777777" w:rsidR="00CF4DC1" w:rsidRDefault="00CF4DC1" w:rsidP="00CF4DC1"/>
    <w:p w14:paraId="0C011803" w14:textId="77777777" w:rsidR="00CF4DC1" w:rsidRPr="00862286" w:rsidRDefault="00CF4DC1" w:rsidP="00CF4DC1">
      <w:pPr>
        <w:jc w:val="center"/>
      </w:pPr>
      <w:r w:rsidRPr="00862286">
        <w:t>Data Protection Act· Dispose of As Confidential Waste</w:t>
      </w:r>
    </w:p>
    <w:p w14:paraId="2102F053" w14:textId="77777777" w:rsidR="00CF4DC1" w:rsidRPr="00862286" w:rsidRDefault="00CF4DC1" w:rsidP="00CF4DC1">
      <w:pPr>
        <w:jc w:val="center"/>
      </w:pPr>
      <w:r w:rsidRPr="00862286">
        <w:t>DCC CHRISTMAS   230173</w:t>
      </w:r>
    </w:p>
    <w:p w14:paraId="08CA73B3" w14:textId="77777777" w:rsidR="00CF4DC1" w:rsidRPr="00862286" w:rsidRDefault="00CF4DC1" w:rsidP="00CF4DC1">
      <w:pPr>
        <w:jc w:val="center"/>
      </w:pPr>
      <w:r w:rsidRPr="00862286">
        <w:t>CR:3005146/13 CR Type: E Notifiable/MPS/Other: N-4 Status. I Press: N Class: Crime Related Incident</w:t>
      </w:r>
    </w:p>
    <w:p w14:paraId="59C561CF" w14:textId="77777777" w:rsidR="00CF4DC1" w:rsidRPr="00862286" w:rsidRDefault="00CF4DC1" w:rsidP="00CF4DC1">
      <w:pPr>
        <w:jc w:val="center"/>
      </w:pPr>
      <w:r w:rsidRPr="00862286">
        <w:t>GLU:MD</w:t>
      </w:r>
    </w:p>
    <w:p w14:paraId="04461C7E" w14:textId="77777777" w:rsidR="00CF4DC1" w:rsidRDefault="00CF4DC1" w:rsidP="00CF4DC1">
      <w:pPr>
        <w:jc w:val="center"/>
      </w:pPr>
      <w:r w:rsidRPr="00862286">
        <w:t>General Information</w:t>
      </w:r>
    </w:p>
    <w:p w14:paraId="4A219A33" w14:textId="77777777" w:rsidR="00CF4DC1" w:rsidRDefault="00CF4DC1" w:rsidP="00CF4DC1"/>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16"/>
        <w:gridCol w:w="2316"/>
        <w:gridCol w:w="2315"/>
        <w:gridCol w:w="2315"/>
        <w:gridCol w:w="2315"/>
        <w:gridCol w:w="2315"/>
      </w:tblGrid>
      <w:tr w:rsidR="00ED34F1" w:rsidRPr="00ED34F1" w14:paraId="5C248771" w14:textId="77777777" w:rsidTr="00ED34F1">
        <w:tblPrEx>
          <w:tblCellMar>
            <w:top w:w="0" w:type="dxa"/>
            <w:left w:w="0" w:type="dxa"/>
            <w:bottom w:w="0" w:type="dxa"/>
            <w:right w:w="0" w:type="dxa"/>
          </w:tblCellMar>
        </w:tblPrEx>
        <w:trPr>
          <w:trHeight w:val="20"/>
          <w:jc w:val="center"/>
        </w:trPr>
        <w:tc>
          <w:tcPr>
            <w:tcW w:w="0" w:type="dxa"/>
            <w:shd w:val="clear" w:color="auto" w:fill="FFFFFF"/>
            <w:vAlign w:val="center"/>
          </w:tcPr>
          <w:p w14:paraId="705D1365" w14:textId="77777777" w:rsidR="00ED34F1" w:rsidRPr="00ED34F1" w:rsidRDefault="00ED34F1" w:rsidP="00ED34F1">
            <w:r w:rsidRPr="00ED34F1">
              <w:t>2 WHITTAKER</w:t>
            </w:r>
          </w:p>
        </w:tc>
        <w:tc>
          <w:tcPr>
            <w:tcW w:w="0" w:type="dxa"/>
            <w:shd w:val="clear" w:color="auto" w:fill="FFFFFF"/>
          </w:tcPr>
          <w:p w14:paraId="3DBE04A6" w14:textId="77777777" w:rsidR="00ED34F1" w:rsidRPr="00ED34F1" w:rsidRDefault="00ED34F1" w:rsidP="00ED34F1"/>
        </w:tc>
        <w:tc>
          <w:tcPr>
            <w:tcW w:w="0" w:type="dxa"/>
            <w:shd w:val="clear" w:color="auto" w:fill="FFFFFF"/>
          </w:tcPr>
          <w:p w14:paraId="3DC530FE" w14:textId="77777777" w:rsidR="00ED34F1" w:rsidRPr="00ED34F1" w:rsidRDefault="00ED34F1" w:rsidP="00ED34F1">
            <w:r w:rsidRPr="00ED34F1">
              <w:t>Support Services</w:t>
            </w:r>
          </w:p>
          <w:p w14:paraId="50F54E33" w14:textId="77777777" w:rsidR="00ED34F1" w:rsidRPr="00ED34F1" w:rsidRDefault="00ED34F1" w:rsidP="00ED34F1">
            <w:r w:rsidRPr="00ED34F1">
              <w:t>17202/2013</w:t>
            </w:r>
          </w:p>
        </w:tc>
        <w:tc>
          <w:tcPr>
            <w:tcW w:w="0" w:type="dxa"/>
            <w:shd w:val="clear" w:color="auto" w:fill="FFFFFF"/>
            <w:vAlign w:val="center"/>
          </w:tcPr>
          <w:p w14:paraId="6DC5D0C4" w14:textId="77777777" w:rsidR="00ED34F1" w:rsidRPr="00ED34F1" w:rsidRDefault="00ED34F1" w:rsidP="00ED34F1">
            <w:r w:rsidRPr="00ED34F1">
              <w:t>Y ...... .</w:t>
            </w:r>
          </w:p>
        </w:tc>
        <w:tc>
          <w:tcPr>
            <w:tcW w:w="0" w:type="dxa"/>
            <w:shd w:val="clear" w:color="auto" w:fill="FFFFFF"/>
            <w:vAlign w:val="center"/>
          </w:tcPr>
          <w:p w14:paraId="58E6F207" w14:textId="77777777" w:rsidR="00ED34F1" w:rsidRPr="00ED34F1" w:rsidRDefault="00ED34F1" w:rsidP="00ED34F1">
            <w:r w:rsidRPr="00ED34F1">
              <w:t>2003947</w:t>
            </w:r>
          </w:p>
        </w:tc>
        <w:tc>
          <w:tcPr>
            <w:tcW w:w="0" w:type="dxa"/>
            <w:shd w:val="clear" w:color="auto" w:fill="FFFFFF"/>
            <w:vAlign w:val="center"/>
          </w:tcPr>
          <w:p w14:paraId="2EDFD614" w14:textId="77777777" w:rsidR="00ED34F1" w:rsidRPr="00ED34F1" w:rsidRDefault="00ED34F1" w:rsidP="00ED34F1">
            <w:r w:rsidRPr="00ED34F1">
              <w:t>Y</w:t>
            </w:r>
          </w:p>
        </w:tc>
      </w:tr>
      <w:tr w:rsidR="00ED34F1" w:rsidRPr="00ED34F1" w14:paraId="2D7D3EBA" w14:textId="77777777" w:rsidTr="00ED34F1">
        <w:tblPrEx>
          <w:tblCellMar>
            <w:top w:w="0" w:type="dxa"/>
            <w:left w:w="0" w:type="dxa"/>
            <w:bottom w:w="0" w:type="dxa"/>
            <w:right w:w="0" w:type="dxa"/>
          </w:tblCellMar>
        </w:tblPrEx>
        <w:trPr>
          <w:trHeight w:val="20"/>
          <w:jc w:val="center"/>
        </w:trPr>
        <w:tc>
          <w:tcPr>
            <w:tcW w:w="0" w:type="dxa"/>
            <w:shd w:val="clear" w:color="auto" w:fill="FFFFFF"/>
            <w:vAlign w:val="center"/>
          </w:tcPr>
          <w:p w14:paraId="006CF384" w14:textId="77777777" w:rsidR="00ED34F1" w:rsidRPr="00ED34F1" w:rsidRDefault="00ED34F1" w:rsidP="00ED34F1">
            <w:r w:rsidRPr="00ED34F1">
              <w:lastRenderedPageBreak/>
              <w:t>Other</w:t>
            </w:r>
          </w:p>
          <w:p w14:paraId="6EC6ACEC" w14:textId="77777777" w:rsidR="00ED34F1" w:rsidRPr="00ED34F1" w:rsidRDefault="00ED34F1" w:rsidP="00ED34F1">
            <w:r w:rsidRPr="00ED34F1">
              <w:t>Other Request; Request Id Type</w:t>
            </w:r>
          </w:p>
        </w:tc>
        <w:tc>
          <w:tcPr>
            <w:tcW w:w="0" w:type="dxa"/>
            <w:shd w:val="clear" w:color="auto" w:fill="FFFFFF"/>
            <w:vAlign w:val="bottom"/>
          </w:tcPr>
          <w:p w14:paraId="56E4CCC0" w14:textId="77777777" w:rsidR="00ED34F1" w:rsidRPr="00ED34F1" w:rsidRDefault="00ED34F1" w:rsidP="00ED34F1">
            <w:r w:rsidRPr="00ED34F1">
              <w:t>Requested Date/Time Surname</w:t>
            </w:r>
          </w:p>
        </w:tc>
        <w:tc>
          <w:tcPr>
            <w:tcW w:w="0" w:type="dxa"/>
            <w:shd w:val="clear" w:color="auto" w:fill="FFFFFF"/>
            <w:vAlign w:val="bottom"/>
          </w:tcPr>
          <w:p w14:paraId="228FC03D" w14:textId="77777777" w:rsidR="00ED34F1" w:rsidRPr="00ED34F1" w:rsidRDefault="00ED34F1" w:rsidP="00ED34F1">
            <w:r w:rsidRPr="00ED34F1">
              <w:t>Warrant/Pay No</w:t>
            </w:r>
          </w:p>
        </w:tc>
        <w:tc>
          <w:tcPr>
            <w:tcW w:w="0" w:type="dxa"/>
            <w:shd w:val="clear" w:color="auto" w:fill="FFFFFF"/>
            <w:vAlign w:val="bottom"/>
          </w:tcPr>
          <w:p w14:paraId="7FCE9981" w14:textId="77777777" w:rsidR="00ED34F1" w:rsidRPr="00ED34F1" w:rsidRDefault="00ED34F1" w:rsidP="00ED34F1">
            <w:r w:rsidRPr="00ED34F1">
              <w:t>Accepted Date/Time</w:t>
            </w:r>
          </w:p>
        </w:tc>
        <w:tc>
          <w:tcPr>
            <w:tcW w:w="0" w:type="dxa"/>
            <w:shd w:val="clear" w:color="auto" w:fill="FFFFFF"/>
            <w:vAlign w:val="bottom"/>
          </w:tcPr>
          <w:p w14:paraId="33E3F6A8" w14:textId="77777777" w:rsidR="00ED34F1" w:rsidRPr="00ED34F1" w:rsidRDefault="00ED34F1" w:rsidP="00ED34F1">
            <w:r w:rsidRPr="00ED34F1">
              <w:t>Cancel Reason</w:t>
            </w:r>
          </w:p>
        </w:tc>
        <w:tc>
          <w:tcPr>
            <w:tcW w:w="0" w:type="dxa"/>
            <w:shd w:val="clear" w:color="auto" w:fill="FFFFFF"/>
            <w:vAlign w:val="bottom"/>
          </w:tcPr>
          <w:p w14:paraId="4B7A4A32" w14:textId="77777777" w:rsidR="00ED34F1" w:rsidRPr="00ED34F1" w:rsidRDefault="00ED34F1" w:rsidP="00ED34F1">
            <w:r w:rsidRPr="00ED34F1">
              <w:t>Cancel Date</w:t>
            </w:r>
          </w:p>
        </w:tc>
      </w:tr>
      <w:tr w:rsidR="00ED34F1" w:rsidRPr="00ED34F1" w14:paraId="01965B90" w14:textId="77777777" w:rsidTr="00ED34F1">
        <w:tblPrEx>
          <w:tblCellMar>
            <w:top w:w="0" w:type="dxa"/>
            <w:left w:w="0" w:type="dxa"/>
            <w:bottom w:w="0" w:type="dxa"/>
            <w:right w:w="0" w:type="dxa"/>
          </w:tblCellMar>
        </w:tblPrEx>
        <w:trPr>
          <w:trHeight w:val="20"/>
          <w:jc w:val="center"/>
        </w:trPr>
        <w:tc>
          <w:tcPr>
            <w:tcW w:w="0" w:type="dxa"/>
            <w:shd w:val="clear" w:color="auto" w:fill="FFFFFF"/>
            <w:vAlign w:val="center"/>
          </w:tcPr>
          <w:p w14:paraId="38DC21E3" w14:textId="77777777" w:rsidR="00ED34F1" w:rsidRPr="00ED34F1" w:rsidRDefault="00ED34F1" w:rsidP="00ED34F1">
            <w:r w:rsidRPr="00ED34F1">
              <w:t>Other Visit;</w:t>
            </w:r>
          </w:p>
          <w:p w14:paraId="700CE3C5" w14:textId="77777777" w:rsidR="00ED34F1" w:rsidRPr="00ED34F1" w:rsidRDefault="00ED34F1" w:rsidP="00ED34F1">
            <w:r w:rsidRPr="00ED34F1">
              <w:t>Request Id Surname</w:t>
            </w:r>
          </w:p>
        </w:tc>
        <w:tc>
          <w:tcPr>
            <w:tcW w:w="0" w:type="dxa"/>
            <w:shd w:val="clear" w:color="auto" w:fill="FFFFFF"/>
          </w:tcPr>
          <w:p w14:paraId="398AE265" w14:textId="77777777" w:rsidR="00ED34F1" w:rsidRPr="00ED34F1" w:rsidRDefault="00ED34F1" w:rsidP="00ED34F1"/>
        </w:tc>
        <w:tc>
          <w:tcPr>
            <w:tcW w:w="0" w:type="dxa"/>
            <w:shd w:val="clear" w:color="auto" w:fill="FFFFFF"/>
            <w:vAlign w:val="center"/>
          </w:tcPr>
          <w:p w14:paraId="201C10D7" w14:textId="77777777" w:rsidR="00ED34F1" w:rsidRPr="00ED34F1" w:rsidRDefault="00ED34F1" w:rsidP="00ED34F1">
            <w:r w:rsidRPr="00ED34F1">
              <w:t>Visit Date/Time</w:t>
            </w:r>
          </w:p>
        </w:tc>
        <w:tc>
          <w:tcPr>
            <w:tcW w:w="0" w:type="dxa"/>
            <w:shd w:val="clear" w:color="auto" w:fill="FFFFFF"/>
            <w:vAlign w:val="center"/>
          </w:tcPr>
          <w:p w14:paraId="6FBEBAE7" w14:textId="77777777" w:rsidR="00ED34F1" w:rsidRPr="00ED34F1" w:rsidRDefault="00ED34F1" w:rsidP="00ED34F1">
            <w:r w:rsidRPr="00ED34F1">
              <w:t>Entry Gained</w:t>
            </w:r>
          </w:p>
        </w:tc>
        <w:tc>
          <w:tcPr>
            <w:tcW w:w="0" w:type="dxa"/>
            <w:shd w:val="clear" w:color="auto" w:fill="FFFFFF"/>
            <w:vAlign w:val="center"/>
          </w:tcPr>
          <w:p w14:paraId="031535F8" w14:textId="77777777" w:rsidR="00ED34F1" w:rsidRPr="00ED34F1" w:rsidRDefault="00ED34F1" w:rsidP="00ED34F1">
            <w:r w:rsidRPr="00ED34F1">
              <w:t>Job Sheet No</w:t>
            </w:r>
          </w:p>
        </w:tc>
        <w:tc>
          <w:tcPr>
            <w:tcW w:w="0" w:type="dxa"/>
            <w:shd w:val="clear" w:color="auto" w:fill="FFFFFF"/>
            <w:vAlign w:val="center"/>
          </w:tcPr>
          <w:p w14:paraId="5FC41CEB" w14:textId="77777777" w:rsidR="00ED34F1" w:rsidRPr="00ED34F1" w:rsidRDefault="00ED34F1" w:rsidP="00ED34F1">
            <w:r w:rsidRPr="00ED34F1">
              <w:t>Useful Marks</w:t>
            </w:r>
          </w:p>
        </w:tc>
      </w:tr>
      <w:tr w:rsidR="00ED34F1" w:rsidRPr="00ED34F1" w14:paraId="36BCE2CF" w14:textId="77777777" w:rsidTr="00ED34F1">
        <w:tblPrEx>
          <w:tblCellMar>
            <w:top w:w="0" w:type="dxa"/>
            <w:left w:w="0" w:type="dxa"/>
            <w:bottom w:w="0" w:type="dxa"/>
            <w:right w:w="0" w:type="dxa"/>
          </w:tblCellMar>
        </w:tblPrEx>
        <w:trPr>
          <w:trHeight w:val="20"/>
          <w:jc w:val="center"/>
        </w:trPr>
        <w:tc>
          <w:tcPr>
            <w:tcW w:w="0" w:type="dxa"/>
            <w:shd w:val="clear" w:color="auto" w:fill="FFFFFF"/>
            <w:vAlign w:val="center"/>
          </w:tcPr>
          <w:p w14:paraId="004354EB" w14:textId="77777777" w:rsidR="00ED34F1" w:rsidRPr="00ED34F1" w:rsidRDefault="00ED34F1" w:rsidP="00ED34F1">
            <w:r w:rsidRPr="00ED34F1">
              <w:t>Access Info</w:t>
            </w:r>
          </w:p>
        </w:tc>
        <w:tc>
          <w:tcPr>
            <w:tcW w:w="0" w:type="dxa"/>
            <w:shd w:val="clear" w:color="auto" w:fill="FFFFFF"/>
          </w:tcPr>
          <w:p w14:paraId="321D784A" w14:textId="77777777" w:rsidR="00ED34F1" w:rsidRPr="00ED34F1" w:rsidRDefault="00ED34F1" w:rsidP="00ED34F1"/>
        </w:tc>
        <w:tc>
          <w:tcPr>
            <w:tcW w:w="0" w:type="dxa"/>
            <w:shd w:val="clear" w:color="auto" w:fill="FFFFFF"/>
          </w:tcPr>
          <w:p w14:paraId="2F9C87B6" w14:textId="77777777" w:rsidR="00ED34F1" w:rsidRPr="00ED34F1" w:rsidRDefault="00ED34F1" w:rsidP="00ED34F1"/>
        </w:tc>
        <w:tc>
          <w:tcPr>
            <w:tcW w:w="0" w:type="dxa"/>
            <w:shd w:val="clear" w:color="auto" w:fill="FFFFFF"/>
          </w:tcPr>
          <w:p w14:paraId="230F1082" w14:textId="77777777" w:rsidR="00ED34F1" w:rsidRPr="00ED34F1" w:rsidRDefault="00ED34F1" w:rsidP="00ED34F1"/>
        </w:tc>
        <w:tc>
          <w:tcPr>
            <w:tcW w:w="0" w:type="dxa"/>
            <w:shd w:val="clear" w:color="auto" w:fill="FFFFFF"/>
          </w:tcPr>
          <w:p w14:paraId="13F91855" w14:textId="77777777" w:rsidR="00ED34F1" w:rsidRPr="00ED34F1" w:rsidRDefault="00ED34F1" w:rsidP="00ED34F1"/>
        </w:tc>
        <w:tc>
          <w:tcPr>
            <w:tcW w:w="0" w:type="dxa"/>
            <w:shd w:val="clear" w:color="auto" w:fill="FFFFFF"/>
          </w:tcPr>
          <w:p w14:paraId="562724D5" w14:textId="77777777" w:rsidR="00ED34F1" w:rsidRPr="00ED34F1" w:rsidRDefault="00ED34F1" w:rsidP="00ED34F1"/>
        </w:tc>
      </w:tr>
    </w:tbl>
    <w:p w14:paraId="6429A545" w14:textId="77777777" w:rsidR="00CF4DC1" w:rsidRDefault="00CF4DC1" w:rsidP="00CF4DC1"/>
    <w:p w14:paraId="632B4859" w14:textId="77777777" w:rsidR="00CF4DC1" w:rsidRDefault="00CF4DC1" w:rsidP="00CF4DC1"/>
    <w:p w14:paraId="60E2D5C2" w14:textId="77777777" w:rsidR="00CF4DC1" w:rsidRDefault="00CF4DC1" w:rsidP="00CF4DC1"/>
    <w:p w14:paraId="2751271E" w14:textId="77777777" w:rsidR="00CF4DC1" w:rsidRDefault="00CF4DC1" w:rsidP="00CF4DC1"/>
    <w:p w14:paraId="605CF121" w14:textId="77777777" w:rsidR="00CF4DC1" w:rsidRDefault="00CF4DC1" w:rsidP="00CF4DC1"/>
    <w:p w14:paraId="2E93E1AF" w14:textId="77777777" w:rsidR="00CF4DC1" w:rsidRDefault="00CF4DC1" w:rsidP="00CF4DC1"/>
    <w:p w14:paraId="61149E4D" w14:textId="77777777" w:rsidR="00CF4DC1" w:rsidRDefault="00CF4DC1" w:rsidP="00CF4DC1"/>
    <w:p w14:paraId="6983D4B6" w14:textId="77777777" w:rsidR="00CF4DC1" w:rsidRDefault="00CF4DC1" w:rsidP="00CF4DC1"/>
    <w:p w14:paraId="466CB3C7" w14:textId="77777777" w:rsidR="00CF4DC1" w:rsidRDefault="00CF4DC1" w:rsidP="00CF4DC1"/>
    <w:p w14:paraId="68353580" w14:textId="77777777" w:rsidR="00CF4DC1" w:rsidRDefault="00CF4DC1" w:rsidP="00CF4DC1"/>
    <w:p w14:paraId="61747F7C" w14:textId="77777777" w:rsidR="00CF4DC1" w:rsidRDefault="00CF4DC1" w:rsidP="00CF4DC1"/>
    <w:p w14:paraId="682297E2" w14:textId="77777777" w:rsidR="00CF4DC1" w:rsidRDefault="00CF4DC1" w:rsidP="00CF4DC1"/>
    <w:p w14:paraId="63A8AEAC" w14:textId="77777777" w:rsidR="00CF4DC1" w:rsidRDefault="00CF4DC1" w:rsidP="00CF4DC1"/>
    <w:p w14:paraId="517F7504" w14:textId="77777777" w:rsidR="00CF4DC1" w:rsidRDefault="00CF4DC1" w:rsidP="00CF4DC1"/>
    <w:p w14:paraId="51FBF656" w14:textId="77777777" w:rsidR="00CF4DC1" w:rsidRDefault="00CF4DC1" w:rsidP="00CF4DC1"/>
    <w:p w14:paraId="446ED8C7" w14:textId="77777777" w:rsidR="00ED34F1" w:rsidRDefault="00ED34F1" w:rsidP="00CF4DC1">
      <w:pPr>
        <w:jc w:val="right"/>
      </w:pPr>
    </w:p>
    <w:p w14:paraId="05107242" w14:textId="77777777" w:rsidR="00ED34F1" w:rsidRDefault="00ED34F1" w:rsidP="00CF4DC1">
      <w:pPr>
        <w:jc w:val="right"/>
      </w:pPr>
    </w:p>
    <w:p w14:paraId="78FE8EBD" w14:textId="77777777" w:rsidR="00ED34F1" w:rsidRDefault="00ED34F1" w:rsidP="00CF4DC1">
      <w:pPr>
        <w:jc w:val="right"/>
      </w:pPr>
    </w:p>
    <w:p w14:paraId="7D9CE62E" w14:textId="77777777" w:rsidR="00ED34F1" w:rsidRDefault="00ED34F1" w:rsidP="00CF4DC1">
      <w:pPr>
        <w:jc w:val="right"/>
      </w:pPr>
    </w:p>
    <w:p w14:paraId="773D15C9" w14:textId="77777777" w:rsidR="00ED34F1" w:rsidRDefault="00ED34F1" w:rsidP="00CF4DC1">
      <w:pPr>
        <w:jc w:val="right"/>
      </w:pPr>
    </w:p>
    <w:p w14:paraId="42AABE36" w14:textId="77777777" w:rsidR="00ED34F1" w:rsidRDefault="00ED34F1" w:rsidP="00CF4DC1">
      <w:pPr>
        <w:jc w:val="right"/>
      </w:pPr>
    </w:p>
    <w:p w14:paraId="346525BB" w14:textId="77777777" w:rsidR="00ED34F1" w:rsidRDefault="00ED34F1" w:rsidP="00CF4DC1">
      <w:pPr>
        <w:jc w:val="right"/>
      </w:pPr>
    </w:p>
    <w:p w14:paraId="73575EEE" w14:textId="77777777" w:rsidR="00ED34F1" w:rsidRDefault="00ED34F1" w:rsidP="00CF4DC1">
      <w:pPr>
        <w:jc w:val="right"/>
      </w:pPr>
    </w:p>
    <w:p w14:paraId="6382845F" w14:textId="77777777" w:rsidR="00ED34F1" w:rsidRDefault="00ED34F1" w:rsidP="00CF4DC1">
      <w:pPr>
        <w:jc w:val="right"/>
      </w:pPr>
    </w:p>
    <w:p w14:paraId="72CF689B" w14:textId="77777777" w:rsidR="00ED34F1" w:rsidRDefault="00ED34F1" w:rsidP="00CF4DC1">
      <w:pPr>
        <w:jc w:val="right"/>
      </w:pPr>
    </w:p>
    <w:p w14:paraId="31E58B9A" w14:textId="77777777" w:rsidR="00ED34F1" w:rsidRDefault="00ED34F1" w:rsidP="00CF4DC1">
      <w:pPr>
        <w:jc w:val="right"/>
      </w:pPr>
    </w:p>
    <w:p w14:paraId="2242BA9B" w14:textId="77777777" w:rsidR="00ED34F1" w:rsidRDefault="00ED34F1" w:rsidP="00CF4DC1">
      <w:pPr>
        <w:jc w:val="right"/>
      </w:pPr>
    </w:p>
    <w:p w14:paraId="4AADEC24" w14:textId="1B045E4A" w:rsidR="00CF4DC1" w:rsidRDefault="00CF4DC1" w:rsidP="00CF4DC1">
      <w:pPr>
        <w:jc w:val="right"/>
        <w:sectPr w:rsidR="00CF4DC1" w:rsidSect="000A5A46">
          <w:pgSz w:w="16840" w:h="11907" w:orient="landscape" w:code="9"/>
          <w:pgMar w:top="720" w:right="720" w:bottom="720" w:left="720" w:header="720" w:footer="720" w:gutter="0"/>
          <w:cols w:space="720"/>
          <w:docGrid w:linePitch="272"/>
        </w:sectPr>
      </w:pPr>
      <w:r w:rsidRPr="00CF4DC1">
        <w:t>Page 2</w:t>
      </w:r>
      <w:r w:rsidR="00604D47">
        <w:t>7</w:t>
      </w:r>
      <w:r w:rsidRPr="00CF4DC1">
        <w:t xml:space="preserve"> of 49</w:t>
      </w:r>
    </w:p>
    <w:p w14:paraId="6A4B7BA3" w14:textId="77777777" w:rsidR="007C034F" w:rsidRDefault="007C034F" w:rsidP="005D4614"/>
    <w:p w14:paraId="2475D201" w14:textId="77777777" w:rsidR="007C034F" w:rsidRPr="00862286" w:rsidRDefault="007C034F" w:rsidP="007C034F">
      <w:pPr>
        <w:jc w:val="center"/>
      </w:pPr>
      <w:r w:rsidRPr="00862286">
        <w:t>Data Protection Act· Dispose of As Confidential Waste</w:t>
      </w:r>
    </w:p>
    <w:p w14:paraId="57062D0E" w14:textId="77777777" w:rsidR="007C034F" w:rsidRPr="00862286" w:rsidRDefault="007C034F" w:rsidP="007C034F">
      <w:pPr>
        <w:jc w:val="center"/>
      </w:pPr>
      <w:r w:rsidRPr="00862286">
        <w:t>DCC CHRISTMAS   230173</w:t>
      </w:r>
    </w:p>
    <w:p w14:paraId="22FB50DF" w14:textId="77777777" w:rsidR="007C034F" w:rsidRPr="00862286" w:rsidRDefault="007C034F" w:rsidP="007C034F">
      <w:pPr>
        <w:jc w:val="center"/>
      </w:pPr>
      <w:r w:rsidRPr="00862286">
        <w:t>CR:3005146/13 CR Type: E Notifiable/MPS/Other: N-4 Status. I Press: N Class: Crime Related Incident</w:t>
      </w:r>
    </w:p>
    <w:p w14:paraId="1E5A4C3D" w14:textId="77777777" w:rsidR="007C034F" w:rsidRPr="00862286" w:rsidRDefault="007C034F" w:rsidP="007C034F">
      <w:pPr>
        <w:jc w:val="center"/>
      </w:pPr>
      <w:r w:rsidRPr="00862286">
        <w:t>GLU:MD</w:t>
      </w:r>
    </w:p>
    <w:p w14:paraId="15BDA756" w14:textId="35B23A79" w:rsidR="007C034F" w:rsidRDefault="00586EDD" w:rsidP="00586EDD">
      <w:pPr>
        <w:jc w:val="center"/>
      </w:pPr>
      <w:r w:rsidRPr="00586EDD">
        <w:t>Features</w:t>
      </w:r>
    </w:p>
    <w:p w14:paraId="1CD85DE4" w14:textId="77777777" w:rsidR="00586EDD" w:rsidRDefault="00586EDD" w:rsidP="00586EDD">
      <w:pPr>
        <w:jc w:val="cente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28"/>
        <w:gridCol w:w="3672"/>
      </w:tblGrid>
      <w:tr w:rsidR="00B13017" w:rsidRPr="00495587" w14:paraId="1CDECD00" w14:textId="77777777" w:rsidTr="00586EDD">
        <w:tblPrEx>
          <w:tblCellMar>
            <w:top w:w="0" w:type="dxa"/>
            <w:left w:w="0" w:type="dxa"/>
            <w:bottom w:w="0" w:type="dxa"/>
            <w:right w:w="0" w:type="dxa"/>
          </w:tblCellMar>
        </w:tblPrEx>
        <w:trPr>
          <w:trHeight w:val="20"/>
          <w:jc w:val="center"/>
        </w:trPr>
        <w:tc>
          <w:tcPr>
            <w:tcW w:w="4828" w:type="dxa"/>
            <w:shd w:val="clear" w:color="auto" w:fill="FFFFFF"/>
          </w:tcPr>
          <w:p w14:paraId="4FFD9BF9" w14:textId="10104C57" w:rsidR="00B13017" w:rsidRPr="00495587" w:rsidRDefault="00586EDD" w:rsidP="00586EDD">
            <w:pPr>
              <w:rPr>
                <w:sz w:val="20"/>
                <w:szCs w:val="20"/>
              </w:rPr>
            </w:pPr>
            <w:bookmarkStart w:id="38" w:name="_Hlk150514634"/>
            <w:r w:rsidRPr="00586EDD">
              <w:t>Features/Instruments</w:t>
            </w:r>
          </w:p>
        </w:tc>
        <w:tc>
          <w:tcPr>
            <w:tcW w:w="3672" w:type="dxa"/>
            <w:shd w:val="clear" w:color="auto" w:fill="FFFFFF"/>
          </w:tcPr>
          <w:p w14:paraId="692D50B4" w14:textId="09554E2C" w:rsidR="00586EDD" w:rsidRPr="00586EDD" w:rsidRDefault="00586EDD" w:rsidP="00586EDD">
            <w:pPr>
              <w:rPr>
                <w:sz w:val="22"/>
                <w:szCs w:val="22"/>
              </w:rPr>
            </w:pPr>
            <w:r w:rsidRPr="00586EDD">
              <w:rPr>
                <w:sz w:val="22"/>
                <w:szCs w:val="22"/>
              </w:rPr>
              <w:t xml:space="preserve">GO Other </w:t>
            </w:r>
            <w:r w:rsidRPr="00586EDD">
              <w:rPr>
                <w:sz w:val="22"/>
                <w:szCs w:val="22"/>
              </w:rPr>
              <w:t>Behaviour</w:t>
            </w:r>
            <w:r w:rsidRPr="00586EDD">
              <w:rPr>
                <w:sz w:val="22"/>
                <w:szCs w:val="22"/>
              </w:rPr>
              <w:t xml:space="preserve"> </w:t>
            </w:r>
          </w:p>
          <w:p w14:paraId="1F3A69CA" w14:textId="39FF11A9" w:rsidR="00586EDD" w:rsidRPr="00586EDD" w:rsidRDefault="00586EDD" w:rsidP="00586EDD">
            <w:pPr>
              <w:rPr>
                <w:sz w:val="22"/>
                <w:szCs w:val="22"/>
              </w:rPr>
            </w:pPr>
            <w:r w:rsidRPr="00586EDD">
              <w:rPr>
                <w:sz w:val="22"/>
                <w:szCs w:val="22"/>
              </w:rPr>
              <w:t xml:space="preserve">HO Prop taken-other </w:t>
            </w:r>
          </w:p>
          <w:p w14:paraId="4F5577B9" w14:textId="28A4B64B" w:rsidR="00B13017" w:rsidRPr="00495587" w:rsidRDefault="00586EDD" w:rsidP="00B13017">
            <w:pPr>
              <w:rPr>
                <w:sz w:val="22"/>
                <w:szCs w:val="22"/>
              </w:rPr>
            </w:pPr>
            <w:r w:rsidRPr="00586EDD">
              <w:rPr>
                <w:sz w:val="22"/>
                <w:szCs w:val="22"/>
              </w:rPr>
              <w:t>BO Oth. Tool/Weapon</w:t>
            </w:r>
          </w:p>
        </w:tc>
      </w:tr>
      <w:tr w:rsidR="00B13017" w:rsidRPr="00495587" w14:paraId="3B8B67B1" w14:textId="77777777" w:rsidTr="00586EDD">
        <w:tblPrEx>
          <w:tblCellMar>
            <w:top w:w="0" w:type="dxa"/>
            <w:left w:w="0" w:type="dxa"/>
            <w:bottom w:w="0" w:type="dxa"/>
            <w:right w:w="0" w:type="dxa"/>
          </w:tblCellMar>
        </w:tblPrEx>
        <w:trPr>
          <w:trHeight w:val="20"/>
          <w:jc w:val="center"/>
        </w:trPr>
        <w:tc>
          <w:tcPr>
            <w:tcW w:w="4828" w:type="dxa"/>
            <w:shd w:val="clear" w:color="auto" w:fill="FFFFFF"/>
          </w:tcPr>
          <w:p w14:paraId="5B1173AC" w14:textId="77777777" w:rsidR="00586EDD" w:rsidRDefault="00586EDD" w:rsidP="00586EDD">
            <w:r>
              <w:t>Text:</w:t>
            </w:r>
          </w:p>
          <w:p w14:paraId="5789F3DF" w14:textId="6D1F0ACC" w:rsidR="00B13017" w:rsidRPr="00495587" w:rsidRDefault="00B13017" w:rsidP="00586EDD">
            <w:pPr>
              <w:rPr>
                <w:sz w:val="20"/>
                <w:szCs w:val="20"/>
                <w:lang w:val="fr-FR"/>
              </w:rPr>
            </w:pPr>
          </w:p>
        </w:tc>
        <w:tc>
          <w:tcPr>
            <w:tcW w:w="3672" w:type="dxa"/>
            <w:shd w:val="clear" w:color="auto" w:fill="FFFFFF"/>
          </w:tcPr>
          <w:p w14:paraId="625D978A" w14:textId="2593D175" w:rsidR="00B13017" w:rsidRPr="00495587" w:rsidRDefault="00586EDD" w:rsidP="00B13017">
            <w:pPr>
              <w:rPr>
                <w:sz w:val="22"/>
                <w:szCs w:val="22"/>
              </w:rPr>
            </w:pPr>
            <w:r w:rsidRPr="00586EDD">
              <w:rPr>
                <w:sz w:val="22"/>
                <w:szCs w:val="22"/>
              </w:rPr>
              <w:t>Rave at premises, entry gained into adjacent premises, knives found on suspect</w:t>
            </w:r>
          </w:p>
        </w:tc>
      </w:tr>
      <w:tr w:rsidR="00B13017" w:rsidRPr="00495587" w14:paraId="3EDEA9BF" w14:textId="77777777" w:rsidTr="00586EDD">
        <w:tblPrEx>
          <w:tblCellMar>
            <w:top w:w="0" w:type="dxa"/>
            <w:left w:w="0" w:type="dxa"/>
            <w:bottom w:w="0" w:type="dxa"/>
            <w:right w:w="0" w:type="dxa"/>
          </w:tblCellMar>
        </w:tblPrEx>
        <w:trPr>
          <w:trHeight w:val="20"/>
          <w:jc w:val="center"/>
        </w:trPr>
        <w:tc>
          <w:tcPr>
            <w:tcW w:w="4828" w:type="dxa"/>
            <w:shd w:val="clear" w:color="auto" w:fill="FFFFFF"/>
          </w:tcPr>
          <w:p w14:paraId="157CF5DF" w14:textId="7D9215CB" w:rsidR="00B13017" w:rsidRPr="00495587" w:rsidRDefault="00586EDD" w:rsidP="00586EDD">
            <w:pPr>
              <w:rPr>
                <w:sz w:val="20"/>
                <w:szCs w:val="20"/>
                <w:lang w:val="en-US" w:eastAsia="en-US"/>
              </w:rPr>
            </w:pPr>
            <w:r>
              <w:t xml:space="preserve">IDO Text:                     </w:t>
            </w:r>
          </w:p>
        </w:tc>
        <w:tc>
          <w:tcPr>
            <w:tcW w:w="3672" w:type="dxa"/>
            <w:shd w:val="clear" w:color="auto" w:fill="FFFFFF"/>
          </w:tcPr>
          <w:p w14:paraId="75F12328" w14:textId="660FF448" w:rsidR="00B13017" w:rsidRPr="00495587" w:rsidRDefault="00586EDD" w:rsidP="00EE04E2">
            <w:pPr>
              <w:rPr>
                <w:sz w:val="22"/>
                <w:szCs w:val="22"/>
              </w:rPr>
            </w:pPr>
            <w:r w:rsidRPr="00586EDD">
              <w:rPr>
                <w:sz w:val="22"/>
                <w:szCs w:val="22"/>
              </w:rPr>
              <w:t>Scene photographed</w:t>
            </w:r>
          </w:p>
        </w:tc>
      </w:tr>
      <w:tr w:rsidR="00B13017" w:rsidRPr="00495587" w14:paraId="0709F1E0" w14:textId="77777777" w:rsidTr="00586EDD">
        <w:tblPrEx>
          <w:tblCellMar>
            <w:top w:w="0" w:type="dxa"/>
            <w:left w:w="0" w:type="dxa"/>
            <w:bottom w:w="0" w:type="dxa"/>
            <w:right w:w="0" w:type="dxa"/>
          </w:tblCellMar>
        </w:tblPrEx>
        <w:trPr>
          <w:trHeight w:val="20"/>
          <w:jc w:val="center"/>
        </w:trPr>
        <w:tc>
          <w:tcPr>
            <w:tcW w:w="4828" w:type="dxa"/>
            <w:shd w:val="clear" w:color="auto" w:fill="FFFFFF"/>
          </w:tcPr>
          <w:p w14:paraId="7F22D3BB" w14:textId="02423398" w:rsidR="00B13017" w:rsidRPr="00586EDD" w:rsidRDefault="00586EDD" w:rsidP="00586EDD">
            <w:pPr>
              <w:rPr>
                <w:sz w:val="20"/>
                <w:szCs w:val="20"/>
                <w:lang w:val="en-US" w:eastAsia="en-US"/>
              </w:rPr>
            </w:pPr>
            <w:r>
              <w:t>Prop Ref Nos</w:t>
            </w:r>
          </w:p>
        </w:tc>
        <w:tc>
          <w:tcPr>
            <w:tcW w:w="3672" w:type="dxa"/>
            <w:shd w:val="clear" w:color="auto" w:fill="FFFFFF"/>
          </w:tcPr>
          <w:p w14:paraId="7621BAD8" w14:textId="77777777" w:rsidR="00B13017" w:rsidRPr="00495587" w:rsidRDefault="00B13017" w:rsidP="00EE04E2">
            <w:pPr>
              <w:rPr>
                <w:sz w:val="22"/>
                <w:szCs w:val="22"/>
              </w:rPr>
            </w:pPr>
          </w:p>
        </w:tc>
      </w:tr>
      <w:tr w:rsidR="00B13017" w:rsidRPr="00495587" w14:paraId="4E34BC18" w14:textId="77777777" w:rsidTr="00586EDD">
        <w:tblPrEx>
          <w:tblCellMar>
            <w:top w:w="0" w:type="dxa"/>
            <w:left w:w="0" w:type="dxa"/>
            <w:bottom w:w="0" w:type="dxa"/>
            <w:right w:w="0" w:type="dxa"/>
          </w:tblCellMar>
        </w:tblPrEx>
        <w:trPr>
          <w:trHeight w:val="20"/>
          <w:jc w:val="center"/>
        </w:trPr>
        <w:tc>
          <w:tcPr>
            <w:tcW w:w="4828" w:type="dxa"/>
            <w:shd w:val="clear" w:color="auto" w:fill="FFFFFF"/>
          </w:tcPr>
          <w:p w14:paraId="2390C62A" w14:textId="73363954" w:rsidR="00B13017" w:rsidRPr="00495587" w:rsidRDefault="00586EDD" w:rsidP="00586EDD">
            <w:pPr>
              <w:rPr>
                <w:sz w:val="20"/>
                <w:szCs w:val="20"/>
                <w:lang w:val="en-US" w:eastAsia="en-US"/>
              </w:rPr>
            </w:pPr>
            <w:r>
              <w:t>Forensic Data</w:t>
            </w:r>
          </w:p>
        </w:tc>
        <w:tc>
          <w:tcPr>
            <w:tcW w:w="3672" w:type="dxa"/>
            <w:shd w:val="clear" w:color="auto" w:fill="FFFFFF"/>
          </w:tcPr>
          <w:p w14:paraId="040EFE0C" w14:textId="77777777" w:rsidR="00B13017" w:rsidRPr="00495587" w:rsidRDefault="00B13017" w:rsidP="00EE04E2">
            <w:pPr>
              <w:rPr>
                <w:sz w:val="22"/>
                <w:szCs w:val="22"/>
              </w:rPr>
            </w:pPr>
          </w:p>
        </w:tc>
      </w:tr>
      <w:tr w:rsidR="00B13017" w:rsidRPr="00495587" w14:paraId="02658E6D" w14:textId="77777777" w:rsidTr="00586EDD">
        <w:tblPrEx>
          <w:tblCellMar>
            <w:top w:w="0" w:type="dxa"/>
            <w:left w:w="0" w:type="dxa"/>
            <w:bottom w:w="0" w:type="dxa"/>
            <w:right w:w="0" w:type="dxa"/>
          </w:tblCellMar>
        </w:tblPrEx>
        <w:trPr>
          <w:trHeight w:val="20"/>
          <w:jc w:val="center"/>
        </w:trPr>
        <w:tc>
          <w:tcPr>
            <w:tcW w:w="4828" w:type="dxa"/>
            <w:shd w:val="clear" w:color="auto" w:fill="FFFFFF"/>
          </w:tcPr>
          <w:p w14:paraId="5820C53A" w14:textId="79B6C1D0" w:rsidR="00B13017" w:rsidRPr="00495587" w:rsidRDefault="00586EDD" w:rsidP="00586EDD">
            <w:pPr>
              <w:rPr>
                <w:sz w:val="20"/>
                <w:szCs w:val="20"/>
                <w:lang w:val="en-US" w:eastAsia="en-US"/>
              </w:rPr>
            </w:pPr>
            <w:r>
              <w:t>Lab Reference No:</w:t>
            </w:r>
          </w:p>
        </w:tc>
        <w:tc>
          <w:tcPr>
            <w:tcW w:w="3672" w:type="dxa"/>
            <w:shd w:val="clear" w:color="auto" w:fill="FFFFFF"/>
          </w:tcPr>
          <w:p w14:paraId="7C3B1A1C" w14:textId="77777777" w:rsidR="00B13017" w:rsidRPr="00495587" w:rsidRDefault="00B13017" w:rsidP="00EE04E2">
            <w:pPr>
              <w:rPr>
                <w:sz w:val="22"/>
                <w:szCs w:val="22"/>
              </w:rPr>
            </w:pPr>
          </w:p>
        </w:tc>
      </w:tr>
      <w:tr w:rsidR="00586EDD" w:rsidRPr="00495587" w14:paraId="5BE990D7" w14:textId="77777777" w:rsidTr="00586EDD">
        <w:tblPrEx>
          <w:tblCellMar>
            <w:top w:w="0" w:type="dxa"/>
            <w:left w:w="0" w:type="dxa"/>
            <w:bottom w:w="0" w:type="dxa"/>
            <w:right w:w="0" w:type="dxa"/>
          </w:tblCellMar>
        </w:tblPrEx>
        <w:trPr>
          <w:trHeight w:val="20"/>
          <w:jc w:val="center"/>
        </w:trPr>
        <w:tc>
          <w:tcPr>
            <w:tcW w:w="8500" w:type="dxa"/>
            <w:gridSpan w:val="2"/>
            <w:shd w:val="clear" w:color="auto" w:fill="FFFFFF"/>
          </w:tcPr>
          <w:p w14:paraId="55C29D95" w14:textId="77777777" w:rsidR="00586EDD" w:rsidRDefault="00586EDD" w:rsidP="00586EDD"/>
          <w:p w14:paraId="76D4421F" w14:textId="52CE7746" w:rsidR="00586EDD" w:rsidRPr="00586EDD" w:rsidRDefault="00586EDD" w:rsidP="00586EDD">
            <w:pPr>
              <w:rPr>
                <w:b/>
                <w:bCs/>
              </w:rPr>
            </w:pPr>
            <w:r w:rsidRPr="00586EDD">
              <w:rPr>
                <w:b/>
                <w:bCs/>
              </w:rPr>
              <w:t>FORENSIC REFERENCES</w:t>
            </w:r>
          </w:p>
          <w:p w14:paraId="0D158E98" w14:textId="135C30F2" w:rsidR="00586EDD" w:rsidRPr="00E92A19" w:rsidRDefault="00586EDD" w:rsidP="00586EDD">
            <w:pPr>
              <w:rPr>
                <w:sz w:val="20"/>
                <w:szCs w:val="20"/>
              </w:rPr>
            </w:pPr>
            <w:r>
              <w:t xml:space="preserve"> </w:t>
            </w:r>
          </w:p>
        </w:tc>
      </w:tr>
      <w:tr w:rsidR="00B13017" w:rsidRPr="00495587" w14:paraId="471CAFB4" w14:textId="77777777" w:rsidTr="00586EDD">
        <w:tblPrEx>
          <w:tblCellMar>
            <w:top w:w="0" w:type="dxa"/>
            <w:left w:w="0" w:type="dxa"/>
            <w:bottom w:w="0" w:type="dxa"/>
            <w:right w:w="0" w:type="dxa"/>
          </w:tblCellMar>
        </w:tblPrEx>
        <w:trPr>
          <w:trHeight w:val="20"/>
          <w:jc w:val="center"/>
        </w:trPr>
        <w:tc>
          <w:tcPr>
            <w:tcW w:w="4828" w:type="dxa"/>
            <w:shd w:val="clear" w:color="auto" w:fill="FFFFFF"/>
          </w:tcPr>
          <w:p w14:paraId="2A665EB0" w14:textId="63B389B5" w:rsidR="00B13017" w:rsidRPr="00586EDD" w:rsidRDefault="00586EDD" w:rsidP="00586EDD">
            <w:pPr>
              <w:rPr>
                <w:lang w:val="en-US" w:eastAsia="en-US"/>
              </w:rPr>
            </w:pPr>
            <w:r>
              <w:t xml:space="preserve">Type No </w:t>
            </w:r>
          </w:p>
        </w:tc>
        <w:tc>
          <w:tcPr>
            <w:tcW w:w="3672" w:type="dxa"/>
            <w:shd w:val="clear" w:color="auto" w:fill="FFFFFF"/>
          </w:tcPr>
          <w:p w14:paraId="344B482D" w14:textId="2D29733C" w:rsidR="00B13017" w:rsidRPr="00495587" w:rsidRDefault="00586EDD" w:rsidP="00EE04E2">
            <w:pPr>
              <w:rPr>
                <w:sz w:val="22"/>
                <w:szCs w:val="22"/>
              </w:rPr>
            </w:pPr>
            <w:r>
              <w:t>PT 2003947</w:t>
            </w:r>
          </w:p>
        </w:tc>
      </w:tr>
      <w:tr w:rsidR="00B13017" w:rsidRPr="00495587" w14:paraId="4CE3C1F4" w14:textId="77777777" w:rsidTr="00586EDD">
        <w:tblPrEx>
          <w:tblCellMar>
            <w:top w:w="0" w:type="dxa"/>
            <w:left w:w="0" w:type="dxa"/>
            <w:bottom w:w="0" w:type="dxa"/>
            <w:right w:w="0" w:type="dxa"/>
          </w:tblCellMar>
        </w:tblPrEx>
        <w:trPr>
          <w:trHeight w:val="20"/>
          <w:jc w:val="center"/>
        </w:trPr>
        <w:tc>
          <w:tcPr>
            <w:tcW w:w="4828" w:type="dxa"/>
            <w:shd w:val="clear" w:color="auto" w:fill="FFFFFF"/>
          </w:tcPr>
          <w:p w14:paraId="2BE770B5" w14:textId="3D1B4620" w:rsidR="00B13017" w:rsidRPr="00586EDD" w:rsidRDefault="00586EDD" w:rsidP="00EE04E2">
            <w:pPr>
              <w:rPr>
                <w:lang w:val="en-US" w:eastAsia="en-US"/>
              </w:rPr>
            </w:pPr>
            <w:r>
              <w:t>Officers Notes:</w:t>
            </w:r>
          </w:p>
        </w:tc>
        <w:tc>
          <w:tcPr>
            <w:tcW w:w="3672" w:type="dxa"/>
            <w:shd w:val="clear" w:color="auto" w:fill="FFFFFF"/>
          </w:tcPr>
          <w:p w14:paraId="68DBA206" w14:textId="77777777" w:rsidR="00B13017" w:rsidRPr="00495587" w:rsidRDefault="00B13017" w:rsidP="00EE04E2">
            <w:pPr>
              <w:rPr>
                <w:sz w:val="22"/>
                <w:szCs w:val="22"/>
              </w:rPr>
            </w:pPr>
          </w:p>
        </w:tc>
      </w:tr>
      <w:bookmarkEnd w:id="38"/>
    </w:tbl>
    <w:p w14:paraId="5502FF49" w14:textId="77777777" w:rsidR="00B13017" w:rsidRDefault="00B13017" w:rsidP="005D4614"/>
    <w:p w14:paraId="3565E568" w14:textId="77777777" w:rsidR="00B13017" w:rsidRDefault="00B13017" w:rsidP="005D4614"/>
    <w:p w14:paraId="303B3778" w14:textId="77777777" w:rsidR="00B13017" w:rsidRDefault="00B13017" w:rsidP="005D4614"/>
    <w:p w14:paraId="24816C9B" w14:textId="77777777" w:rsidR="00B13017" w:rsidRDefault="00B13017" w:rsidP="005D4614"/>
    <w:p w14:paraId="1AE1A61A" w14:textId="77777777" w:rsidR="00B13017" w:rsidRDefault="00B13017" w:rsidP="005D4614"/>
    <w:p w14:paraId="76215F24" w14:textId="77777777" w:rsidR="00B13017" w:rsidRDefault="00B13017" w:rsidP="005D4614"/>
    <w:p w14:paraId="6F406DBB" w14:textId="77777777" w:rsidR="00B13017" w:rsidRDefault="00B13017" w:rsidP="005D4614"/>
    <w:p w14:paraId="549542EE" w14:textId="77777777" w:rsidR="00B13017" w:rsidRDefault="00B13017" w:rsidP="00B13017"/>
    <w:p w14:paraId="0A7CE7A7" w14:textId="77777777" w:rsidR="00B13017" w:rsidRDefault="00B13017" w:rsidP="00B13017"/>
    <w:p w14:paraId="06D81ADA" w14:textId="77777777" w:rsidR="007C034F" w:rsidRDefault="007C034F" w:rsidP="005D4614"/>
    <w:p w14:paraId="081520EB" w14:textId="77777777" w:rsidR="007C034F" w:rsidRDefault="007C034F" w:rsidP="005D4614"/>
    <w:p w14:paraId="695F3A50" w14:textId="77777777" w:rsidR="007C034F" w:rsidRDefault="007C034F" w:rsidP="005D4614"/>
    <w:p w14:paraId="756416FF" w14:textId="77777777" w:rsidR="007C034F" w:rsidRDefault="007C034F" w:rsidP="005D4614"/>
    <w:p w14:paraId="1026334A" w14:textId="77777777" w:rsidR="007C034F" w:rsidRDefault="007C034F" w:rsidP="005D4614"/>
    <w:p w14:paraId="06B00FCE" w14:textId="77777777" w:rsidR="00586EDD" w:rsidRDefault="00586EDD" w:rsidP="005D4614"/>
    <w:p w14:paraId="6EE2271E" w14:textId="77777777" w:rsidR="00586EDD" w:rsidRDefault="00586EDD" w:rsidP="005D4614"/>
    <w:p w14:paraId="2839FDD9" w14:textId="77777777" w:rsidR="00586EDD" w:rsidRDefault="00586EDD" w:rsidP="005D4614"/>
    <w:p w14:paraId="5F1FE091" w14:textId="77777777" w:rsidR="00586EDD" w:rsidRDefault="00586EDD" w:rsidP="005D4614"/>
    <w:p w14:paraId="75E34603" w14:textId="77777777" w:rsidR="00586EDD" w:rsidRDefault="00586EDD" w:rsidP="005D4614"/>
    <w:p w14:paraId="0101D972" w14:textId="77777777" w:rsidR="00586EDD" w:rsidRDefault="00586EDD" w:rsidP="005D4614"/>
    <w:p w14:paraId="71500EDE" w14:textId="77777777" w:rsidR="00586EDD" w:rsidRDefault="00586EDD" w:rsidP="005D4614"/>
    <w:p w14:paraId="5A5410D3" w14:textId="77777777" w:rsidR="00586EDD" w:rsidRDefault="00586EDD" w:rsidP="005D4614"/>
    <w:p w14:paraId="01B6A6A1" w14:textId="77777777" w:rsidR="00586EDD" w:rsidRDefault="00586EDD" w:rsidP="005D4614"/>
    <w:p w14:paraId="781786B5" w14:textId="77777777" w:rsidR="00586EDD" w:rsidRDefault="00586EDD" w:rsidP="005D4614"/>
    <w:p w14:paraId="0CA025F7" w14:textId="77777777" w:rsidR="00586EDD" w:rsidRDefault="00586EDD" w:rsidP="005D4614"/>
    <w:p w14:paraId="1EC95A81" w14:textId="77777777" w:rsidR="00586EDD" w:rsidRDefault="00586EDD" w:rsidP="005D4614"/>
    <w:p w14:paraId="32761642" w14:textId="77777777" w:rsidR="00586EDD" w:rsidRDefault="00586EDD" w:rsidP="005D4614"/>
    <w:p w14:paraId="08AE9B65" w14:textId="77777777" w:rsidR="00586EDD" w:rsidRDefault="00586EDD" w:rsidP="005D4614"/>
    <w:p w14:paraId="762FA0A2" w14:textId="77777777" w:rsidR="00586EDD" w:rsidRDefault="00586EDD" w:rsidP="005D4614"/>
    <w:p w14:paraId="52B42C56" w14:textId="77777777" w:rsidR="00586EDD" w:rsidRDefault="00586EDD" w:rsidP="005D4614"/>
    <w:p w14:paraId="0C9E157D" w14:textId="77777777" w:rsidR="00586EDD" w:rsidRDefault="00586EDD" w:rsidP="005D4614"/>
    <w:p w14:paraId="6657029D" w14:textId="77777777" w:rsidR="00586EDD" w:rsidRDefault="00586EDD" w:rsidP="005D4614"/>
    <w:p w14:paraId="734D2B16" w14:textId="77777777" w:rsidR="00586EDD" w:rsidRDefault="00586EDD" w:rsidP="005D4614"/>
    <w:p w14:paraId="6EFCE1BC" w14:textId="77777777" w:rsidR="00586EDD" w:rsidRDefault="00586EDD" w:rsidP="005D4614"/>
    <w:p w14:paraId="4ADF29E7" w14:textId="77777777" w:rsidR="00586EDD" w:rsidRDefault="00586EDD" w:rsidP="005D4614"/>
    <w:p w14:paraId="28C7CD90" w14:textId="77777777" w:rsidR="00586EDD" w:rsidRDefault="00586EDD" w:rsidP="005D4614"/>
    <w:p w14:paraId="0C3B9F30" w14:textId="77777777" w:rsidR="00586EDD" w:rsidRDefault="00586EDD" w:rsidP="005D4614"/>
    <w:p w14:paraId="678B7D2C" w14:textId="77777777" w:rsidR="007C034F" w:rsidRDefault="007C034F" w:rsidP="005D4614"/>
    <w:p w14:paraId="61ADA158" w14:textId="77777777" w:rsidR="007C034F" w:rsidRDefault="007C034F" w:rsidP="005D4614"/>
    <w:p w14:paraId="6CF86A62" w14:textId="77777777" w:rsidR="00B13017" w:rsidRDefault="00B13017" w:rsidP="001B62C5">
      <w:pPr>
        <w:jc w:val="center"/>
      </w:pPr>
    </w:p>
    <w:p w14:paraId="6BF3E533" w14:textId="12F2CD9B" w:rsidR="001B62C5" w:rsidRDefault="001B62C5" w:rsidP="001B62C5">
      <w:pPr>
        <w:jc w:val="center"/>
      </w:pPr>
      <w:r w:rsidRPr="00430A77">
        <w:t xml:space="preserve">Page </w:t>
      </w:r>
      <w:r>
        <w:t>2</w:t>
      </w:r>
      <w:r w:rsidR="00604D47">
        <w:t>8</w:t>
      </w:r>
      <w:r>
        <w:t xml:space="preserve"> </w:t>
      </w:r>
      <w:r w:rsidRPr="00430A77">
        <w:t>of 49</w:t>
      </w:r>
    </w:p>
    <w:p w14:paraId="3C87C83D" w14:textId="77777777" w:rsidR="00B13017" w:rsidRPr="00862286" w:rsidRDefault="00B13017" w:rsidP="00B13017">
      <w:pPr>
        <w:jc w:val="center"/>
      </w:pPr>
      <w:r w:rsidRPr="00862286">
        <w:t>Data Protection Act· Dispose of As Confidential Waste</w:t>
      </w:r>
    </w:p>
    <w:p w14:paraId="40198EEC" w14:textId="77777777" w:rsidR="00B13017" w:rsidRPr="00862286" w:rsidRDefault="00B13017" w:rsidP="00B13017">
      <w:pPr>
        <w:jc w:val="center"/>
      </w:pPr>
      <w:r w:rsidRPr="00862286">
        <w:t>DCC CHRISTMAS   230173</w:t>
      </w:r>
    </w:p>
    <w:p w14:paraId="2F8CC781" w14:textId="77777777" w:rsidR="00B13017" w:rsidRPr="00862286" w:rsidRDefault="00B13017" w:rsidP="00B13017">
      <w:pPr>
        <w:jc w:val="center"/>
      </w:pPr>
      <w:r w:rsidRPr="00862286">
        <w:t>CR:3005146/13 CR Type: E Notifiable/MPS/Other: N-4 Status. I Press: N Class: Crime Related Incident</w:t>
      </w:r>
    </w:p>
    <w:p w14:paraId="46CE7C8D" w14:textId="77777777" w:rsidR="00B13017" w:rsidRPr="00862286" w:rsidRDefault="00B13017" w:rsidP="00B13017">
      <w:pPr>
        <w:jc w:val="center"/>
      </w:pPr>
      <w:r w:rsidRPr="00862286">
        <w:t>GLU:MD</w:t>
      </w:r>
    </w:p>
    <w:p w14:paraId="71B9666C" w14:textId="5C6315E7" w:rsidR="00B13017" w:rsidRDefault="00586EDD" w:rsidP="00586EDD">
      <w:pPr>
        <w:jc w:val="center"/>
      </w:pPr>
      <w:r w:rsidRPr="00586EDD">
        <w:t>Linked Crimes</w:t>
      </w:r>
    </w:p>
    <w:p w14:paraId="655E199E" w14:textId="77777777" w:rsidR="00586EDD" w:rsidRDefault="00586EDD" w:rsidP="00586EDD">
      <w:pPr>
        <w:jc w:val="center"/>
      </w:pP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28"/>
        <w:gridCol w:w="3692"/>
      </w:tblGrid>
      <w:tr w:rsidR="00B13017" w:rsidRPr="00495587" w14:paraId="5AF7633B" w14:textId="77777777" w:rsidTr="00586EDD">
        <w:tblPrEx>
          <w:tblCellMar>
            <w:top w:w="0" w:type="dxa"/>
            <w:left w:w="0" w:type="dxa"/>
            <w:bottom w:w="0" w:type="dxa"/>
            <w:right w:w="0" w:type="dxa"/>
          </w:tblCellMar>
        </w:tblPrEx>
        <w:trPr>
          <w:trHeight w:val="20"/>
          <w:jc w:val="center"/>
        </w:trPr>
        <w:tc>
          <w:tcPr>
            <w:tcW w:w="8520" w:type="dxa"/>
            <w:gridSpan w:val="2"/>
            <w:shd w:val="clear" w:color="auto" w:fill="FFFFFF"/>
          </w:tcPr>
          <w:p w14:paraId="28017535" w14:textId="77777777" w:rsidR="00B13017" w:rsidRDefault="00B13017" w:rsidP="00EE04E2">
            <w:pPr>
              <w:rPr>
                <w:sz w:val="22"/>
                <w:szCs w:val="22"/>
              </w:rPr>
            </w:pPr>
          </w:p>
          <w:p w14:paraId="4ACDF9DD" w14:textId="1B7EED88" w:rsidR="00B13017" w:rsidRPr="00495587" w:rsidRDefault="00B13017" w:rsidP="00EE04E2">
            <w:pPr>
              <w:rPr>
                <w:sz w:val="22"/>
                <w:szCs w:val="22"/>
              </w:rPr>
            </w:pPr>
          </w:p>
        </w:tc>
      </w:tr>
      <w:tr w:rsidR="00B13017" w:rsidRPr="00495587" w14:paraId="284A0276" w14:textId="77777777" w:rsidTr="00586EDD">
        <w:tblPrEx>
          <w:tblCellMar>
            <w:top w:w="0" w:type="dxa"/>
            <w:left w:w="0" w:type="dxa"/>
            <w:bottom w:w="0" w:type="dxa"/>
            <w:right w:w="0" w:type="dxa"/>
          </w:tblCellMar>
        </w:tblPrEx>
        <w:trPr>
          <w:trHeight w:val="20"/>
          <w:jc w:val="center"/>
        </w:trPr>
        <w:tc>
          <w:tcPr>
            <w:tcW w:w="4828" w:type="dxa"/>
            <w:shd w:val="clear" w:color="auto" w:fill="FFFFFF"/>
          </w:tcPr>
          <w:p w14:paraId="5FA6C75E" w14:textId="605594ED" w:rsidR="00B13017" w:rsidRPr="00495587" w:rsidRDefault="00586EDD" w:rsidP="00EE04E2">
            <w:pPr>
              <w:rPr>
                <w:sz w:val="20"/>
                <w:szCs w:val="20"/>
              </w:rPr>
            </w:pPr>
            <w:r w:rsidRPr="00586EDD">
              <w:t>Chain I</w:t>
            </w:r>
            <w:r>
              <w:t xml:space="preserve">D </w:t>
            </w:r>
          </w:p>
        </w:tc>
        <w:tc>
          <w:tcPr>
            <w:tcW w:w="3692" w:type="dxa"/>
            <w:shd w:val="clear" w:color="auto" w:fill="FFFFFF"/>
          </w:tcPr>
          <w:p w14:paraId="1C3B416F" w14:textId="26D2273F" w:rsidR="00B13017" w:rsidRPr="00495587" w:rsidRDefault="00586EDD" w:rsidP="00EE04E2">
            <w:pPr>
              <w:rPr>
                <w:sz w:val="22"/>
                <w:szCs w:val="22"/>
              </w:rPr>
            </w:pPr>
            <w:r w:rsidRPr="00586EDD">
              <w:rPr>
                <w:sz w:val="22"/>
                <w:szCs w:val="22"/>
              </w:rPr>
              <w:t>Removed Police Contact from Chain?</w:t>
            </w:r>
          </w:p>
        </w:tc>
      </w:tr>
    </w:tbl>
    <w:p w14:paraId="0A6C133C" w14:textId="77777777" w:rsidR="00B13017" w:rsidRDefault="00B13017" w:rsidP="005D4614"/>
    <w:p w14:paraId="5015079E" w14:textId="77777777" w:rsidR="00B13017" w:rsidRDefault="00B13017" w:rsidP="005D4614"/>
    <w:p w14:paraId="6E3FEE8A" w14:textId="77777777" w:rsidR="00B13017" w:rsidRDefault="00B13017" w:rsidP="005D4614"/>
    <w:p w14:paraId="4BC400F8" w14:textId="77777777" w:rsidR="00B13017" w:rsidRDefault="00B13017" w:rsidP="005D4614"/>
    <w:p w14:paraId="1C9FF7BF" w14:textId="77777777" w:rsidR="00B13017" w:rsidRDefault="00B13017" w:rsidP="005D4614"/>
    <w:p w14:paraId="7708CC30" w14:textId="77777777" w:rsidR="00B13017" w:rsidRDefault="00B13017" w:rsidP="005D4614"/>
    <w:p w14:paraId="176553DA" w14:textId="77777777" w:rsidR="00B13017" w:rsidRDefault="00B13017" w:rsidP="005D4614"/>
    <w:p w14:paraId="50008DF1" w14:textId="77777777" w:rsidR="00B13017" w:rsidRDefault="00B13017" w:rsidP="005D4614"/>
    <w:p w14:paraId="2BE0A075" w14:textId="77777777" w:rsidR="00B13017" w:rsidRDefault="00B13017" w:rsidP="005D4614"/>
    <w:p w14:paraId="215859B4" w14:textId="77777777" w:rsidR="00B13017" w:rsidRDefault="00B13017" w:rsidP="005D4614"/>
    <w:p w14:paraId="2D5D3A5D" w14:textId="77777777" w:rsidR="00B13017" w:rsidRDefault="00B13017" w:rsidP="005D4614"/>
    <w:p w14:paraId="21732C12" w14:textId="77777777" w:rsidR="00B13017" w:rsidRDefault="00B13017" w:rsidP="005D4614"/>
    <w:p w14:paraId="5CFA0857" w14:textId="77777777" w:rsidR="00B13017" w:rsidRDefault="00B13017" w:rsidP="005D4614"/>
    <w:p w14:paraId="5E4F84FA" w14:textId="77777777" w:rsidR="00B13017" w:rsidRDefault="00B13017" w:rsidP="005D4614"/>
    <w:p w14:paraId="3404387A" w14:textId="77777777" w:rsidR="00B13017" w:rsidRDefault="00B13017" w:rsidP="005D4614"/>
    <w:p w14:paraId="509D8DFF" w14:textId="77777777" w:rsidR="00B13017" w:rsidRDefault="00B13017" w:rsidP="005D4614"/>
    <w:p w14:paraId="63B87DE2" w14:textId="77777777" w:rsidR="00B13017" w:rsidRDefault="00B13017" w:rsidP="005D4614"/>
    <w:p w14:paraId="30452EE4" w14:textId="77777777" w:rsidR="00B13017" w:rsidRDefault="00B13017" w:rsidP="005D4614"/>
    <w:p w14:paraId="41DD7B00" w14:textId="77777777" w:rsidR="00B13017" w:rsidRDefault="00B13017" w:rsidP="005D4614"/>
    <w:p w14:paraId="54F0C6BA" w14:textId="77777777" w:rsidR="00B13017" w:rsidRDefault="00B13017" w:rsidP="005D4614"/>
    <w:p w14:paraId="33D61EF4" w14:textId="77777777" w:rsidR="00B13017" w:rsidRDefault="00B13017" w:rsidP="005D4614"/>
    <w:p w14:paraId="78383133" w14:textId="77777777" w:rsidR="00B13017" w:rsidRDefault="00B13017" w:rsidP="005D4614"/>
    <w:p w14:paraId="72DE5292" w14:textId="77777777" w:rsidR="00B13017" w:rsidRDefault="00B13017" w:rsidP="005D4614"/>
    <w:p w14:paraId="2600D2AF" w14:textId="77777777" w:rsidR="00B13017" w:rsidRDefault="00B13017" w:rsidP="005D4614"/>
    <w:p w14:paraId="5FF2D52D" w14:textId="77777777" w:rsidR="00B13017" w:rsidRDefault="00B13017" w:rsidP="005D4614"/>
    <w:p w14:paraId="648F36DF" w14:textId="77777777" w:rsidR="00B13017" w:rsidRDefault="00B13017" w:rsidP="005D4614"/>
    <w:p w14:paraId="549434A7" w14:textId="77777777" w:rsidR="00B13017" w:rsidRDefault="00B13017" w:rsidP="005D4614"/>
    <w:p w14:paraId="34C40DD5" w14:textId="77777777" w:rsidR="00B13017" w:rsidRDefault="00B13017" w:rsidP="005D4614"/>
    <w:p w14:paraId="7C914DDC" w14:textId="77777777" w:rsidR="00B13017" w:rsidRDefault="00B13017" w:rsidP="005D4614"/>
    <w:p w14:paraId="536F36C9" w14:textId="77777777" w:rsidR="00B13017" w:rsidRDefault="00B13017" w:rsidP="005D4614"/>
    <w:p w14:paraId="44922785" w14:textId="77777777" w:rsidR="00B13017" w:rsidRDefault="00B13017" w:rsidP="005D4614"/>
    <w:p w14:paraId="2C3C7FED" w14:textId="77777777" w:rsidR="00B13017" w:rsidRDefault="00B13017" w:rsidP="005D4614"/>
    <w:p w14:paraId="4DD39FE1" w14:textId="77777777" w:rsidR="00B13017" w:rsidRDefault="00B13017" w:rsidP="005D4614"/>
    <w:p w14:paraId="58857338" w14:textId="77777777" w:rsidR="00B13017" w:rsidRDefault="00B13017" w:rsidP="00B13017">
      <w:pPr>
        <w:jc w:val="center"/>
      </w:pPr>
    </w:p>
    <w:p w14:paraId="78ADB8E8" w14:textId="77777777" w:rsidR="00586EDD" w:rsidRDefault="00586EDD" w:rsidP="00B13017">
      <w:pPr>
        <w:jc w:val="center"/>
      </w:pPr>
    </w:p>
    <w:p w14:paraId="5C6D2BC1" w14:textId="77777777" w:rsidR="00586EDD" w:rsidRDefault="00586EDD" w:rsidP="00B13017">
      <w:pPr>
        <w:jc w:val="center"/>
      </w:pPr>
    </w:p>
    <w:p w14:paraId="6E9E38F4" w14:textId="77777777" w:rsidR="00586EDD" w:rsidRDefault="00586EDD" w:rsidP="00B13017">
      <w:pPr>
        <w:jc w:val="center"/>
      </w:pPr>
    </w:p>
    <w:p w14:paraId="46D8F265" w14:textId="77777777" w:rsidR="00586EDD" w:rsidRDefault="00586EDD" w:rsidP="00B13017">
      <w:pPr>
        <w:jc w:val="center"/>
      </w:pPr>
    </w:p>
    <w:p w14:paraId="7385EEA8" w14:textId="77777777" w:rsidR="00586EDD" w:rsidRDefault="00586EDD" w:rsidP="00B13017">
      <w:pPr>
        <w:jc w:val="center"/>
      </w:pPr>
    </w:p>
    <w:p w14:paraId="454A16F7" w14:textId="77777777" w:rsidR="00586EDD" w:rsidRDefault="00586EDD" w:rsidP="00B13017">
      <w:pPr>
        <w:jc w:val="center"/>
      </w:pPr>
    </w:p>
    <w:p w14:paraId="6809AF9A" w14:textId="77777777" w:rsidR="00586EDD" w:rsidRDefault="00586EDD" w:rsidP="00B13017">
      <w:pPr>
        <w:jc w:val="center"/>
      </w:pPr>
    </w:p>
    <w:p w14:paraId="38A871D7" w14:textId="77777777" w:rsidR="00586EDD" w:rsidRDefault="00586EDD" w:rsidP="00B13017">
      <w:pPr>
        <w:jc w:val="center"/>
      </w:pPr>
    </w:p>
    <w:p w14:paraId="50820A12" w14:textId="77777777" w:rsidR="00586EDD" w:rsidRDefault="00586EDD" w:rsidP="00B13017">
      <w:pPr>
        <w:jc w:val="center"/>
      </w:pPr>
    </w:p>
    <w:p w14:paraId="6C21CF9D" w14:textId="77777777" w:rsidR="00586EDD" w:rsidRDefault="00586EDD" w:rsidP="00B13017">
      <w:pPr>
        <w:jc w:val="center"/>
      </w:pPr>
    </w:p>
    <w:p w14:paraId="30450D99" w14:textId="77777777" w:rsidR="00586EDD" w:rsidRDefault="00586EDD" w:rsidP="00B13017">
      <w:pPr>
        <w:jc w:val="center"/>
      </w:pPr>
    </w:p>
    <w:p w14:paraId="59DE27C2" w14:textId="77777777" w:rsidR="00586EDD" w:rsidRDefault="00586EDD" w:rsidP="00B13017">
      <w:pPr>
        <w:jc w:val="center"/>
      </w:pPr>
    </w:p>
    <w:p w14:paraId="617E82F6" w14:textId="77777777" w:rsidR="00586EDD" w:rsidRDefault="00586EDD" w:rsidP="00B13017">
      <w:pPr>
        <w:jc w:val="center"/>
      </w:pPr>
    </w:p>
    <w:p w14:paraId="50794EF2" w14:textId="77777777" w:rsidR="00586EDD" w:rsidRDefault="00586EDD" w:rsidP="00B13017">
      <w:pPr>
        <w:jc w:val="center"/>
      </w:pPr>
    </w:p>
    <w:p w14:paraId="39903D57" w14:textId="77777777" w:rsidR="00586EDD" w:rsidRDefault="00586EDD" w:rsidP="00B13017">
      <w:pPr>
        <w:jc w:val="center"/>
      </w:pPr>
    </w:p>
    <w:p w14:paraId="7ECAD436" w14:textId="77777777" w:rsidR="00586EDD" w:rsidRDefault="00586EDD" w:rsidP="00B13017">
      <w:pPr>
        <w:jc w:val="center"/>
      </w:pPr>
    </w:p>
    <w:p w14:paraId="08ED7118" w14:textId="77777777" w:rsidR="00586EDD" w:rsidRDefault="00586EDD" w:rsidP="00B13017">
      <w:pPr>
        <w:jc w:val="center"/>
      </w:pPr>
    </w:p>
    <w:p w14:paraId="79FFFAE0" w14:textId="77777777" w:rsidR="00586EDD" w:rsidRDefault="00586EDD" w:rsidP="00B13017">
      <w:pPr>
        <w:jc w:val="center"/>
      </w:pPr>
    </w:p>
    <w:p w14:paraId="2E802957" w14:textId="77777777" w:rsidR="00586EDD" w:rsidRDefault="00586EDD" w:rsidP="00B13017">
      <w:pPr>
        <w:jc w:val="center"/>
      </w:pPr>
    </w:p>
    <w:p w14:paraId="02B513BF" w14:textId="77777777" w:rsidR="00586EDD" w:rsidRDefault="00586EDD" w:rsidP="00B13017">
      <w:pPr>
        <w:jc w:val="center"/>
      </w:pPr>
    </w:p>
    <w:p w14:paraId="1B5EBEB9" w14:textId="1CC78CC3" w:rsidR="00586EDD" w:rsidRDefault="00B13017" w:rsidP="00586EDD">
      <w:pPr>
        <w:jc w:val="center"/>
      </w:pPr>
      <w:r w:rsidRPr="00430A77">
        <w:t xml:space="preserve">Page </w:t>
      </w:r>
      <w:r>
        <w:t>2</w:t>
      </w:r>
      <w:r w:rsidR="00604D47">
        <w:t>9</w:t>
      </w:r>
      <w:r>
        <w:t xml:space="preserve"> </w:t>
      </w:r>
      <w:r w:rsidRPr="00430A77">
        <w:t>of 49</w:t>
      </w:r>
    </w:p>
    <w:p w14:paraId="6155E482" w14:textId="77777777" w:rsidR="00586EDD" w:rsidRPr="00862286" w:rsidRDefault="00586EDD" w:rsidP="00586EDD">
      <w:pPr>
        <w:jc w:val="center"/>
      </w:pPr>
      <w:r w:rsidRPr="00862286">
        <w:t>Data Protection Act· Dispose of As Confidential Waste</w:t>
      </w:r>
    </w:p>
    <w:p w14:paraId="372C3BE0" w14:textId="77777777" w:rsidR="00586EDD" w:rsidRPr="00862286" w:rsidRDefault="00586EDD" w:rsidP="00586EDD">
      <w:pPr>
        <w:jc w:val="center"/>
      </w:pPr>
      <w:r w:rsidRPr="00862286">
        <w:t>DCC CHRISTMAS   230173</w:t>
      </w:r>
    </w:p>
    <w:p w14:paraId="3701C263" w14:textId="77777777" w:rsidR="00586EDD" w:rsidRPr="00862286" w:rsidRDefault="00586EDD" w:rsidP="00586EDD">
      <w:pPr>
        <w:jc w:val="center"/>
      </w:pPr>
      <w:r w:rsidRPr="00862286">
        <w:t>CR:3005146/13 CR Type: E Notifiable/MPS/Other: N-4 Status. I Press: N Class: Crime Related Incident</w:t>
      </w:r>
    </w:p>
    <w:p w14:paraId="598B2AC7" w14:textId="77777777" w:rsidR="00586EDD" w:rsidRPr="00862286" w:rsidRDefault="00586EDD" w:rsidP="00586EDD">
      <w:pPr>
        <w:jc w:val="center"/>
      </w:pPr>
      <w:r w:rsidRPr="00862286">
        <w:t>GLU:MD</w:t>
      </w:r>
    </w:p>
    <w:p w14:paraId="6FEFA838" w14:textId="451B0352" w:rsidR="00586EDD" w:rsidRDefault="00586EDD" w:rsidP="00586EDD">
      <w:pPr>
        <w:jc w:val="center"/>
      </w:pPr>
      <w:r w:rsidRPr="00586EDD">
        <w:t>Classification</w:t>
      </w:r>
    </w:p>
    <w:p w14:paraId="46098A07" w14:textId="77777777" w:rsidR="00586EDD" w:rsidRDefault="00586EDD" w:rsidP="00586EDD"/>
    <w:p w14:paraId="7C9495D1" w14:textId="77777777" w:rsidR="00586EDD" w:rsidRDefault="00586EDD" w:rsidP="00586EDD"/>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48"/>
        <w:gridCol w:w="4139"/>
        <w:gridCol w:w="18"/>
      </w:tblGrid>
      <w:tr w:rsidR="00586EDD" w:rsidRPr="00586EDD" w14:paraId="28DA7D6F" w14:textId="77777777" w:rsidTr="00586EDD">
        <w:tblPrEx>
          <w:tblCellMar>
            <w:top w:w="0" w:type="dxa"/>
            <w:left w:w="0" w:type="dxa"/>
            <w:bottom w:w="0" w:type="dxa"/>
            <w:right w:w="0" w:type="dxa"/>
          </w:tblCellMar>
        </w:tblPrEx>
        <w:trPr>
          <w:trHeight w:val="20"/>
          <w:jc w:val="center"/>
        </w:trPr>
        <w:tc>
          <w:tcPr>
            <w:tcW w:w="8505" w:type="dxa"/>
            <w:gridSpan w:val="3"/>
            <w:shd w:val="clear" w:color="auto" w:fill="FFFFFF"/>
          </w:tcPr>
          <w:p w14:paraId="4D99D96A" w14:textId="77777777" w:rsidR="00586EDD" w:rsidRDefault="00586EDD" w:rsidP="00586EDD"/>
          <w:p w14:paraId="0BFEA01F" w14:textId="42518CF8" w:rsidR="00586EDD" w:rsidRPr="00586EDD" w:rsidRDefault="00586EDD" w:rsidP="00586EDD">
            <w:pPr>
              <w:rPr>
                <w:b/>
                <w:bCs/>
              </w:rPr>
            </w:pPr>
            <w:r w:rsidRPr="00586EDD">
              <w:rPr>
                <w:b/>
                <w:bCs/>
              </w:rPr>
              <w:t>Method</w:t>
            </w:r>
          </w:p>
          <w:p w14:paraId="732AF6D8" w14:textId="77777777" w:rsidR="00586EDD" w:rsidRPr="00586EDD" w:rsidRDefault="00586EDD" w:rsidP="00586EDD"/>
        </w:tc>
      </w:tr>
      <w:tr w:rsidR="00586EDD" w:rsidRPr="00586EDD" w14:paraId="20BC66AF"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1F417FCF" w14:textId="6A19A94C" w:rsidR="00586EDD" w:rsidRPr="00586EDD" w:rsidRDefault="00586EDD" w:rsidP="00586EDD">
            <w:r w:rsidRPr="00586EDD">
              <w:t>Current Position:</w:t>
            </w:r>
          </w:p>
        </w:tc>
        <w:tc>
          <w:tcPr>
            <w:tcW w:w="4157" w:type="dxa"/>
            <w:gridSpan w:val="2"/>
            <w:shd w:val="clear" w:color="auto" w:fill="FFFFFF"/>
          </w:tcPr>
          <w:p w14:paraId="2ED0D8FB" w14:textId="77777777" w:rsidR="00586EDD" w:rsidRPr="00586EDD" w:rsidRDefault="00586EDD" w:rsidP="00586EDD"/>
        </w:tc>
      </w:tr>
      <w:tr w:rsidR="00586EDD" w:rsidRPr="00586EDD" w14:paraId="7B286686"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5A606749" w14:textId="3357F0D2" w:rsidR="00586EDD" w:rsidRPr="00586EDD" w:rsidRDefault="00586EDD" w:rsidP="00586EDD">
            <w:r w:rsidRPr="00586EDD">
              <w:t xml:space="preserve">Method: </w:t>
            </w:r>
          </w:p>
        </w:tc>
        <w:tc>
          <w:tcPr>
            <w:tcW w:w="4157" w:type="dxa"/>
            <w:gridSpan w:val="2"/>
            <w:shd w:val="clear" w:color="auto" w:fill="FFFFFF"/>
          </w:tcPr>
          <w:p w14:paraId="3F672F71" w14:textId="2640A8FF" w:rsidR="00586EDD" w:rsidRPr="00586EDD" w:rsidRDefault="00586EDD" w:rsidP="00586EDD">
            <w:r w:rsidRPr="00586EDD">
              <w:t>by person unknown</w:t>
            </w:r>
          </w:p>
        </w:tc>
      </w:tr>
      <w:tr w:rsidR="00586EDD" w:rsidRPr="00586EDD" w14:paraId="2BA9762F"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26AF3AF1" w14:textId="27F8B084" w:rsidR="00586EDD" w:rsidRPr="00586EDD" w:rsidRDefault="00586EDD" w:rsidP="00586EDD">
            <w:r w:rsidRPr="00586EDD">
              <w:t>Classification Set by CIT:</w:t>
            </w:r>
          </w:p>
        </w:tc>
        <w:tc>
          <w:tcPr>
            <w:tcW w:w="4157" w:type="dxa"/>
            <w:gridSpan w:val="2"/>
            <w:shd w:val="clear" w:color="auto" w:fill="FFFFFF"/>
          </w:tcPr>
          <w:p w14:paraId="2B74E44D" w14:textId="77777777" w:rsidR="00586EDD" w:rsidRPr="00586EDD" w:rsidRDefault="00586EDD" w:rsidP="00586EDD"/>
        </w:tc>
      </w:tr>
      <w:tr w:rsidR="00586EDD" w:rsidRPr="00586EDD" w14:paraId="76B7ED0A"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071BB6EF" w14:textId="2C49F51E" w:rsidR="00586EDD" w:rsidRPr="00586EDD" w:rsidRDefault="00586EDD" w:rsidP="00586EDD">
            <w:r w:rsidRPr="00586EDD">
              <w:t xml:space="preserve">Lock: </w:t>
            </w:r>
          </w:p>
        </w:tc>
        <w:tc>
          <w:tcPr>
            <w:tcW w:w="4157" w:type="dxa"/>
            <w:gridSpan w:val="2"/>
            <w:shd w:val="clear" w:color="auto" w:fill="FFFFFF"/>
          </w:tcPr>
          <w:p w14:paraId="4D4595B6" w14:textId="77777777" w:rsidR="00586EDD" w:rsidRPr="00586EDD" w:rsidRDefault="00586EDD" w:rsidP="00EE04E2"/>
        </w:tc>
      </w:tr>
      <w:tr w:rsidR="00586EDD" w:rsidRPr="00586EDD" w14:paraId="48F89C42"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090D8013" w14:textId="2C4D4DD3" w:rsidR="00586EDD" w:rsidRPr="00586EDD" w:rsidRDefault="00586EDD" w:rsidP="00EE04E2">
            <w:r w:rsidRPr="00586EDD">
              <w:t>Date: By:</w:t>
            </w:r>
          </w:p>
        </w:tc>
        <w:tc>
          <w:tcPr>
            <w:tcW w:w="4157" w:type="dxa"/>
            <w:gridSpan w:val="2"/>
            <w:shd w:val="clear" w:color="auto" w:fill="FFFFFF"/>
          </w:tcPr>
          <w:p w14:paraId="65F71644" w14:textId="77777777" w:rsidR="00586EDD" w:rsidRPr="00586EDD" w:rsidRDefault="00586EDD" w:rsidP="00EE04E2"/>
        </w:tc>
      </w:tr>
      <w:tr w:rsidR="00586EDD" w:rsidRPr="00586EDD" w14:paraId="1D7AE2BE" w14:textId="77777777" w:rsidTr="00586EDD">
        <w:tblPrEx>
          <w:tblCellMar>
            <w:top w:w="0" w:type="dxa"/>
            <w:left w:w="0" w:type="dxa"/>
            <w:bottom w:w="0" w:type="dxa"/>
            <w:right w:w="0" w:type="dxa"/>
          </w:tblCellMar>
        </w:tblPrEx>
        <w:trPr>
          <w:trHeight w:val="20"/>
          <w:jc w:val="center"/>
        </w:trPr>
        <w:tc>
          <w:tcPr>
            <w:tcW w:w="8505" w:type="dxa"/>
            <w:gridSpan w:val="3"/>
            <w:shd w:val="clear" w:color="auto" w:fill="FFFFFF"/>
          </w:tcPr>
          <w:p w14:paraId="048F7D9A" w14:textId="2D0141EE" w:rsidR="00586EDD" w:rsidRPr="00586EDD" w:rsidRDefault="00586EDD" w:rsidP="00EE04E2">
            <w:r w:rsidRPr="00586EDD">
              <w:t>Classify</w:t>
            </w:r>
          </w:p>
        </w:tc>
      </w:tr>
      <w:tr w:rsidR="00586EDD" w:rsidRPr="00586EDD" w14:paraId="0425BCD1"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446B7089" w14:textId="3AB11B71" w:rsidR="00586EDD" w:rsidRPr="00586EDD" w:rsidRDefault="00586EDD" w:rsidP="00586EDD">
            <w:r w:rsidRPr="00586EDD">
              <w:t>Main Classification:</w:t>
            </w:r>
          </w:p>
        </w:tc>
        <w:tc>
          <w:tcPr>
            <w:tcW w:w="4157" w:type="dxa"/>
            <w:gridSpan w:val="2"/>
            <w:shd w:val="clear" w:color="auto" w:fill="FFFFFF"/>
          </w:tcPr>
          <w:p w14:paraId="68C90DDD" w14:textId="77777777" w:rsidR="00586EDD" w:rsidRPr="00586EDD" w:rsidRDefault="00586EDD" w:rsidP="00EE04E2"/>
        </w:tc>
      </w:tr>
      <w:tr w:rsidR="00586EDD" w:rsidRPr="00586EDD" w14:paraId="0465350A"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5D2B90DB" w14:textId="382F11A1" w:rsidR="00586EDD" w:rsidRPr="00586EDD" w:rsidRDefault="00586EDD" w:rsidP="00586EDD">
            <w:r w:rsidRPr="00586EDD">
              <w:t xml:space="preserve">Initial: </w:t>
            </w:r>
          </w:p>
        </w:tc>
        <w:tc>
          <w:tcPr>
            <w:tcW w:w="4157" w:type="dxa"/>
            <w:gridSpan w:val="2"/>
            <w:shd w:val="clear" w:color="auto" w:fill="FFFFFF"/>
          </w:tcPr>
          <w:p w14:paraId="6B610762" w14:textId="5AD2209C" w:rsidR="00586EDD" w:rsidRPr="00586EDD" w:rsidRDefault="00586EDD" w:rsidP="00EE04E2">
            <w:r w:rsidRPr="00586EDD">
              <w:t>S030/83</w:t>
            </w:r>
          </w:p>
        </w:tc>
      </w:tr>
      <w:tr w:rsidR="00586EDD" w:rsidRPr="00586EDD" w14:paraId="40188F10"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6D28CD49" w14:textId="42667A8D" w:rsidR="00586EDD" w:rsidRPr="00586EDD" w:rsidRDefault="00586EDD" w:rsidP="00586EDD">
            <w:r w:rsidRPr="00586EDD">
              <w:t xml:space="preserve">Date: </w:t>
            </w:r>
          </w:p>
        </w:tc>
        <w:tc>
          <w:tcPr>
            <w:tcW w:w="4157" w:type="dxa"/>
            <w:gridSpan w:val="2"/>
            <w:shd w:val="clear" w:color="auto" w:fill="FFFFFF"/>
          </w:tcPr>
          <w:p w14:paraId="51585856" w14:textId="5A594C8C" w:rsidR="00586EDD" w:rsidRPr="00586EDD" w:rsidRDefault="00586EDD" w:rsidP="00586EDD">
            <w:r w:rsidRPr="00586EDD">
              <w:t>17/02/2013 14:51</w:t>
            </w:r>
          </w:p>
        </w:tc>
      </w:tr>
      <w:tr w:rsidR="00586EDD" w:rsidRPr="00586EDD" w14:paraId="733E463F"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2BE56FC6" w14:textId="15FE893C" w:rsidR="00586EDD" w:rsidRPr="00586EDD" w:rsidRDefault="00586EDD" w:rsidP="00586EDD">
            <w:r w:rsidRPr="00586EDD">
              <w:t>Current: Date:</w:t>
            </w:r>
          </w:p>
        </w:tc>
        <w:tc>
          <w:tcPr>
            <w:tcW w:w="4157" w:type="dxa"/>
            <w:gridSpan w:val="2"/>
            <w:shd w:val="clear" w:color="auto" w:fill="FFFFFF"/>
          </w:tcPr>
          <w:p w14:paraId="1BFDBDB9" w14:textId="77777777" w:rsidR="00586EDD" w:rsidRPr="00586EDD" w:rsidRDefault="00586EDD" w:rsidP="00586EDD"/>
        </w:tc>
      </w:tr>
      <w:tr w:rsidR="00586EDD" w:rsidRPr="00586EDD" w14:paraId="4C99F39B"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1AB1A374" w14:textId="5D009CB4" w:rsidR="00586EDD" w:rsidRPr="00586EDD" w:rsidRDefault="00586EDD" w:rsidP="00586EDD">
            <w:r w:rsidRPr="00586EDD">
              <w:t xml:space="preserve">Description: </w:t>
            </w:r>
          </w:p>
        </w:tc>
        <w:tc>
          <w:tcPr>
            <w:tcW w:w="4157" w:type="dxa"/>
            <w:gridSpan w:val="2"/>
            <w:shd w:val="clear" w:color="auto" w:fill="FFFFFF"/>
          </w:tcPr>
          <w:p w14:paraId="2BD84FEA" w14:textId="515BB8B8" w:rsidR="00586EDD" w:rsidRPr="00586EDD" w:rsidRDefault="00586EDD" w:rsidP="00586EDD">
            <w:r w:rsidRPr="00586EDD">
              <w:t>Confirmed as Crime Related Incident</w:t>
            </w:r>
          </w:p>
        </w:tc>
      </w:tr>
      <w:tr w:rsidR="00586EDD" w:rsidRPr="00586EDD" w14:paraId="5E479D8E"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5890A1E6" w14:textId="5606325E" w:rsidR="00586EDD" w:rsidRPr="00586EDD" w:rsidRDefault="00586EDD" w:rsidP="00586EDD">
            <w:bookmarkStart w:id="39" w:name="_Hlk150595113"/>
            <w:r w:rsidRPr="00586EDD">
              <w:t xml:space="preserve">Subsidiary Classifications: </w:t>
            </w:r>
          </w:p>
        </w:tc>
        <w:tc>
          <w:tcPr>
            <w:tcW w:w="4157" w:type="dxa"/>
            <w:gridSpan w:val="2"/>
            <w:shd w:val="clear" w:color="auto" w:fill="FFFFFF"/>
          </w:tcPr>
          <w:p w14:paraId="3F9FD06B" w14:textId="3FE5EF0E" w:rsidR="00586EDD" w:rsidRPr="00586EDD" w:rsidRDefault="00586EDD" w:rsidP="00586EDD">
            <w:r w:rsidRPr="00586EDD">
              <w:t>Code</w:t>
            </w:r>
            <w:r>
              <w:t xml:space="preserve"> </w:t>
            </w:r>
            <w:r w:rsidRPr="00586EDD">
              <w:t>Count</w:t>
            </w:r>
          </w:p>
        </w:tc>
      </w:tr>
      <w:tr w:rsidR="00586EDD" w:rsidRPr="00586EDD" w14:paraId="32701831"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472D8549" w14:textId="5AAA77EB" w:rsidR="00586EDD" w:rsidRPr="00586EDD" w:rsidRDefault="00586EDD" w:rsidP="00586EDD">
            <w:r w:rsidRPr="00586EDD">
              <w:t xml:space="preserve">Confirm? Date: </w:t>
            </w:r>
          </w:p>
        </w:tc>
        <w:tc>
          <w:tcPr>
            <w:tcW w:w="4157" w:type="dxa"/>
            <w:gridSpan w:val="2"/>
            <w:shd w:val="clear" w:color="auto" w:fill="FFFFFF"/>
          </w:tcPr>
          <w:p w14:paraId="385F1331" w14:textId="77777777" w:rsidR="00586EDD" w:rsidRPr="00586EDD" w:rsidRDefault="00586EDD" w:rsidP="00EE04E2"/>
        </w:tc>
      </w:tr>
      <w:tr w:rsidR="00586EDD" w:rsidRPr="00586EDD" w14:paraId="19A09AFE"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0D828AEE" w14:textId="495DC140" w:rsidR="00586EDD" w:rsidRPr="00586EDD" w:rsidRDefault="00586EDD" w:rsidP="00586EDD">
            <w:r w:rsidRPr="00586EDD">
              <w:t>By:</w:t>
            </w:r>
          </w:p>
        </w:tc>
        <w:tc>
          <w:tcPr>
            <w:tcW w:w="4157" w:type="dxa"/>
            <w:gridSpan w:val="2"/>
            <w:shd w:val="clear" w:color="auto" w:fill="FFFFFF"/>
          </w:tcPr>
          <w:p w14:paraId="6418772B" w14:textId="77777777" w:rsidR="00586EDD" w:rsidRPr="00586EDD" w:rsidRDefault="00586EDD" w:rsidP="00EE04E2"/>
        </w:tc>
      </w:tr>
      <w:tr w:rsidR="00586EDD" w:rsidRPr="00586EDD" w14:paraId="224BE377"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4166CB1B" w14:textId="2CCB9BCD" w:rsidR="00586EDD" w:rsidRPr="00586EDD" w:rsidRDefault="00586EDD" w:rsidP="00EE04E2">
            <w:r w:rsidRPr="00586EDD">
              <w:t>Victim Count Discrepancy:</w:t>
            </w:r>
          </w:p>
        </w:tc>
        <w:tc>
          <w:tcPr>
            <w:tcW w:w="4157" w:type="dxa"/>
            <w:gridSpan w:val="2"/>
            <w:shd w:val="clear" w:color="auto" w:fill="FFFFFF"/>
          </w:tcPr>
          <w:p w14:paraId="1F8A9391" w14:textId="77777777" w:rsidR="00586EDD" w:rsidRPr="00586EDD" w:rsidRDefault="00586EDD" w:rsidP="00EE04E2"/>
        </w:tc>
      </w:tr>
      <w:tr w:rsidR="00586EDD" w:rsidRPr="00586EDD" w14:paraId="3943B417" w14:textId="77777777" w:rsidTr="00586EDD">
        <w:tblPrEx>
          <w:tblCellMar>
            <w:top w:w="0" w:type="dxa"/>
            <w:left w:w="0" w:type="dxa"/>
            <w:bottom w:w="0" w:type="dxa"/>
            <w:right w:w="0" w:type="dxa"/>
          </w:tblCellMar>
        </w:tblPrEx>
        <w:trPr>
          <w:gridAfter w:val="1"/>
          <w:wAfter w:w="18" w:type="dxa"/>
          <w:trHeight w:val="20"/>
          <w:jc w:val="center"/>
        </w:trPr>
        <w:tc>
          <w:tcPr>
            <w:tcW w:w="8487" w:type="dxa"/>
            <w:gridSpan w:val="2"/>
            <w:shd w:val="clear" w:color="auto" w:fill="FFFFFF"/>
          </w:tcPr>
          <w:p w14:paraId="07321999" w14:textId="77777777" w:rsidR="00586EDD" w:rsidRDefault="00586EDD" w:rsidP="00EE04E2"/>
          <w:p w14:paraId="3703E322" w14:textId="2B2D62C0" w:rsidR="00586EDD" w:rsidRPr="00586EDD" w:rsidRDefault="00586EDD" w:rsidP="00EE04E2">
            <w:pPr>
              <w:rPr>
                <w:b/>
                <w:bCs/>
              </w:rPr>
            </w:pPr>
            <w:r w:rsidRPr="00586EDD">
              <w:rPr>
                <w:b/>
                <w:bCs/>
              </w:rPr>
              <w:t>No Crime</w:t>
            </w:r>
          </w:p>
          <w:p w14:paraId="54621223" w14:textId="5C3460F0" w:rsidR="00586EDD" w:rsidRPr="00586EDD" w:rsidRDefault="00586EDD" w:rsidP="00EE04E2"/>
        </w:tc>
      </w:tr>
      <w:tr w:rsidR="00586EDD" w:rsidRPr="00586EDD" w14:paraId="2D8BEA26"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63EDD8FA" w14:textId="05BC101D" w:rsidR="00586EDD" w:rsidRPr="00586EDD" w:rsidRDefault="00586EDD" w:rsidP="00586EDD">
            <w:bookmarkStart w:id="40" w:name="_Hlk150595263"/>
            <w:r w:rsidRPr="00586EDD">
              <w:t>No Crime? Date: Reason:</w:t>
            </w:r>
          </w:p>
        </w:tc>
        <w:tc>
          <w:tcPr>
            <w:tcW w:w="4157" w:type="dxa"/>
            <w:gridSpan w:val="2"/>
            <w:shd w:val="clear" w:color="auto" w:fill="FFFFFF"/>
          </w:tcPr>
          <w:p w14:paraId="36A9DCE4" w14:textId="77777777" w:rsidR="00586EDD" w:rsidRPr="00586EDD" w:rsidRDefault="00586EDD" w:rsidP="00586EDD"/>
        </w:tc>
      </w:tr>
      <w:bookmarkEnd w:id="39"/>
      <w:tr w:rsidR="00586EDD" w:rsidRPr="00586EDD" w14:paraId="017C5132"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5F3894E8" w14:textId="78ED0E2B" w:rsidR="00586EDD" w:rsidRPr="00586EDD" w:rsidRDefault="00586EDD" w:rsidP="00EE04E2">
            <w:r w:rsidRPr="00586EDD">
              <w:t xml:space="preserve">Confirm? </w:t>
            </w:r>
          </w:p>
        </w:tc>
        <w:tc>
          <w:tcPr>
            <w:tcW w:w="4157" w:type="dxa"/>
            <w:gridSpan w:val="2"/>
            <w:shd w:val="clear" w:color="auto" w:fill="FFFFFF"/>
          </w:tcPr>
          <w:p w14:paraId="18B561F9" w14:textId="77777777" w:rsidR="00586EDD" w:rsidRPr="00586EDD" w:rsidRDefault="00586EDD" w:rsidP="00EE04E2"/>
        </w:tc>
      </w:tr>
      <w:tr w:rsidR="00586EDD" w:rsidRPr="00586EDD" w14:paraId="75023FC4"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1943A66F" w14:textId="4DC6FDF2" w:rsidR="00586EDD" w:rsidRPr="00586EDD" w:rsidRDefault="00586EDD" w:rsidP="00EE04E2">
            <w:r w:rsidRPr="00586EDD">
              <w:t xml:space="preserve">Date: </w:t>
            </w:r>
          </w:p>
        </w:tc>
        <w:tc>
          <w:tcPr>
            <w:tcW w:w="4157" w:type="dxa"/>
            <w:gridSpan w:val="2"/>
            <w:shd w:val="clear" w:color="auto" w:fill="FFFFFF"/>
          </w:tcPr>
          <w:p w14:paraId="5354BDCD" w14:textId="77777777" w:rsidR="00586EDD" w:rsidRPr="00586EDD" w:rsidRDefault="00586EDD" w:rsidP="00EE04E2"/>
        </w:tc>
      </w:tr>
      <w:tr w:rsidR="00586EDD" w:rsidRPr="00586EDD" w14:paraId="3BDEBD40"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72554613" w14:textId="660916C9" w:rsidR="00586EDD" w:rsidRPr="00586EDD" w:rsidRDefault="00586EDD" w:rsidP="00EE04E2">
            <w:r w:rsidRPr="00586EDD">
              <w:t>By:</w:t>
            </w:r>
          </w:p>
        </w:tc>
        <w:tc>
          <w:tcPr>
            <w:tcW w:w="4157" w:type="dxa"/>
            <w:gridSpan w:val="2"/>
            <w:shd w:val="clear" w:color="auto" w:fill="FFFFFF"/>
          </w:tcPr>
          <w:p w14:paraId="4C6E3B1E" w14:textId="77777777" w:rsidR="00586EDD" w:rsidRPr="00586EDD" w:rsidRDefault="00586EDD" w:rsidP="00EE04E2"/>
        </w:tc>
      </w:tr>
      <w:tr w:rsidR="00586EDD" w:rsidRPr="00586EDD" w14:paraId="3C9DEDFB"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6B0F016F" w14:textId="6893A6C0" w:rsidR="00586EDD" w:rsidRPr="00586EDD" w:rsidRDefault="00586EDD" w:rsidP="00EE04E2">
            <w:r w:rsidRPr="00586EDD">
              <w:t xml:space="preserve">Crime Related Y </w:t>
            </w:r>
          </w:p>
        </w:tc>
        <w:tc>
          <w:tcPr>
            <w:tcW w:w="4157" w:type="dxa"/>
            <w:gridSpan w:val="2"/>
            <w:shd w:val="clear" w:color="auto" w:fill="FFFFFF"/>
          </w:tcPr>
          <w:p w14:paraId="39B70094" w14:textId="77777777" w:rsidR="00586EDD" w:rsidRPr="00586EDD" w:rsidRDefault="00586EDD" w:rsidP="00EE04E2"/>
        </w:tc>
      </w:tr>
      <w:tr w:rsidR="00586EDD" w:rsidRPr="00586EDD" w14:paraId="1C025449"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11BF8337" w14:textId="4589295E" w:rsidR="00586EDD" w:rsidRPr="00586EDD" w:rsidRDefault="00586EDD" w:rsidP="00EE04E2">
            <w:r w:rsidRPr="00586EDD">
              <w:t xml:space="preserve">Date: </w:t>
            </w:r>
          </w:p>
        </w:tc>
        <w:tc>
          <w:tcPr>
            <w:tcW w:w="4157" w:type="dxa"/>
            <w:gridSpan w:val="2"/>
            <w:shd w:val="clear" w:color="auto" w:fill="FFFFFF"/>
          </w:tcPr>
          <w:p w14:paraId="7B197DF7" w14:textId="3A04E360" w:rsidR="00586EDD" w:rsidRPr="00586EDD" w:rsidRDefault="00586EDD" w:rsidP="00EE04E2">
            <w:r w:rsidRPr="00586EDD">
              <w:t>18/02/2013 13:53</w:t>
            </w:r>
            <w:r>
              <w:t xml:space="preserve"> </w:t>
            </w:r>
            <w:r w:rsidRPr="00586EDD">
              <w:t>Incident?</w:t>
            </w:r>
          </w:p>
        </w:tc>
      </w:tr>
      <w:tr w:rsidR="00586EDD" w:rsidRPr="00586EDD" w14:paraId="214070B6"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32A755B5" w14:textId="325EDED2" w:rsidR="00586EDD" w:rsidRPr="00586EDD" w:rsidRDefault="00586EDD" w:rsidP="00EE04E2">
            <w:r w:rsidRPr="00586EDD">
              <w:lastRenderedPageBreak/>
              <w:t xml:space="preserve">Confirm? </w:t>
            </w:r>
          </w:p>
        </w:tc>
        <w:tc>
          <w:tcPr>
            <w:tcW w:w="4157" w:type="dxa"/>
            <w:gridSpan w:val="2"/>
            <w:shd w:val="clear" w:color="auto" w:fill="FFFFFF"/>
          </w:tcPr>
          <w:p w14:paraId="588FD738" w14:textId="6EF4B071" w:rsidR="00586EDD" w:rsidRPr="00586EDD" w:rsidRDefault="00586EDD" w:rsidP="00EE04E2">
            <w:r w:rsidRPr="00586EDD">
              <w:t>Y</w:t>
            </w:r>
          </w:p>
        </w:tc>
      </w:tr>
      <w:tr w:rsidR="00586EDD" w:rsidRPr="00586EDD" w14:paraId="03731131"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4030C923" w14:textId="4AE44604" w:rsidR="00586EDD" w:rsidRPr="00586EDD" w:rsidRDefault="00586EDD" w:rsidP="00EE04E2">
            <w:r w:rsidRPr="00586EDD">
              <w:t xml:space="preserve">Date: </w:t>
            </w:r>
          </w:p>
        </w:tc>
        <w:tc>
          <w:tcPr>
            <w:tcW w:w="4157" w:type="dxa"/>
            <w:gridSpan w:val="2"/>
            <w:shd w:val="clear" w:color="auto" w:fill="FFFFFF"/>
          </w:tcPr>
          <w:p w14:paraId="2AA12772" w14:textId="7C96F02F" w:rsidR="00586EDD" w:rsidRPr="00586EDD" w:rsidRDefault="00586EDD" w:rsidP="00EE04E2">
            <w:r w:rsidRPr="00586EDD">
              <w:t>18/02/2013 13:53</w:t>
            </w:r>
          </w:p>
        </w:tc>
      </w:tr>
      <w:tr w:rsidR="00586EDD" w:rsidRPr="00586EDD" w14:paraId="74709E55"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706730EE" w14:textId="17635EA6" w:rsidR="00586EDD" w:rsidRPr="00586EDD" w:rsidRDefault="00586EDD" w:rsidP="00EE04E2">
            <w:r w:rsidRPr="00586EDD">
              <w:t>By:</w:t>
            </w:r>
          </w:p>
        </w:tc>
        <w:tc>
          <w:tcPr>
            <w:tcW w:w="4157" w:type="dxa"/>
            <w:gridSpan w:val="2"/>
            <w:shd w:val="clear" w:color="auto" w:fill="FFFFFF"/>
          </w:tcPr>
          <w:p w14:paraId="41CD1A24" w14:textId="5C8DE703" w:rsidR="00586EDD" w:rsidRPr="00586EDD" w:rsidRDefault="00586EDD" w:rsidP="00EE04E2">
            <w:r w:rsidRPr="00586EDD">
              <w:t>CIV /72050 RS HOARE</w:t>
            </w:r>
          </w:p>
        </w:tc>
      </w:tr>
      <w:tr w:rsidR="00586EDD" w:rsidRPr="00586EDD" w14:paraId="19D1C7A1" w14:textId="77777777" w:rsidTr="00586EDD">
        <w:tblPrEx>
          <w:tblCellMar>
            <w:top w:w="0" w:type="dxa"/>
            <w:left w:w="0" w:type="dxa"/>
            <w:bottom w:w="0" w:type="dxa"/>
            <w:right w:w="0" w:type="dxa"/>
          </w:tblCellMar>
        </w:tblPrEx>
        <w:trPr>
          <w:trHeight w:val="20"/>
          <w:jc w:val="center"/>
        </w:trPr>
        <w:tc>
          <w:tcPr>
            <w:tcW w:w="8505" w:type="dxa"/>
            <w:gridSpan w:val="3"/>
            <w:shd w:val="clear" w:color="auto" w:fill="FFFFFF"/>
          </w:tcPr>
          <w:p w14:paraId="27CBA4A0" w14:textId="77777777" w:rsidR="00586EDD" w:rsidRDefault="00586EDD" w:rsidP="00EE04E2">
            <w:pPr>
              <w:rPr>
                <w:b/>
                <w:bCs/>
              </w:rPr>
            </w:pPr>
          </w:p>
          <w:p w14:paraId="619D033F" w14:textId="77777777" w:rsidR="00586EDD" w:rsidRDefault="00586EDD" w:rsidP="00EE04E2">
            <w:pPr>
              <w:rPr>
                <w:b/>
                <w:bCs/>
              </w:rPr>
            </w:pPr>
            <w:r w:rsidRPr="00586EDD">
              <w:rPr>
                <w:b/>
                <w:bCs/>
              </w:rPr>
              <w:t>Statistical Info</w:t>
            </w:r>
          </w:p>
          <w:p w14:paraId="131F7BD4" w14:textId="40917894" w:rsidR="00586EDD" w:rsidRPr="00586EDD" w:rsidRDefault="00586EDD" w:rsidP="00EE04E2">
            <w:pPr>
              <w:rPr>
                <w:b/>
                <w:bCs/>
              </w:rPr>
            </w:pPr>
          </w:p>
        </w:tc>
      </w:tr>
      <w:tr w:rsidR="00586EDD" w:rsidRPr="00586EDD" w14:paraId="6AECAA8E"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101312AE" w14:textId="47B6103F" w:rsidR="00586EDD" w:rsidRPr="00586EDD" w:rsidRDefault="00586EDD" w:rsidP="00586EDD">
            <w:r w:rsidRPr="00586EDD">
              <w:t xml:space="preserve">Current Status: </w:t>
            </w:r>
          </w:p>
        </w:tc>
        <w:tc>
          <w:tcPr>
            <w:tcW w:w="4157" w:type="dxa"/>
            <w:gridSpan w:val="2"/>
            <w:shd w:val="clear" w:color="auto" w:fill="FFFFFF"/>
          </w:tcPr>
          <w:p w14:paraId="46C0491E" w14:textId="17077A6B" w:rsidR="00586EDD" w:rsidRPr="00586EDD" w:rsidRDefault="00586EDD" w:rsidP="00586EDD">
            <w:r w:rsidRPr="00586EDD">
              <w:t>Cleared-Up</w:t>
            </w:r>
          </w:p>
        </w:tc>
      </w:tr>
      <w:bookmarkEnd w:id="40"/>
      <w:tr w:rsidR="00586EDD" w:rsidRPr="00586EDD" w14:paraId="5779DAC1"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486C65C4" w14:textId="3B1D7867" w:rsidR="00586EDD" w:rsidRPr="00586EDD" w:rsidRDefault="00586EDD" w:rsidP="00586EDD">
            <w:r w:rsidRPr="00E16FCF">
              <w:t>Reason:</w:t>
            </w:r>
          </w:p>
        </w:tc>
        <w:tc>
          <w:tcPr>
            <w:tcW w:w="4157" w:type="dxa"/>
            <w:gridSpan w:val="2"/>
            <w:shd w:val="clear" w:color="auto" w:fill="FFFFFF"/>
          </w:tcPr>
          <w:p w14:paraId="0188ED7E" w14:textId="74A0C861" w:rsidR="00586EDD" w:rsidRPr="00586EDD" w:rsidRDefault="00586EDD" w:rsidP="00586EDD">
            <w:r w:rsidRPr="00E16FCF">
              <w:t>I Crime Related Incident</w:t>
            </w:r>
          </w:p>
        </w:tc>
      </w:tr>
      <w:tr w:rsidR="00586EDD" w:rsidRPr="00586EDD" w14:paraId="2B49F3F4"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7A78D7EF" w14:textId="75C23B3F" w:rsidR="00586EDD" w:rsidRPr="00586EDD" w:rsidRDefault="00586EDD" w:rsidP="00586EDD">
            <w:r w:rsidRPr="00CF3980">
              <w:t>Last Changed: Date:</w:t>
            </w:r>
          </w:p>
        </w:tc>
        <w:tc>
          <w:tcPr>
            <w:tcW w:w="4157" w:type="dxa"/>
            <w:gridSpan w:val="2"/>
            <w:shd w:val="clear" w:color="auto" w:fill="FFFFFF"/>
          </w:tcPr>
          <w:p w14:paraId="0900E9EF" w14:textId="3767CEA2" w:rsidR="00586EDD" w:rsidRPr="00586EDD" w:rsidRDefault="00586EDD" w:rsidP="00586EDD">
            <w:r w:rsidRPr="00CF3980">
              <w:t>18/02/2013</w:t>
            </w:r>
          </w:p>
        </w:tc>
      </w:tr>
      <w:tr w:rsidR="00586EDD" w:rsidRPr="00586EDD" w14:paraId="59FCEDB1"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4F20AA49" w14:textId="45E73C51" w:rsidR="00586EDD" w:rsidRPr="00586EDD" w:rsidRDefault="00586EDD" w:rsidP="00586EDD">
            <w:r w:rsidRPr="00586EDD">
              <w:t>Original Classification:</w:t>
            </w:r>
          </w:p>
        </w:tc>
        <w:tc>
          <w:tcPr>
            <w:tcW w:w="4157" w:type="dxa"/>
            <w:gridSpan w:val="2"/>
            <w:shd w:val="clear" w:color="auto" w:fill="FFFFFF"/>
          </w:tcPr>
          <w:p w14:paraId="333199C6" w14:textId="77777777" w:rsidR="00586EDD" w:rsidRPr="00586EDD" w:rsidRDefault="00586EDD" w:rsidP="00586EDD"/>
        </w:tc>
      </w:tr>
      <w:tr w:rsidR="00586EDD" w:rsidRPr="00586EDD" w14:paraId="744A76B1"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07573E6F" w14:textId="48979FCA" w:rsidR="00586EDD" w:rsidRPr="00586EDD" w:rsidRDefault="00586EDD" w:rsidP="00586EDD">
            <w:r w:rsidRPr="00586EDD">
              <w:t>Main Code:</w:t>
            </w:r>
          </w:p>
        </w:tc>
        <w:tc>
          <w:tcPr>
            <w:tcW w:w="4157" w:type="dxa"/>
            <w:gridSpan w:val="2"/>
            <w:shd w:val="clear" w:color="auto" w:fill="FFFFFF"/>
          </w:tcPr>
          <w:p w14:paraId="3902D8E1" w14:textId="7BD9EAC3" w:rsidR="00586EDD" w:rsidRPr="00586EDD" w:rsidRDefault="00586EDD" w:rsidP="00586EDD">
            <w:r w:rsidRPr="00586EDD">
              <w:t>Subsidiary Code Count</w:t>
            </w:r>
          </w:p>
        </w:tc>
      </w:tr>
      <w:tr w:rsidR="00586EDD" w:rsidRPr="00586EDD" w14:paraId="7857BCB9"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2240DB9C" w14:textId="482CE45B" w:rsidR="00586EDD" w:rsidRPr="00586EDD" w:rsidRDefault="00586EDD" w:rsidP="00586EDD">
            <w:r w:rsidRPr="00586EDD">
              <w:t xml:space="preserve">Confirmed Date: </w:t>
            </w:r>
          </w:p>
        </w:tc>
        <w:tc>
          <w:tcPr>
            <w:tcW w:w="4157" w:type="dxa"/>
            <w:gridSpan w:val="2"/>
            <w:shd w:val="clear" w:color="auto" w:fill="FFFFFF"/>
          </w:tcPr>
          <w:p w14:paraId="2D35A985" w14:textId="77777777" w:rsidR="00586EDD" w:rsidRPr="00586EDD" w:rsidRDefault="00586EDD" w:rsidP="00586EDD"/>
        </w:tc>
      </w:tr>
      <w:tr w:rsidR="00586EDD" w:rsidRPr="00586EDD" w14:paraId="1019C068"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58F00CD4" w14:textId="32D8F49C" w:rsidR="00586EDD" w:rsidRPr="00586EDD" w:rsidRDefault="00586EDD" w:rsidP="00586EDD">
            <w:r w:rsidRPr="00586EDD">
              <w:t>Confirmed By:</w:t>
            </w:r>
          </w:p>
        </w:tc>
        <w:tc>
          <w:tcPr>
            <w:tcW w:w="4157" w:type="dxa"/>
            <w:gridSpan w:val="2"/>
            <w:shd w:val="clear" w:color="auto" w:fill="FFFFFF"/>
          </w:tcPr>
          <w:p w14:paraId="0C290918" w14:textId="3CA70454" w:rsidR="00586EDD" w:rsidRPr="00586EDD" w:rsidRDefault="00586EDD" w:rsidP="00586EDD"/>
        </w:tc>
      </w:tr>
      <w:tr w:rsidR="00586EDD" w:rsidRPr="00586EDD" w14:paraId="4FAA21C0" w14:textId="77777777" w:rsidTr="00586EDD">
        <w:tblPrEx>
          <w:tblCellMar>
            <w:top w:w="0" w:type="dxa"/>
            <w:left w:w="0" w:type="dxa"/>
            <w:bottom w:w="0" w:type="dxa"/>
            <w:right w:w="0" w:type="dxa"/>
          </w:tblCellMar>
        </w:tblPrEx>
        <w:trPr>
          <w:trHeight w:val="20"/>
          <w:jc w:val="center"/>
        </w:trPr>
        <w:tc>
          <w:tcPr>
            <w:tcW w:w="8505" w:type="dxa"/>
            <w:gridSpan w:val="3"/>
            <w:shd w:val="clear" w:color="auto" w:fill="FFFFFF"/>
          </w:tcPr>
          <w:p w14:paraId="355FE8C3" w14:textId="0986EDD8" w:rsidR="00586EDD" w:rsidRPr="00586EDD" w:rsidRDefault="00586EDD" w:rsidP="00586EDD">
            <w:r w:rsidRPr="00586EDD">
              <w:t>Statistical Parent CR:</w:t>
            </w:r>
          </w:p>
        </w:tc>
      </w:tr>
    </w:tbl>
    <w:p w14:paraId="5DBF7C32" w14:textId="77777777" w:rsidR="00B13017" w:rsidRDefault="00B13017" w:rsidP="005D4614"/>
    <w:p w14:paraId="5BD8FAF0" w14:textId="77777777" w:rsidR="00695E66" w:rsidRDefault="00695E66" w:rsidP="005D4614"/>
    <w:p w14:paraId="0EF4C9C4" w14:textId="77777777" w:rsidR="00695E66" w:rsidRDefault="00695E66" w:rsidP="005D4614"/>
    <w:p w14:paraId="2408D306" w14:textId="77777777" w:rsidR="00695E66" w:rsidRDefault="00695E66" w:rsidP="005D4614"/>
    <w:p w14:paraId="349A43FD" w14:textId="77777777" w:rsidR="00695E66" w:rsidRDefault="00695E66" w:rsidP="005D4614"/>
    <w:p w14:paraId="34640671" w14:textId="77777777" w:rsidR="00695E66" w:rsidRDefault="00695E66" w:rsidP="005D4614"/>
    <w:p w14:paraId="51DA5647" w14:textId="77777777" w:rsidR="00695E66" w:rsidRDefault="00695E66" w:rsidP="005D4614"/>
    <w:p w14:paraId="0E4C915B" w14:textId="77777777" w:rsidR="00695E66" w:rsidRDefault="00695E66" w:rsidP="005D4614"/>
    <w:p w14:paraId="4D81A65A" w14:textId="77777777" w:rsidR="00695E66" w:rsidRDefault="00695E66" w:rsidP="005D4614"/>
    <w:p w14:paraId="4C50C517" w14:textId="77777777" w:rsidR="00695E66" w:rsidRDefault="00695E66" w:rsidP="005D4614"/>
    <w:p w14:paraId="65DB508A" w14:textId="77777777" w:rsidR="00695E66" w:rsidRDefault="00695E66" w:rsidP="005D4614"/>
    <w:p w14:paraId="08046B15" w14:textId="77777777" w:rsidR="00695E66" w:rsidRDefault="00695E66" w:rsidP="005D4614"/>
    <w:p w14:paraId="2FE3F9EF" w14:textId="77777777" w:rsidR="00695E66" w:rsidRDefault="00695E66" w:rsidP="005D4614"/>
    <w:p w14:paraId="6581A751" w14:textId="77777777" w:rsidR="00695E66" w:rsidRDefault="00695E66" w:rsidP="005D4614"/>
    <w:p w14:paraId="398F886B" w14:textId="3D0F9C45" w:rsidR="00695E66" w:rsidRDefault="00695E66" w:rsidP="00695E66">
      <w:pPr>
        <w:jc w:val="center"/>
      </w:pPr>
      <w:r w:rsidRPr="00430A77">
        <w:t xml:space="preserve">Page </w:t>
      </w:r>
      <w:r>
        <w:t>30</w:t>
      </w:r>
      <w:r>
        <w:t xml:space="preserve"> </w:t>
      </w:r>
      <w:r w:rsidRPr="00430A77">
        <w:t>of 49</w:t>
      </w:r>
    </w:p>
    <w:p w14:paraId="6B1BC616" w14:textId="77777777" w:rsidR="00695E66" w:rsidRPr="00862286" w:rsidRDefault="00695E66" w:rsidP="00695E66">
      <w:pPr>
        <w:jc w:val="center"/>
      </w:pPr>
      <w:r w:rsidRPr="00862286">
        <w:t>Data Protection Act· Dispose of As Confidential Waste</w:t>
      </w:r>
    </w:p>
    <w:p w14:paraId="238B2C7C" w14:textId="77777777" w:rsidR="00695E66" w:rsidRPr="00862286" w:rsidRDefault="00695E66" w:rsidP="00695E66">
      <w:pPr>
        <w:jc w:val="center"/>
      </w:pPr>
      <w:r w:rsidRPr="00862286">
        <w:t>DCC CHRISTMAS   230173</w:t>
      </w:r>
    </w:p>
    <w:p w14:paraId="2D365981" w14:textId="77777777" w:rsidR="00695E66" w:rsidRPr="00862286" w:rsidRDefault="00695E66" w:rsidP="00695E66">
      <w:pPr>
        <w:jc w:val="center"/>
      </w:pPr>
      <w:r w:rsidRPr="00862286">
        <w:t>CR:3005146/13 CR Type: E Notifiable/MPS/Other: N-4 Status. I Press: N Class: Crime Related Incident</w:t>
      </w:r>
    </w:p>
    <w:p w14:paraId="19147625" w14:textId="77777777" w:rsidR="00695E66" w:rsidRPr="00862286" w:rsidRDefault="00695E66" w:rsidP="00695E66">
      <w:pPr>
        <w:jc w:val="center"/>
      </w:pPr>
      <w:r w:rsidRPr="00862286">
        <w:t>GLU:MD</w:t>
      </w:r>
    </w:p>
    <w:p w14:paraId="41051979" w14:textId="77777777" w:rsidR="00695E66" w:rsidRDefault="00695E66" w:rsidP="00695E66">
      <w:pPr>
        <w:jc w:val="center"/>
      </w:pPr>
      <w:r w:rsidRPr="00586EDD">
        <w:t>Classification</w:t>
      </w:r>
    </w:p>
    <w:p w14:paraId="241141DB" w14:textId="77777777" w:rsidR="00586EDD" w:rsidRDefault="00586EDD" w:rsidP="005D4614"/>
    <w:p w14:paraId="4EFD49F8" w14:textId="77777777" w:rsidR="00586EDD" w:rsidRDefault="00586EDD" w:rsidP="005D4614"/>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14"/>
        <w:gridCol w:w="3579"/>
        <w:gridCol w:w="12"/>
      </w:tblGrid>
      <w:tr w:rsidR="00695E66" w:rsidRPr="00695E66" w14:paraId="31D75E2A" w14:textId="77777777" w:rsidTr="00FA498C">
        <w:tblPrEx>
          <w:tblCellMar>
            <w:top w:w="0" w:type="dxa"/>
            <w:left w:w="0" w:type="dxa"/>
            <w:bottom w:w="0" w:type="dxa"/>
            <w:right w:w="0" w:type="dxa"/>
          </w:tblCellMar>
        </w:tblPrEx>
        <w:trPr>
          <w:trHeight w:val="20"/>
          <w:jc w:val="center"/>
        </w:trPr>
        <w:tc>
          <w:tcPr>
            <w:tcW w:w="4914" w:type="dxa"/>
            <w:shd w:val="clear" w:color="auto" w:fill="FFFFFF"/>
          </w:tcPr>
          <w:p w14:paraId="02A07CD7" w14:textId="77777777" w:rsidR="00695E66" w:rsidRPr="00695E66" w:rsidRDefault="00695E66" w:rsidP="00695E66">
            <w:bookmarkStart w:id="41" w:name="_Hlk150595744"/>
            <w:r w:rsidRPr="00695E66">
              <w:t>Home Office Rule:</w:t>
            </w:r>
          </w:p>
          <w:p w14:paraId="62AD25C5" w14:textId="77777777" w:rsidR="00695E66" w:rsidRPr="00695E66" w:rsidRDefault="00695E66" w:rsidP="00695E66"/>
        </w:tc>
        <w:tc>
          <w:tcPr>
            <w:tcW w:w="3591" w:type="dxa"/>
            <w:gridSpan w:val="2"/>
            <w:shd w:val="clear" w:color="auto" w:fill="FFFFFF"/>
          </w:tcPr>
          <w:p w14:paraId="278EF19A" w14:textId="5E92F135" w:rsidR="00695E66" w:rsidRPr="00695E66" w:rsidRDefault="00695E66" w:rsidP="00695E66">
            <w:r w:rsidRPr="00695E66">
              <w:t>Administrative Detections</w:t>
            </w:r>
          </w:p>
        </w:tc>
      </w:tr>
      <w:tr w:rsidR="00695E66" w:rsidRPr="00695E66" w14:paraId="7FCFBD4E" w14:textId="77777777" w:rsidTr="00FA498C">
        <w:tblPrEx>
          <w:tblCellMar>
            <w:top w:w="0" w:type="dxa"/>
            <w:left w:w="0" w:type="dxa"/>
            <w:bottom w:w="0" w:type="dxa"/>
            <w:right w:w="0" w:type="dxa"/>
          </w:tblCellMar>
        </w:tblPrEx>
        <w:trPr>
          <w:trHeight w:val="20"/>
          <w:jc w:val="center"/>
        </w:trPr>
        <w:tc>
          <w:tcPr>
            <w:tcW w:w="4914" w:type="dxa"/>
            <w:shd w:val="clear" w:color="auto" w:fill="FFFFFF"/>
          </w:tcPr>
          <w:p w14:paraId="40269F1D" w14:textId="07F2BD06" w:rsidR="00695E66" w:rsidRPr="00695E66" w:rsidRDefault="00695E66" w:rsidP="00EE04E2">
            <w:r w:rsidRPr="00695E66">
              <w:t>Explanatory Notes:</w:t>
            </w:r>
          </w:p>
        </w:tc>
        <w:tc>
          <w:tcPr>
            <w:tcW w:w="3591" w:type="dxa"/>
            <w:gridSpan w:val="2"/>
            <w:shd w:val="clear" w:color="auto" w:fill="FFFFFF"/>
          </w:tcPr>
          <w:p w14:paraId="24B2F0E1" w14:textId="70505686" w:rsidR="00695E66" w:rsidRPr="00695E66" w:rsidRDefault="00695E66" w:rsidP="00EE04E2"/>
        </w:tc>
      </w:tr>
      <w:tr w:rsidR="00695E66" w:rsidRPr="00695E66" w14:paraId="6578A7CD" w14:textId="77777777" w:rsidTr="00FA498C">
        <w:tblPrEx>
          <w:tblCellMar>
            <w:top w:w="0" w:type="dxa"/>
            <w:left w:w="0" w:type="dxa"/>
            <w:bottom w:w="0" w:type="dxa"/>
            <w:right w:w="0" w:type="dxa"/>
          </w:tblCellMar>
        </w:tblPrEx>
        <w:trPr>
          <w:trHeight w:val="20"/>
          <w:jc w:val="center"/>
        </w:trPr>
        <w:tc>
          <w:tcPr>
            <w:tcW w:w="4914" w:type="dxa"/>
            <w:shd w:val="clear" w:color="auto" w:fill="FFFFFF"/>
          </w:tcPr>
          <w:p w14:paraId="5F9E43CF" w14:textId="18A15870" w:rsidR="00695E66" w:rsidRPr="00695E66" w:rsidRDefault="00695E66" w:rsidP="00695E66">
            <w:r w:rsidRPr="00695E66">
              <w:t>Date:</w:t>
            </w:r>
          </w:p>
        </w:tc>
        <w:tc>
          <w:tcPr>
            <w:tcW w:w="3591" w:type="dxa"/>
            <w:gridSpan w:val="2"/>
            <w:shd w:val="clear" w:color="auto" w:fill="FFFFFF"/>
          </w:tcPr>
          <w:p w14:paraId="559C3A62" w14:textId="77777777" w:rsidR="00695E66" w:rsidRPr="00695E66" w:rsidRDefault="00695E66" w:rsidP="00EE04E2"/>
        </w:tc>
      </w:tr>
      <w:tr w:rsidR="00695E66" w:rsidRPr="00695E66" w14:paraId="20AC8318" w14:textId="77777777" w:rsidTr="00FA498C">
        <w:tblPrEx>
          <w:tblCellMar>
            <w:top w:w="0" w:type="dxa"/>
            <w:left w:w="0" w:type="dxa"/>
            <w:bottom w:w="0" w:type="dxa"/>
            <w:right w:w="0" w:type="dxa"/>
          </w:tblCellMar>
        </w:tblPrEx>
        <w:trPr>
          <w:trHeight w:val="20"/>
          <w:jc w:val="center"/>
        </w:trPr>
        <w:tc>
          <w:tcPr>
            <w:tcW w:w="4914" w:type="dxa"/>
            <w:shd w:val="clear" w:color="auto" w:fill="FFFFFF"/>
          </w:tcPr>
          <w:p w14:paraId="101570A9" w14:textId="00CA9151" w:rsidR="00695E66" w:rsidRPr="00695E66" w:rsidRDefault="00695E66" w:rsidP="00EE04E2">
            <w:r w:rsidRPr="00695E66">
              <w:t>By:</w:t>
            </w:r>
          </w:p>
        </w:tc>
        <w:tc>
          <w:tcPr>
            <w:tcW w:w="3591" w:type="dxa"/>
            <w:gridSpan w:val="2"/>
            <w:shd w:val="clear" w:color="auto" w:fill="FFFFFF"/>
          </w:tcPr>
          <w:p w14:paraId="218FB201" w14:textId="77777777" w:rsidR="00695E66" w:rsidRPr="00695E66" w:rsidRDefault="00695E66" w:rsidP="00EE04E2"/>
        </w:tc>
      </w:tr>
      <w:tr w:rsidR="00695E66" w:rsidRPr="00695E66" w14:paraId="5B405F5C" w14:textId="77777777" w:rsidTr="00FA498C">
        <w:tblPrEx>
          <w:tblCellMar>
            <w:top w:w="0" w:type="dxa"/>
            <w:left w:w="0" w:type="dxa"/>
            <w:bottom w:w="0" w:type="dxa"/>
            <w:right w:w="0" w:type="dxa"/>
          </w:tblCellMar>
        </w:tblPrEx>
        <w:trPr>
          <w:trHeight w:val="20"/>
          <w:jc w:val="center"/>
        </w:trPr>
        <w:tc>
          <w:tcPr>
            <w:tcW w:w="4914" w:type="dxa"/>
            <w:shd w:val="clear" w:color="auto" w:fill="FFFFFF"/>
          </w:tcPr>
          <w:p w14:paraId="4B3396DD" w14:textId="4B2FB090" w:rsidR="00695E66" w:rsidRPr="00695E66" w:rsidRDefault="00695E66" w:rsidP="00EE04E2">
            <w:r w:rsidRPr="00695E66">
              <w:t>All Current Home Office Requirements Satisfied:</w:t>
            </w:r>
          </w:p>
        </w:tc>
        <w:tc>
          <w:tcPr>
            <w:tcW w:w="3591" w:type="dxa"/>
            <w:gridSpan w:val="2"/>
            <w:shd w:val="clear" w:color="auto" w:fill="FFFFFF"/>
          </w:tcPr>
          <w:p w14:paraId="152F8650" w14:textId="77777777" w:rsidR="00695E66" w:rsidRPr="00695E66" w:rsidRDefault="00695E66" w:rsidP="00EE04E2"/>
        </w:tc>
      </w:tr>
      <w:tr w:rsidR="00695E66" w:rsidRPr="00695E66" w14:paraId="5DC5A4C5" w14:textId="77777777" w:rsidTr="00FA498C">
        <w:tblPrEx>
          <w:tblCellMar>
            <w:top w:w="0" w:type="dxa"/>
            <w:left w:w="0" w:type="dxa"/>
            <w:bottom w:w="0" w:type="dxa"/>
            <w:right w:w="0" w:type="dxa"/>
          </w:tblCellMar>
        </w:tblPrEx>
        <w:trPr>
          <w:trHeight w:val="20"/>
          <w:jc w:val="center"/>
        </w:trPr>
        <w:tc>
          <w:tcPr>
            <w:tcW w:w="4914" w:type="dxa"/>
            <w:shd w:val="clear" w:color="auto" w:fill="FFFFFF"/>
          </w:tcPr>
          <w:p w14:paraId="152DE213" w14:textId="7EC20A72" w:rsidR="00695E66" w:rsidRPr="00695E66" w:rsidRDefault="00695E66" w:rsidP="00695E66">
            <w:r w:rsidRPr="00F564A3">
              <w:t>Date:</w:t>
            </w:r>
          </w:p>
        </w:tc>
        <w:tc>
          <w:tcPr>
            <w:tcW w:w="3591" w:type="dxa"/>
            <w:gridSpan w:val="2"/>
            <w:shd w:val="clear" w:color="auto" w:fill="FFFFFF"/>
          </w:tcPr>
          <w:p w14:paraId="1C46A8C7" w14:textId="77777777" w:rsidR="00695E66" w:rsidRPr="00695E66" w:rsidRDefault="00695E66" w:rsidP="00695E66"/>
        </w:tc>
      </w:tr>
      <w:tr w:rsidR="00695E66" w:rsidRPr="00695E66" w14:paraId="709352A7" w14:textId="77777777" w:rsidTr="00FA498C">
        <w:tblPrEx>
          <w:tblCellMar>
            <w:top w:w="0" w:type="dxa"/>
            <w:left w:w="0" w:type="dxa"/>
            <w:bottom w:w="0" w:type="dxa"/>
            <w:right w:w="0" w:type="dxa"/>
          </w:tblCellMar>
        </w:tblPrEx>
        <w:trPr>
          <w:trHeight w:val="20"/>
          <w:jc w:val="center"/>
        </w:trPr>
        <w:tc>
          <w:tcPr>
            <w:tcW w:w="4914" w:type="dxa"/>
            <w:shd w:val="clear" w:color="auto" w:fill="FFFFFF"/>
          </w:tcPr>
          <w:p w14:paraId="3A891992" w14:textId="7517C5C6" w:rsidR="00695E66" w:rsidRPr="00695E66" w:rsidRDefault="00695E66" w:rsidP="00695E66">
            <w:r w:rsidRPr="00F564A3">
              <w:t>By:</w:t>
            </w:r>
          </w:p>
        </w:tc>
        <w:tc>
          <w:tcPr>
            <w:tcW w:w="3591" w:type="dxa"/>
            <w:gridSpan w:val="2"/>
            <w:shd w:val="clear" w:color="auto" w:fill="FFFFFF"/>
          </w:tcPr>
          <w:p w14:paraId="38A6C2FE" w14:textId="77777777" w:rsidR="00695E66" w:rsidRPr="00695E66" w:rsidRDefault="00695E66" w:rsidP="00695E66"/>
        </w:tc>
      </w:tr>
      <w:tr w:rsidR="00695E66" w:rsidRPr="00695E66" w14:paraId="0EB9B8CC" w14:textId="77777777" w:rsidTr="00FA498C">
        <w:tblPrEx>
          <w:tblCellMar>
            <w:top w:w="0" w:type="dxa"/>
            <w:left w:w="0" w:type="dxa"/>
            <w:bottom w:w="0" w:type="dxa"/>
            <w:right w:w="0" w:type="dxa"/>
          </w:tblCellMar>
        </w:tblPrEx>
        <w:trPr>
          <w:trHeight w:val="20"/>
          <w:jc w:val="center"/>
        </w:trPr>
        <w:tc>
          <w:tcPr>
            <w:tcW w:w="8505" w:type="dxa"/>
            <w:gridSpan w:val="3"/>
            <w:shd w:val="clear" w:color="auto" w:fill="FFFFFF"/>
          </w:tcPr>
          <w:p w14:paraId="1FEEAA5F" w14:textId="77777777" w:rsidR="00695E66" w:rsidRDefault="00695E66" w:rsidP="00EE04E2">
            <w:pPr>
              <w:rPr>
                <w:b/>
                <w:bCs/>
              </w:rPr>
            </w:pPr>
          </w:p>
          <w:p w14:paraId="13A5172F" w14:textId="77777777" w:rsidR="00695E66" w:rsidRDefault="00695E66" w:rsidP="00EE04E2">
            <w:pPr>
              <w:rPr>
                <w:b/>
                <w:bCs/>
              </w:rPr>
            </w:pPr>
            <w:r w:rsidRPr="00695E66">
              <w:rPr>
                <w:b/>
                <w:bCs/>
              </w:rPr>
              <w:t>Of Interest To</w:t>
            </w:r>
          </w:p>
          <w:p w14:paraId="5ED6BC57" w14:textId="770F459E" w:rsidR="00695E66" w:rsidRPr="00695E66" w:rsidRDefault="00695E66" w:rsidP="00EE04E2">
            <w:pPr>
              <w:rPr>
                <w:b/>
                <w:bCs/>
              </w:rPr>
            </w:pPr>
          </w:p>
        </w:tc>
      </w:tr>
      <w:tr w:rsidR="00695E66" w:rsidRPr="00695E66" w14:paraId="350A66D4" w14:textId="77777777" w:rsidTr="00FA498C">
        <w:tblPrEx>
          <w:tblCellMar>
            <w:top w:w="0" w:type="dxa"/>
            <w:left w:w="0" w:type="dxa"/>
            <w:bottom w:w="0" w:type="dxa"/>
            <w:right w:w="0" w:type="dxa"/>
          </w:tblCellMar>
        </w:tblPrEx>
        <w:trPr>
          <w:trHeight w:val="20"/>
          <w:jc w:val="center"/>
        </w:trPr>
        <w:tc>
          <w:tcPr>
            <w:tcW w:w="4914" w:type="dxa"/>
            <w:shd w:val="clear" w:color="auto" w:fill="FFFFFF"/>
          </w:tcPr>
          <w:p w14:paraId="5B1AFC11" w14:textId="32B5D326" w:rsidR="00695E66" w:rsidRPr="00695E66" w:rsidRDefault="00695E66" w:rsidP="00695E66">
            <w:r w:rsidRPr="00695E66">
              <w:t xml:space="preserve">Method Index: </w:t>
            </w:r>
          </w:p>
        </w:tc>
        <w:tc>
          <w:tcPr>
            <w:tcW w:w="3591" w:type="dxa"/>
            <w:gridSpan w:val="2"/>
            <w:shd w:val="clear" w:color="auto" w:fill="FFFFFF"/>
          </w:tcPr>
          <w:p w14:paraId="35450CD7" w14:textId="77777777" w:rsidR="00695E66" w:rsidRPr="00695E66" w:rsidRDefault="00695E66" w:rsidP="00695E66"/>
        </w:tc>
      </w:tr>
      <w:bookmarkEnd w:id="41"/>
      <w:tr w:rsidR="00695E66" w:rsidRPr="00695E66" w14:paraId="1D2228A7" w14:textId="77777777" w:rsidTr="00FA498C">
        <w:tblPrEx>
          <w:tblCellMar>
            <w:top w:w="0" w:type="dxa"/>
            <w:left w:w="0" w:type="dxa"/>
            <w:bottom w:w="0" w:type="dxa"/>
            <w:right w:w="0" w:type="dxa"/>
          </w:tblCellMar>
        </w:tblPrEx>
        <w:trPr>
          <w:trHeight w:val="20"/>
          <w:jc w:val="center"/>
        </w:trPr>
        <w:tc>
          <w:tcPr>
            <w:tcW w:w="4914" w:type="dxa"/>
            <w:shd w:val="clear" w:color="auto" w:fill="FFFFFF"/>
          </w:tcPr>
          <w:p w14:paraId="7CB831A7" w14:textId="569B51F6" w:rsidR="00695E66" w:rsidRPr="00695E66" w:rsidRDefault="00695E66" w:rsidP="00695E66">
            <w:r w:rsidRPr="00695E66">
              <w:t>CP Analysis:</w:t>
            </w:r>
          </w:p>
        </w:tc>
        <w:tc>
          <w:tcPr>
            <w:tcW w:w="3591" w:type="dxa"/>
            <w:gridSpan w:val="2"/>
            <w:shd w:val="clear" w:color="auto" w:fill="FFFFFF"/>
          </w:tcPr>
          <w:p w14:paraId="4155DA2A" w14:textId="77777777" w:rsidR="00695E66" w:rsidRPr="00695E66" w:rsidRDefault="00695E66" w:rsidP="00695E66"/>
        </w:tc>
      </w:tr>
      <w:tr w:rsidR="00695E66" w:rsidRPr="00695E66" w14:paraId="5788CB5E" w14:textId="77777777" w:rsidTr="00FA498C">
        <w:tblPrEx>
          <w:tblCellMar>
            <w:top w:w="0" w:type="dxa"/>
            <w:left w:w="0" w:type="dxa"/>
            <w:bottom w:w="0" w:type="dxa"/>
            <w:right w:w="0" w:type="dxa"/>
          </w:tblCellMar>
        </w:tblPrEx>
        <w:trPr>
          <w:trHeight w:val="20"/>
          <w:jc w:val="center"/>
        </w:trPr>
        <w:tc>
          <w:tcPr>
            <w:tcW w:w="4914" w:type="dxa"/>
            <w:shd w:val="clear" w:color="auto" w:fill="FFFFFF"/>
          </w:tcPr>
          <w:p w14:paraId="2018EB1A" w14:textId="072A0359" w:rsidR="00695E66" w:rsidRPr="00695E66" w:rsidRDefault="00695E66" w:rsidP="00695E66">
            <w:r w:rsidRPr="00435BE3">
              <w:t xml:space="preserve">Date Added </w:t>
            </w:r>
          </w:p>
        </w:tc>
        <w:tc>
          <w:tcPr>
            <w:tcW w:w="3591" w:type="dxa"/>
            <w:gridSpan w:val="2"/>
            <w:shd w:val="clear" w:color="auto" w:fill="FFFFFF"/>
          </w:tcPr>
          <w:p w14:paraId="770009E7" w14:textId="77777777" w:rsidR="00695E66" w:rsidRPr="00695E66" w:rsidRDefault="00695E66" w:rsidP="00695E66"/>
        </w:tc>
      </w:tr>
      <w:tr w:rsidR="00695E66" w:rsidRPr="00695E66" w14:paraId="1293D21A" w14:textId="77777777" w:rsidTr="00FA498C">
        <w:tblPrEx>
          <w:tblCellMar>
            <w:top w:w="0" w:type="dxa"/>
            <w:left w:w="0" w:type="dxa"/>
            <w:bottom w:w="0" w:type="dxa"/>
            <w:right w:w="0" w:type="dxa"/>
          </w:tblCellMar>
        </w:tblPrEx>
        <w:trPr>
          <w:trHeight w:val="20"/>
          <w:jc w:val="center"/>
        </w:trPr>
        <w:tc>
          <w:tcPr>
            <w:tcW w:w="4914" w:type="dxa"/>
            <w:shd w:val="clear" w:color="auto" w:fill="FFFFFF"/>
          </w:tcPr>
          <w:p w14:paraId="6AE466B5" w14:textId="71CF16EA" w:rsidR="00695E66" w:rsidRPr="00695E66" w:rsidRDefault="00695E66" w:rsidP="00695E66">
            <w:r w:rsidRPr="00435BE3">
              <w:t>By</w:t>
            </w:r>
          </w:p>
        </w:tc>
        <w:tc>
          <w:tcPr>
            <w:tcW w:w="3591" w:type="dxa"/>
            <w:gridSpan w:val="2"/>
            <w:shd w:val="clear" w:color="auto" w:fill="FFFFFF"/>
          </w:tcPr>
          <w:p w14:paraId="57452470" w14:textId="77777777" w:rsidR="00695E66" w:rsidRPr="00695E66" w:rsidRDefault="00695E66" w:rsidP="00695E66"/>
        </w:tc>
      </w:tr>
      <w:tr w:rsidR="00695E66" w:rsidRPr="00695E66" w14:paraId="73E9418D" w14:textId="77777777" w:rsidTr="00FA498C">
        <w:tblPrEx>
          <w:tblCellMar>
            <w:top w:w="0" w:type="dxa"/>
            <w:left w:w="0" w:type="dxa"/>
            <w:bottom w:w="0" w:type="dxa"/>
            <w:right w:w="0" w:type="dxa"/>
          </w:tblCellMar>
        </w:tblPrEx>
        <w:trPr>
          <w:trHeight w:val="20"/>
          <w:jc w:val="center"/>
        </w:trPr>
        <w:tc>
          <w:tcPr>
            <w:tcW w:w="4914" w:type="dxa"/>
            <w:shd w:val="clear" w:color="auto" w:fill="FFFFFF"/>
          </w:tcPr>
          <w:p w14:paraId="1CA18EDB" w14:textId="30AF07F1" w:rsidR="00695E66" w:rsidRPr="00695E66" w:rsidRDefault="00695E66" w:rsidP="00695E66">
            <w:r w:rsidRPr="00435BE3">
              <w:t>Time VIW No</w:t>
            </w:r>
          </w:p>
        </w:tc>
        <w:tc>
          <w:tcPr>
            <w:tcW w:w="3591" w:type="dxa"/>
            <w:gridSpan w:val="2"/>
            <w:shd w:val="clear" w:color="auto" w:fill="FFFFFF"/>
          </w:tcPr>
          <w:p w14:paraId="7CF23BB3" w14:textId="77777777" w:rsidR="00695E66" w:rsidRPr="00695E66" w:rsidRDefault="00695E66" w:rsidP="00695E66"/>
        </w:tc>
      </w:tr>
      <w:tr w:rsidR="00695E66" w:rsidRPr="00695E66" w14:paraId="3B6A38E8" w14:textId="77777777" w:rsidTr="00FA498C">
        <w:tblPrEx>
          <w:tblCellMar>
            <w:top w:w="0" w:type="dxa"/>
            <w:left w:w="0" w:type="dxa"/>
            <w:bottom w:w="0" w:type="dxa"/>
            <w:right w:w="0" w:type="dxa"/>
          </w:tblCellMar>
        </w:tblPrEx>
        <w:trPr>
          <w:gridAfter w:val="1"/>
          <w:wAfter w:w="12" w:type="dxa"/>
          <w:trHeight w:val="20"/>
          <w:jc w:val="center"/>
        </w:trPr>
        <w:tc>
          <w:tcPr>
            <w:tcW w:w="8493" w:type="dxa"/>
            <w:gridSpan w:val="2"/>
            <w:shd w:val="clear" w:color="auto" w:fill="FFFFFF"/>
          </w:tcPr>
          <w:p w14:paraId="29447289" w14:textId="77777777" w:rsidR="00695E66" w:rsidRDefault="00695E66" w:rsidP="00695E66">
            <w:bookmarkStart w:id="42" w:name="_Hlk150595911"/>
          </w:p>
          <w:p w14:paraId="2DF00D13" w14:textId="77777777" w:rsidR="00695E66" w:rsidRPr="00695E66" w:rsidRDefault="00695E66" w:rsidP="00695E66">
            <w:pPr>
              <w:rPr>
                <w:b/>
                <w:bCs/>
              </w:rPr>
            </w:pPr>
            <w:r w:rsidRPr="00695E66">
              <w:rPr>
                <w:b/>
                <w:bCs/>
              </w:rPr>
              <w:lastRenderedPageBreak/>
              <w:t>Victim Amendments</w:t>
            </w:r>
          </w:p>
          <w:p w14:paraId="427E51E1" w14:textId="41EAC444" w:rsidR="00695E66" w:rsidRPr="00695E66" w:rsidRDefault="00695E66" w:rsidP="00695E66"/>
        </w:tc>
      </w:tr>
      <w:tr w:rsidR="00695E66" w:rsidRPr="00695E66" w14:paraId="40051092" w14:textId="77777777" w:rsidTr="00FA498C">
        <w:tblPrEx>
          <w:tblCellMar>
            <w:top w:w="0" w:type="dxa"/>
            <w:left w:w="0" w:type="dxa"/>
            <w:bottom w:w="0" w:type="dxa"/>
            <w:right w:w="0" w:type="dxa"/>
          </w:tblCellMar>
        </w:tblPrEx>
        <w:trPr>
          <w:trHeight w:val="20"/>
          <w:jc w:val="center"/>
        </w:trPr>
        <w:tc>
          <w:tcPr>
            <w:tcW w:w="4914" w:type="dxa"/>
            <w:shd w:val="clear" w:color="auto" w:fill="FFFFFF"/>
          </w:tcPr>
          <w:p w14:paraId="11DB6F5D" w14:textId="0F5CC3B5" w:rsidR="00695E66" w:rsidRPr="00695E66" w:rsidRDefault="00695E66" w:rsidP="00695E66">
            <w:bookmarkStart w:id="43" w:name="_Hlk150596030"/>
            <w:r w:rsidRPr="00695E66">
              <w:lastRenderedPageBreak/>
              <w:t xml:space="preserve">Date Added </w:t>
            </w:r>
          </w:p>
        </w:tc>
        <w:tc>
          <w:tcPr>
            <w:tcW w:w="3591" w:type="dxa"/>
            <w:gridSpan w:val="2"/>
            <w:shd w:val="clear" w:color="auto" w:fill="FFFFFF"/>
          </w:tcPr>
          <w:p w14:paraId="2A4BFBBB" w14:textId="77777777" w:rsidR="00695E66" w:rsidRPr="00695E66" w:rsidRDefault="00695E66" w:rsidP="00EE04E2"/>
        </w:tc>
      </w:tr>
      <w:tr w:rsidR="00695E66" w:rsidRPr="00695E66" w14:paraId="5B3E89F7" w14:textId="77777777" w:rsidTr="00FA498C">
        <w:tblPrEx>
          <w:tblCellMar>
            <w:top w:w="0" w:type="dxa"/>
            <w:left w:w="0" w:type="dxa"/>
            <w:bottom w:w="0" w:type="dxa"/>
            <w:right w:w="0" w:type="dxa"/>
          </w:tblCellMar>
        </w:tblPrEx>
        <w:trPr>
          <w:trHeight w:val="20"/>
          <w:jc w:val="center"/>
        </w:trPr>
        <w:tc>
          <w:tcPr>
            <w:tcW w:w="4914" w:type="dxa"/>
            <w:shd w:val="clear" w:color="auto" w:fill="FFFFFF"/>
          </w:tcPr>
          <w:p w14:paraId="07225D4B" w14:textId="2BA4483A" w:rsidR="00695E66" w:rsidRPr="00695E66" w:rsidRDefault="00695E66" w:rsidP="00695E66">
            <w:r w:rsidRPr="00695E66">
              <w:t>By</w:t>
            </w:r>
          </w:p>
        </w:tc>
        <w:tc>
          <w:tcPr>
            <w:tcW w:w="3591" w:type="dxa"/>
            <w:gridSpan w:val="2"/>
            <w:shd w:val="clear" w:color="auto" w:fill="FFFFFF"/>
          </w:tcPr>
          <w:p w14:paraId="4C61B3E1" w14:textId="77777777" w:rsidR="00695E66" w:rsidRPr="00695E66" w:rsidRDefault="00695E66" w:rsidP="00EE04E2"/>
        </w:tc>
      </w:tr>
      <w:tr w:rsidR="00695E66" w:rsidRPr="00695E66" w14:paraId="3474BEF4" w14:textId="77777777" w:rsidTr="00FA498C">
        <w:tblPrEx>
          <w:tblCellMar>
            <w:top w:w="0" w:type="dxa"/>
            <w:left w:w="0" w:type="dxa"/>
            <w:bottom w:w="0" w:type="dxa"/>
            <w:right w:w="0" w:type="dxa"/>
          </w:tblCellMar>
        </w:tblPrEx>
        <w:trPr>
          <w:trHeight w:val="20"/>
          <w:jc w:val="center"/>
        </w:trPr>
        <w:tc>
          <w:tcPr>
            <w:tcW w:w="4914" w:type="dxa"/>
            <w:shd w:val="clear" w:color="auto" w:fill="FFFFFF"/>
          </w:tcPr>
          <w:p w14:paraId="093FB0A9" w14:textId="340372A8" w:rsidR="00695E66" w:rsidRPr="00695E66" w:rsidRDefault="00695E66" w:rsidP="00EE04E2">
            <w:r w:rsidRPr="00695E66">
              <w:t>Time VIW No</w:t>
            </w:r>
          </w:p>
        </w:tc>
        <w:tc>
          <w:tcPr>
            <w:tcW w:w="3591" w:type="dxa"/>
            <w:gridSpan w:val="2"/>
            <w:shd w:val="clear" w:color="auto" w:fill="FFFFFF"/>
          </w:tcPr>
          <w:p w14:paraId="6B68F465" w14:textId="77777777" w:rsidR="00695E66" w:rsidRPr="00695E66" w:rsidRDefault="00695E66" w:rsidP="00EE04E2"/>
        </w:tc>
      </w:tr>
      <w:bookmarkEnd w:id="43"/>
      <w:tr w:rsidR="00695E66" w:rsidRPr="00695E66" w14:paraId="4E2ABA55" w14:textId="77777777" w:rsidTr="00FA498C">
        <w:tblPrEx>
          <w:tblCellMar>
            <w:top w:w="0" w:type="dxa"/>
            <w:left w:w="0" w:type="dxa"/>
            <w:bottom w:w="0" w:type="dxa"/>
            <w:right w:w="0" w:type="dxa"/>
          </w:tblCellMar>
        </w:tblPrEx>
        <w:trPr>
          <w:trHeight w:val="20"/>
          <w:jc w:val="center"/>
        </w:trPr>
        <w:tc>
          <w:tcPr>
            <w:tcW w:w="4914" w:type="dxa"/>
            <w:shd w:val="clear" w:color="auto" w:fill="FFFFFF"/>
          </w:tcPr>
          <w:p w14:paraId="1D599080" w14:textId="3B9F27C5" w:rsidR="00695E66" w:rsidRPr="00695E66" w:rsidRDefault="00695E66" w:rsidP="00EE04E2">
            <w:r w:rsidRPr="00695E66">
              <w:t xml:space="preserve">Date Removed </w:t>
            </w:r>
          </w:p>
        </w:tc>
        <w:tc>
          <w:tcPr>
            <w:tcW w:w="3591" w:type="dxa"/>
            <w:gridSpan w:val="2"/>
            <w:shd w:val="clear" w:color="auto" w:fill="FFFFFF"/>
          </w:tcPr>
          <w:p w14:paraId="100941B7" w14:textId="77777777" w:rsidR="00695E66" w:rsidRPr="00695E66" w:rsidRDefault="00695E66" w:rsidP="00EE04E2"/>
        </w:tc>
      </w:tr>
      <w:bookmarkEnd w:id="42"/>
    </w:tbl>
    <w:p w14:paraId="6396CA3C" w14:textId="77777777" w:rsidR="00586EDD" w:rsidRDefault="00586EDD" w:rsidP="005D4614"/>
    <w:p w14:paraId="6EF740AC" w14:textId="77777777" w:rsidR="00586EDD" w:rsidRDefault="00586EDD" w:rsidP="005D4614"/>
    <w:p w14:paraId="20D7C428" w14:textId="77777777" w:rsidR="00586EDD" w:rsidRDefault="00586EDD" w:rsidP="005D4614"/>
    <w:p w14:paraId="0B09EDC0" w14:textId="77777777" w:rsidR="00586EDD" w:rsidRDefault="00586EDD" w:rsidP="005D4614"/>
    <w:p w14:paraId="75EB89B1" w14:textId="77777777" w:rsidR="00586EDD" w:rsidRDefault="00586EDD" w:rsidP="005D4614"/>
    <w:p w14:paraId="06BE4DB0" w14:textId="77777777" w:rsidR="00586EDD" w:rsidRDefault="00586EDD" w:rsidP="005D4614"/>
    <w:p w14:paraId="00FCC059" w14:textId="77777777" w:rsidR="00586EDD" w:rsidRDefault="00586EDD" w:rsidP="005D4614"/>
    <w:p w14:paraId="738E2053" w14:textId="77777777" w:rsidR="00586EDD" w:rsidRDefault="00586EDD" w:rsidP="005D4614"/>
    <w:p w14:paraId="3ECB2BDD" w14:textId="77777777" w:rsidR="00586EDD" w:rsidRDefault="00586EDD" w:rsidP="005D4614"/>
    <w:p w14:paraId="2C9C7209" w14:textId="77777777" w:rsidR="00586EDD" w:rsidRDefault="00586EDD" w:rsidP="005D4614"/>
    <w:p w14:paraId="1C24D6E1" w14:textId="77777777" w:rsidR="00586EDD" w:rsidRDefault="00586EDD" w:rsidP="005D4614"/>
    <w:p w14:paraId="532B5B3F" w14:textId="77777777" w:rsidR="00586EDD" w:rsidRDefault="00586EDD" w:rsidP="005D4614"/>
    <w:p w14:paraId="78260755" w14:textId="77777777" w:rsidR="00586EDD" w:rsidRDefault="00586EDD" w:rsidP="005D4614"/>
    <w:p w14:paraId="638D2CB1" w14:textId="77777777" w:rsidR="00586EDD" w:rsidRDefault="00586EDD" w:rsidP="005D4614"/>
    <w:p w14:paraId="0BF014D8" w14:textId="77777777" w:rsidR="00586EDD" w:rsidRDefault="00586EDD" w:rsidP="005D4614"/>
    <w:p w14:paraId="34826049" w14:textId="77777777" w:rsidR="00586EDD" w:rsidRDefault="00586EDD" w:rsidP="005D4614"/>
    <w:p w14:paraId="163A7A1F" w14:textId="77777777" w:rsidR="00586EDD" w:rsidRDefault="00586EDD" w:rsidP="005D4614"/>
    <w:p w14:paraId="2C7BA410" w14:textId="77777777" w:rsidR="00586EDD" w:rsidRDefault="00586EDD" w:rsidP="005D4614"/>
    <w:p w14:paraId="41713F06" w14:textId="77777777" w:rsidR="00586EDD" w:rsidRDefault="00586EDD" w:rsidP="005D4614"/>
    <w:p w14:paraId="79BD142E" w14:textId="77777777" w:rsidR="00586EDD" w:rsidRDefault="00586EDD" w:rsidP="005D4614"/>
    <w:p w14:paraId="7F2F82AE" w14:textId="77777777" w:rsidR="00586EDD" w:rsidRDefault="00586EDD" w:rsidP="005D4614"/>
    <w:p w14:paraId="300368E1" w14:textId="77777777" w:rsidR="00586EDD" w:rsidRDefault="00586EDD" w:rsidP="005D4614"/>
    <w:p w14:paraId="2E9EA744" w14:textId="77777777" w:rsidR="00586EDD" w:rsidRDefault="00586EDD" w:rsidP="005D4614"/>
    <w:p w14:paraId="2E467BCE" w14:textId="77777777" w:rsidR="00586EDD" w:rsidRDefault="00586EDD" w:rsidP="005D4614"/>
    <w:p w14:paraId="18D1DCCB" w14:textId="77777777" w:rsidR="00586EDD" w:rsidRDefault="00586EDD" w:rsidP="005D4614"/>
    <w:p w14:paraId="7082BBC4" w14:textId="77777777" w:rsidR="00586EDD" w:rsidRDefault="00586EDD" w:rsidP="005D4614"/>
    <w:p w14:paraId="1F580B42" w14:textId="77777777" w:rsidR="00586EDD" w:rsidRDefault="00586EDD" w:rsidP="005D4614"/>
    <w:p w14:paraId="1F8C3FD7" w14:textId="77777777" w:rsidR="00586EDD" w:rsidRDefault="00586EDD" w:rsidP="005D4614"/>
    <w:p w14:paraId="764A580C" w14:textId="77777777" w:rsidR="00586EDD" w:rsidRDefault="00586EDD" w:rsidP="005D4614"/>
    <w:p w14:paraId="0C66C28B" w14:textId="77777777" w:rsidR="00586EDD" w:rsidRDefault="00586EDD" w:rsidP="005D4614"/>
    <w:p w14:paraId="5831475E" w14:textId="77777777" w:rsidR="00FA498C" w:rsidRDefault="00FA498C" w:rsidP="005D4614"/>
    <w:p w14:paraId="4A3E0904" w14:textId="77777777" w:rsidR="00586EDD" w:rsidRDefault="00586EDD" w:rsidP="005D4614"/>
    <w:p w14:paraId="3A366023" w14:textId="77777777" w:rsidR="00586EDD" w:rsidRDefault="00586EDD" w:rsidP="005D4614"/>
    <w:p w14:paraId="1AEAE048" w14:textId="1439DBB6" w:rsidR="00695E66" w:rsidRDefault="00695E66" w:rsidP="00695E66">
      <w:pPr>
        <w:jc w:val="center"/>
      </w:pPr>
      <w:r w:rsidRPr="00430A77">
        <w:t xml:space="preserve">Page </w:t>
      </w:r>
      <w:r>
        <w:t>31</w:t>
      </w:r>
      <w:r>
        <w:t xml:space="preserve"> </w:t>
      </w:r>
      <w:r w:rsidRPr="00430A77">
        <w:t>of 49</w:t>
      </w:r>
    </w:p>
    <w:p w14:paraId="46DC9AFD" w14:textId="77777777" w:rsidR="00FA498C" w:rsidRPr="00862286" w:rsidRDefault="00FA498C" w:rsidP="00FA498C">
      <w:pPr>
        <w:jc w:val="center"/>
      </w:pPr>
      <w:r w:rsidRPr="00862286">
        <w:t>Data Protection Act· Dispose of As Confidential Waste</w:t>
      </w:r>
    </w:p>
    <w:p w14:paraId="1832AEC9" w14:textId="77777777" w:rsidR="00FA498C" w:rsidRPr="00862286" w:rsidRDefault="00FA498C" w:rsidP="00FA498C">
      <w:pPr>
        <w:jc w:val="center"/>
      </w:pPr>
      <w:r w:rsidRPr="00862286">
        <w:t>DCC CHRISTMAS   230173</w:t>
      </w:r>
    </w:p>
    <w:p w14:paraId="6B680472" w14:textId="77777777" w:rsidR="00FA498C" w:rsidRPr="00862286" w:rsidRDefault="00FA498C" w:rsidP="00FA498C">
      <w:pPr>
        <w:jc w:val="center"/>
      </w:pPr>
      <w:r w:rsidRPr="00862286">
        <w:t>CR:3005146/13 CR Type: E Notifiable/MPS/Other: N-4 Status. I Press: N Class: Crime Related Incident</w:t>
      </w:r>
    </w:p>
    <w:p w14:paraId="107F88CC" w14:textId="77777777" w:rsidR="00FA498C" w:rsidRPr="00862286" w:rsidRDefault="00FA498C" w:rsidP="00FA498C">
      <w:pPr>
        <w:jc w:val="center"/>
      </w:pPr>
      <w:r w:rsidRPr="00862286">
        <w:t>GLU:MD</w:t>
      </w:r>
    </w:p>
    <w:p w14:paraId="273300E2" w14:textId="7584FC78" w:rsidR="00586EDD" w:rsidRDefault="00C5040E" w:rsidP="00C5040E">
      <w:pPr>
        <w:jc w:val="center"/>
      </w:pPr>
      <w:r w:rsidRPr="00C5040E">
        <w:t>Messages</w:t>
      </w:r>
    </w:p>
    <w:p w14:paraId="54334241" w14:textId="77777777" w:rsidR="00586EDD" w:rsidRDefault="00586EDD" w:rsidP="005D4614"/>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66"/>
        <w:gridCol w:w="4439"/>
      </w:tblGrid>
      <w:tr w:rsidR="00C5040E" w:rsidRPr="00C5040E" w14:paraId="123A37CB" w14:textId="77777777" w:rsidTr="00C5040E">
        <w:tblPrEx>
          <w:tblCellMar>
            <w:top w:w="0" w:type="dxa"/>
            <w:left w:w="0" w:type="dxa"/>
            <w:bottom w:w="0" w:type="dxa"/>
            <w:right w:w="0" w:type="dxa"/>
          </w:tblCellMar>
        </w:tblPrEx>
        <w:trPr>
          <w:trHeight w:val="20"/>
          <w:jc w:val="center"/>
        </w:trPr>
        <w:tc>
          <w:tcPr>
            <w:tcW w:w="2689" w:type="dxa"/>
            <w:shd w:val="clear" w:color="auto" w:fill="FFFFFF"/>
          </w:tcPr>
          <w:p w14:paraId="7873CE79" w14:textId="77777777" w:rsidR="00C5040E" w:rsidRPr="00C5040E" w:rsidRDefault="00C5040E" w:rsidP="00C5040E">
            <w:r w:rsidRPr="00C5040E">
              <w:t>Addressee</w:t>
            </w:r>
          </w:p>
        </w:tc>
        <w:tc>
          <w:tcPr>
            <w:tcW w:w="2935" w:type="dxa"/>
            <w:shd w:val="clear" w:color="auto" w:fill="FFFFFF"/>
          </w:tcPr>
          <w:p w14:paraId="0DC4F2B1" w14:textId="7164A4B2" w:rsidR="00C5040E" w:rsidRPr="00C5040E" w:rsidRDefault="00C5040E" w:rsidP="00C5040E">
            <w:pPr>
              <w:jc w:val="center"/>
              <w:rPr>
                <w:b/>
                <w:bCs/>
              </w:rPr>
            </w:pPr>
          </w:p>
        </w:tc>
      </w:tr>
      <w:tr w:rsidR="00C5040E" w:rsidRPr="00C5040E" w14:paraId="30441D8F" w14:textId="77777777" w:rsidTr="00C5040E">
        <w:tblPrEx>
          <w:tblCellMar>
            <w:top w:w="0" w:type="dxa"/>
            <w:left w:w="0" w:type="dxa"/>
            <w:bottom w:w="0" w:type="dxa"/>
            <w:right w:w="0" w:type="dxa"/>
          </w:tblCellMar>
        </w:tblPrEx>
        <w:trPr>
          <w:trHeight w:val="20"/>
          <w:jc w:val="center"/>
        </w:trPr>
        <w:tc>
          <w:tcPr>
            <w:tcW w:w="2689" w:type="dxa"/>
            <w:shd w:val="clear" w:color="auto" w:fill="FFFFFF"/>
          </w:tcPr>
          <w:p w14:paraId="49D43145" w14:textId="3D0F25F8" w:rsidR="00C5040E" w:rsidRPr="00C5040E" w:rsidRDefault="00C5040E" w:rsidP="00C5040E">
            <w:r w:rsidRPr="00C5040E">
              <w:t>Date Sent Text</w:t>
            </w:r>
          </w:p>
        </w:tc>
        <w:tc>
          <w:tcPr>
            <w:tcW w:w="2935" w:type="dxa"/>
            <w:shd w:val="clear" w:color="auto" w:fill="FFFFFF"/>
          </w:tcPr>
          <w:p w14:paraId="6C72FFB4" w14:textId="77777777" w:rsidR="00C5040E" w:rsidRPr="00C5040E" w:rsidRDefault="00C5040E" w:rsidP="00C5040E">
            <w:pPr>
              <w:jc w:val="center"/>
              <w:rPr>
                <w:b/>
                <w:bCs/>
              </w:rPr>
            </w:pPr>
          </w:p>
        </w:tc>
      </w:tr>
      <w:tr w:rsidR="00C5040E" w:rsidRPr="00C5040E" w14:paraId="5E2B0C82" w14:textId="77777777" w:rsidTr="00C5040E">
        <w:tblPrEx>
          <w:tblCellMar>
            <w:top w:w="0" w:type="dxa"/>
            <w:left w:w="0" w:type="dxa"/>
            <w:bottom w:w="0" w:type="dxa"/>
            <w:right w:w="0" w:type="dxa"/>
          </w:tblCellMar>
        </w:tblPrEx>
        <w:trPr>
          <w:trHeight w:val="20"/>
          <w:jc w:val="center"/>
        </w:trPr>
        <w:tc>
          <w:tcPr>
            <w:tcW w:w="2689" w:type="dxa"/>
            <w:shd w:val="clear" w:color="auto" w:fill="FFFFFF"/>
          </w:tcPr>
          <w:p w14:paraId="1216065A" w14:textId="78459E9E" w:rsidR="00C5040E" w:rsidRPr="00C5040E" w:rsidRDefault="00C5040E" w:rsidP="00C5040E">
            <w:r w:rsidRPr="00C5040E">
              <w:t>Cancel Date</w:t>
            </w:r>
          </w:p>
        </w:tc>
        <w:tc>
          <w:tcPr>
            <w:tcW w:w="2935" w:type="dxa"/>
            <w:shd w:val="clear" w:color="auto" w:fill="FFFFFF"/>
          </w:tcPr>
          <w:p w14:paraId="71FE5567" w14:textId="77777777" w:rsidR="00C5040E" w:rsidRPr="00C5040E" w:rsidRDefault="00C5040E" w:rsidP="00C5040E">
            <w:pPr>
              <w:jc w:val="center"/>
              <w:rPr>
                <w:b/>
                <w:bCs/>
              </w:rPr>
            </w:pPr>
          </w:p>
        </w:tc>
      </w:tr>
      <w:tr w:rsidR="00C5040E" w:rsidRPr="00C5040E" w14:paraId="1EDF4ECA" w14:textId="77777777" w:rsidTr="00C5040E">
        <w:tblPrEx>
          <w:tblCellMar>
            <w:top w:w="0" w:type="dxa"/>
            <w:left w:w="0" w:type="dxa"/>
            <w:bottom w:w="0" w:type="dxa"/>
            <w:right w:w="0" w:type="dxa"/>
          </w:tblCellMar>
        </w:tblPrEx>
        <w:trPr>
          <w:trHeight w:val="20"/>
          <w:jc w:val="center"/>
        </w:trPr>
        <w:tc>
          <w:tcPr>
            <w:tcW w:w="2689" w:type="dxa"/>
            <w:shd w:val="clear" w:color="auto" w:fill="FFFFFF"/>
          </w:tcPr>
          <w:p w14:paraId="5E7B1161" w14:textId="77777777" w:rsidR="00C5040E" w:rsidRPr="00C5040E" w:rsidRDefault="00C5040E" w:rsidP="00C5040E">
            <w:r w:rsidRPr="00C5040E">
              <w:t>Gen Reg No</w:t>
            </w:r>
          </w:p>
        </w:tc>
        <w:tc>
          <w:tcPr>
            <w:tcW w:w="2935" w:type="dxa"/>
            <w:shd w:val="clear" w:color="auto" w:fill="FFFFFF"/>
          </w:tcPr>
          <w:p w14:paraId="32569DA4" w14:textId="0F6D3F63" w:rsidR="00C5040E" w:rsidRPr="00C5040E" w:rsidRDefault="00C5040E" w:rsidP="00C5040E"/>
        </w:tc>
      </w:tr>
      <w:tr w:rsidR="00C5040E" w:rsidRPr="00C5040E" w14:paraId="7909612E" w14:textId="77777777" w:rsidTr="00C5040E">
        <w:tblPrEx>
          <w:tblCellMar>
            <w:top w:w="0" w:type="dxa"/>
            <w:left w:w="0" w:type="dxa"/>
            <w:bottom w:w="0" w:type="dxa"/>
            <w:right w:w="0" w:type="dxa"/>
          </w:tblCellMar>
        </w:tblPrEx>
        <w:trPr>
          <w:trHeight w:val="20"/>
          <w:jc w:val="center"/>
        </w:trPr>
        <w:tc>
          <w:tcPr>
            <w:tcW w:w="2689" w:type="dxa"/>
            <w:shd w:val="clear" w:color="auto" w:fill="FFFFFF"/>
          </w:tcPr>
          <w:p w14:paraId="005C5442" w14:textId="0F24B045" w:rsidR="00C5040E" w:rsidRPr="00C5040E" w:rsidRDefault="00C5040E" w:rsidP="00C5040E">
            <w:r w:rsidRPr="00C5040E">
              <w:t>Description</w:t>
            </w:r>
          </w:p>
        </w:tc>
        <w:tc>
          <w:tcPr>
            <w:tcW w:w="2935" w:type="dxa"/>
            <w:shd w:val="clear" w:color="auto" w:fill="FFFFFF"/>
          </w:tcPr>
          <w:p w14:paraId="71191FB8" w14:textId="77777777" w:rsidR="00C5040E" w:rsidRPr="00C5040E" w:rsidRDefault="00C5040E" w:rsidP="00C5040E"/>
        </w:tc>
      </w:tr>
      <w:tr w:rsidR="00C5040E" w:rsidRPr="00C5040E" w14:paraId="45875C01" w14:textId="77777777" w:rsidTr="00C5040E">
        <w:tblPrEx>
          <w:tblCellMar>
            <w:top w:w="0" w:type="dxa"/>
            <w:left w:w="0" w:type="dxa"/>
            <w:bottom w:w="0" w:type="dxa"/>
            <w:right w:w="0" w:type="dxa"/>
          </w:tblCellMar>
        </w:tblPrEx>
        <w:trPr>
          <w:trHeight w:val="20"/>
          <w:jc w:val="center"/>
        </w:trPr>
        <w:tc>
          <w:tcPr>
            <w:tcW w:w="2689" w:type="dxa"/>
            <w:shd w:val="clear" w:color="auto" w:fill="FFFFFF"/>
          </w:tcPr>
          <w:p w14:paraId="294FB78F" w14:textId="28C2AECF" w:rsidR="00C5040E" w:rsidRPr="00C5040E" w:rsidRDefault="00C5040E" w:rsidP="00C5040E">
            <w:r w:rsidRPr="00C5040E">
              <w:t>important/Interest Crime? Date:</w:t>
            </w:r>
          </w:p>
        </w:tc>
        <w:tc>
          <w:tcPr>
            <w:tcW w:w="2935" w:type="dxa"/>
            <w:shd w:val="clear" w:color="auto" w:fill="FFFFFF"/>
          </w:tcPr>
          <w:p w14:paraId="7241BCF1" w14:textId="77777777" w:rsidR="00C5040E" w:rsidRPr="00C5040E" w:rsidRDefault="00C5040E" w:rsidP="00C5040E"/>
        </w:tc>
      </w:tr>
    </w:tbl>
    <w:p w14:paraId="7E376680" w14:textId="77777777" w:rsidR="00586EDD" w:rsidRDefault="00586EDD" w:rsidP="005D4614"/>
    <w:p w14:paraId="54D5EA05" w14:textId="77777777" w:rsidR="00586EDD" w:rsidRDefault="00586EDD" w:rsidP="005D4614"/>
    <w:p w14:paraId="12ABB768" w14:textId="77777777" w:rsidR="00586EDD" w:rsidRDefault="00586EDD" w:rsidP="005D4614"/>
    <w:p w14:paraId="1F6306AD" w14:textId="77777777" w:rsidR="00586EDD" w:rsidRDefault="00586EDD" w:rsidP="005D4614"/>
    <w:p w14:paraId="7108D58D" w14:textId="77777777" w:rsidR="00586EDD" w:rsidRDefault="00586EDD" w:rsidP="005D4614"/>
    <w:p w14:paraId="34D9211B" w14:textId="77777777" w:rsidR="00586EDD" w:rsidRDefault="00586EDD" w:rsidP="005D4614"/>
    <w:p w14:paraId="5B3BE1B4" w14:textId="77777777" w:rsidR="00586EDD" w:rsidRDefault="00586EDD" w:rsidP="005D4614"/>
    <w:p w14:paraId="1833B6C8" w14:textId="77777777" w:rsidR="00586EDD" w:rsidRDefault="00586EDD" w:rsidP="005D4614"/>
    <w:p w14:paraId="4762C867" w14:textId="77777777" w:rsidR="00586EDD" w:rsidRDefault="00586EDD" w:rsidP="005D4614"/>
    <w:p w14:paraId="594D83F1" w14:textId="77777777" w:rsidR="00586EDD" w:rsidRDefault="00586EDD" w:rsidP="005D4614"/>
    <w:p w14:paraId="557E5FDC" w14:textId="77777777" w:rsidR="00586EDD" w:rsidRDefault="00586EDD" w:rsidP="005D4614"/>
    <w:p w14:paraId="185B2A0B" w14:textId="77777777" w:rsidR="00586EDD" w:rsidRDefault="00586EDD" w:rsidP="005D4614"/>
    <w:p w14:paraId="58209496" w14:textId="77777777" w:rsidR="00586EDD" w:rsidRDefault="00586EDD" w:rsidP="005D4614"/>
    <w:p w14:paraId="648F14E3" w14:textId="77777777" w:rsidR="00586EDD" w:rsidRDefault="00586EDD" w:rsidP="005D4614"/>
    <w:p w14:paraId="76722ADC" w14:textId="77777777" w:rsidR="00586EDD" w:rsidRDefault="00586EDD" w:rsidP="005D4614"/>
    <w:p w14:paraId="6D30E43F" w14:textId="77777777" w:rsidR="00586EDD" w:rsidRDefault="00586EDD" w:rsidP="005D4614"/>
    <w:p w14:paraId="364FB98E" w14:textId="77777777" w:rsidR="00586EDD" w:rsidRDefault="00586EDD" w:rsidP="005D4614"/>
    <w:p w14:paraId="0D2395F5" w14:textId="77777777" w:rsidR="00586EDD" w:rsidRDefault="00586EDD" w:rsidP="005D4614"/>
    <w:p w14:paraId="11DCA993" w14:textId="77777777" w:rsidR="00586EDD" w:rsidRDefault="00586EDD" w:rsidP="005D4614"/>
    <w:p w14:paraId="27284CFC" w14:textId="77777777" w:rsidR="00586EDD" w:rsidRDefault="00586EDD" w:rsidP="005D4614"/>
    <w:p w14:paraId="31E2C445" w14:textId="77777777" w:rsidR="00586EDD" w:rsidRDefault="00586EDD" w:rsidP="005D4614"/>
    <w:p w14:paraId="319C3692" w14:textId="77777777" w:rsidR="00586EDD" w:rsidRDefault="00586EDD" w:rsidP="005D4614"/>
    <w:p w14:paraId="30345E2E" w14:textId="77777777" w:rsidR="00586EDD" w:rsidRDefault="00586EDD" w:rsidP="005D4614"/>
    <w:p w14:paraId="00039511" w14:textId="77777777" w:rsidR="00586EDD" w:rsidRDefault="00586EDD" w:rsidP="005D4614"/>
    <w:p w14:paraId="07CC01F9" w14:textId="77777777" w:rsidR="00586EDD" w:rsidRDefault="00586EDD" w:rsidP="005D4614"/>
    <w:p w14:paraId="625D2214" w14:textId="77777777" w:rsidR="00586EDD" w:rsidRDefault="00586EDD" w:rsidP="005D4614"/>
    <w:p w14:paraId="27BDA7E7" w14:textId="77777777" w:rsidR="00586EDD" w:rsidRDefault="00586EDD" w:rsidP="005D4614"/>
    <w:p w14:paraId="53F28FF0" w14:textId="77777777" w:rsidR="00586EDD" w:rsidRDefault="00586EDD" w:rsidP="005D4614"/>
    <w:p w14:paraId="6AD1DB52" w14:textId="77777777" w:rsidR="00586EDD" w:rsidRDefault="00586EDD" w:rsidP="005D4614"/>
    <w:p w14:paraId="6686FBC6" w14:textId="77777777" w:rsidR="00586EDD" w:rsidRDefault="00586EDD" w:rsidP="005D4614"/>
    <w:p w14:paraId="39F1A9B5" w14:textId="77777777" w:rsidR="00586EDD" w:rsidRDefault="00586EDD" w:rsidP="005D4614"/>
    <w:p w14:paraId="663EA91B" w14:textId="77777777" w:rsidR="00586EDD" w:rsidRDefault="00586EDD" w:rsidP="005D4614"/>
    <w:p w14:paraId="15F9148E" w14:textId="77777777" w:rsidR="00586EDD" w:rsidRDefault="00586EDD" w:rsidP="005D4614"/>
    <w:p w14:paraId="1154821E" w14:textId="77777777" w:rsidR="00586EDD" w:rsidRDefault="00586EDD" w:rsidP="005D4614"/>
    <w:p w14:paraId="7CFA7AF2" w14:textId="77777777" w:rsidR="00586EDD" w:rsidRDefault="00586EDD" w:rsidP="005D4614"/>
    <w:p w14:paraId="5F158B48" w14:textId="77777777" w:rsidR="00586EDD" w:rsidRDefault="00586EDD" w:rsidP="005D4614"/>
    <w:p w14:paraId="3BAF2959" w14:textId="77777777" w:rsidR="00586EDD" w:rsidRDefault="00586EDD" w:rsidP="005D4614"/>
    <w:p w14:paraId="1CFB99B8" w14:textId="77777777" w:rsidR="00586EDD" w:rsidRDefault="00586EDD" w:rsidP="005D4614"/>
    <w:p w14:paraId="1B231006" w14:textId="77777777" w:rsidR="00586EDD" w:rsidRDefault="00586EDD" w:rsidP="005D4614"/>
    <w:p w14:paraId="18A4FB5B" w14:textId="77777777" w:rsidR="00586EDD" w:rsidRDefault="00586EDD" w:rsidP="005D4614"/>
    <w:p w14:paraId="4B064B25" w14:textId="77777777" w:rsidR="00586EDD" w:rsidRDefault="00586EDD" w:rsidP="005D4614"/>
    <w:p w14:paraId="2E08B059" w14:textId="77777777" w:rsidR="00586EDD" w:rsidRDefault="00586EDD" w:rsidP="005D4614"/>
    <w:p w14:paraId="32207032" w14:textId="77777777" w:rsidR="00586EDD" w:rsidRDefault="00586EDD" w:rsidP="005D4614"/>
    <w:p w14:paraId="54A8E009" w14:textId="77777777" w:rsidR="00586EDD" w:rsidRDefault="00586EDD" w:rsidP="005D4614"/>
    <w:p w14:paraId="50B22B9E" w14:textId="77777777" w:rsidR="00586EDD" w:rsidRDefault="00586EDD" w:rsidP="005D4614"/>
    <w:p w14:paraId="61AB19EE" w14:textId="77777777" w:rsidR="00586EDD" w:rsidRDefault="00586EDD" w:rsidP="005D4614"/>
    <w:p w14:paraId="582A247D" w14:textId="77777777" w:rsidR="00586EDD" w:rsidRDefault="00586EDD" w:rsidP="005D4614"/>
    <w:p w14:paraId="56B6D52A" w14:textId="77777777" w:rsidR="00586EDD" w:rsidRDefault="00586EDD" w:rsidP="005D4614"/>
    <w:p w14:paraId="4456FE7F" w14:textId="77777777" w:rsidR="00586EDD" w:rsidRDefault="00586EDD" w:rsidP="005D4614"/>
    <w:p w14:paraId="13B3027F" w14:textId="77777777" w:rsidR="00586EDD" w:rsidRDefault="00586EDD" w:rsidP="005D4614"/>
    <w:p w14:paraId="4C08FBF6" w14:textId="77777777" w:rsidR="00586EDD" w:rsidRDefault="00586EDD" w:rsidP="005D4614"/>
    <w:p w14:paraId="7392E0CF" w14:textId="596CDC9B" w:rsidR="00FA498C" w:rsidRDefault="00FA498C" w:rsidP="00AE10EA">
      <w:pPr>
        <w:jc w:val="center"/>
      </w:pPr>
      <w:bookmarkStart w:id="44" w:name="_Hlk150596456"/>
      <w:r w:rsidRPr="00430A77">
        <w:t xml:space="preserve">Page </w:t>
      </w:r>
      <w:r>
        <w:t>3</w:t>
      </w:r>
      <w:r>
        <w:t>2</w:t>
      </w:r>
      <w:r>
        <w:t xml:space="preserve"> </w:t>
      </w:r>
      <w:r w:rsidRPr="00430A77">
        <w:t>of 49</w:t>
      </w:r>
      <w:bookmarkEnd w:id="44"/>
    </w:p>
    <w:p w14:paraId="4E7B3FD3" w14:textId="77777777" w:rsidR="008702DC" w:rsidRPr="00862286" w:rsidRDefault="008702DC" w:rsidP="008702DC">
      <w:pPr>
        <w:jc w:val="center"/>
      </w:pPr>
      <w:r w:rsidRPr="00862286">
        <w:t>Data Protection Act· Dispose of As Confidential Waste</w:t>
      </w:r>
    </w:p>
    <w:p w14:paraId="694C6E85" w14:textId="77777777" w:rsidR="008702DC" w:rsidRPr="00862286" w:rsidRDefault="008702DC" w:rsidP="008702DC">
      <w:pPr>
        <w:jc w:val="center"/>
      </w:pPr>
      <w:r w:rsidRPr="00862286">
        <w:t>DCC CHRISTMAS   230173</w:t>
      </w:r>
    </w:p>
    <w:p w14:paraId="3438E199" w14:textId="77777777" w:rsidR="008702DC" w:rsidRPr="00862286" w:rsidRDefault="008702DC" w:rsidP="008702DC">
      <w:pPr>
        <w:jc w:val="center"/>
      </w:pPr>
      <w:r w:rsidRPr="00862286">
        <w:t>CR:3005146/13 CR Type: E Notifiable/MPS/Other: N-4 Status. I Press: N Class: Crime Related Incident</w:t>
      </w:r>
    </w:p>
    <w:p w14:paraId="05337909" w14:textId="77777777" w:rsidR="008702DC" w:rsidRPr="008702DC" w:rsidRDefault="008702DC" w:rsidP="008702DC">
      <w:pPr>
        <w:jc w:val="center"/>
        <w:rPr>
          <w:lang w:val="fr-FR"/>
        </w:rPr>
      </w:pPr>
      <w:r w:rsidRPr="008702DC">
        <w:rPr>
          <w:lang w:val="fr-FR"/>
        </w:rPr>
        <w:lastRenderedPageBreak/>
        <w:t>GLU:MD</w:t>
      </w:r>
    </w:p>
    <w:p w14:paraId="296BE823" w14:textId="079CF893" w:rsidR="00586EDD" w:rsidRPr="008702DC" w:rsidRDefault="00856ECC" w:rsidP="00AE10EA">
      <w:pPr>
        <w:jc w:val="center"/>
        <w:rPr>
          <w:lang w:val="fr-FR"/>
        </w:rPr>
      </w:pPr>
      <w:r w:rsidRPr="00856ECC">
        <w:rPr>
          <w:lang w:val="fr-FR"/>
        </w:rPr>
        <w:t>Details of Investigation</w:t>
      </w:r>
    </w:p>
    <w:p w14:paraId="6374D0BD" w14:textId="77777777" w:rsidR="00586EDD" w:rsidRPr="008702DC" w:rsidRDefault="00586EDD" w:rsidP="005D4614">
      <w:pPr>
        <w:rPr>
          <w:lang w:val="fr-FR"/>
        </w:rPr>
      </w:pPr>
    </w:p>
    <w:tbl>
      <w:tblPr>
        <w:tblStyle w:val="TableGrid"/>
        <w:tblW w:w="8505" w:type="dxa"/>
        <w:jc w:val="center"/>
        <w:tblLook w:val="04A0" w:firstRow="1" w:lastRow="0" w:firstColumn="1" w:lastColumn="0" w:noHBand="0" w:noVBand="1"/>
      </w:tblPr>
      <w:tblGrid>
        <w:gridCol w:w="8505"/>
      </w:tblGrid>
      <w:tr w:rsidR="00856ECC" w14:paraId="3B1AE381" w14:textId="77777777" w:rsidTr="00856ECC">
        <w:trPr>
          <w:jc w:val="center"/>
        </w:trPr>
        <w:tc>
          <w:tcPr>
            <w:tcW w:w="10570" w:type="dxa"/>
          </w:tcPr>
          <w:p w14:paraId="3C73D33C" w14:textId="77777777" w:rsidR="00856ECC" w:rsidRDefault="00856ECC" w:rsidP="005D4614">
            <w:pPr>
              <w:rPr>
                <w:lang w:val="fr-FR"/>
              </w:rPr>
            </w:pPr>
          </w:p>
          <w:p w14:paraId="30F7A008" w14:textId="2BF8C1CC" w:rsidR="00856ECC" w:rsidRPr="00856ECC" w:rsidRDefault="00856ECC" w:rsidP="00856ECC">
            <w:r w:rsidRPr="00856ECC">
              <w:t xml:space="preserve">17/02/2013 15:28 </w:t>
            </w:r>
          </w:p>
          <w:p w14:paraId="26C32A80" w14:textId="77777777" w:rsidR="00856ECC" w:rsidRPr="00856ECC" w:rsidRDefault="00856ECC" w:rsidP="00856ECC"/>
          <w:p w14:paraId="284230F1" w14:textId="77777777" w:rsidR="00856ECC" w:rsidRPr="00856ECC" w:rsidRDefault="00856ECC" w:rsidP="00856ECC">
            <w:r w:rsidRPr="00856ECC">
              <w:t>PC 226724 691MD M SUMMERFIELD</w:t>
            </w:r>
          </w:p>
          <w:p w14:paraId="0E5C491F" w14:textId="77777777" w:rsidR="00856ECC" w:rsidRPr="00856ECC" w:rsidRDefault="00856ECC" w:rsidP="00856ECC"/>
          <w:p w14:paraId="6533728F" w14:textId="1352AB08" w:rsidR="00856ECC" w:rsidRPr="00856ECC" w:rsidRDefault="00856ECC" w:rsidP="00856ECC">
            <w:r w:rsidRPr="00AE10EA">
              <w:rPr>
                <w:b/>
                <w:bCs/>
                <w:u w:val="single"/>
              </w:rPr>
              <w:t>PRIMARY INVESTIGATION DETAILS:</w:t>
            </w:r>
            <w:r w:rsidRPr="00856ECC">
              <w:t xml:space="preserve"> 1 Immediate action</w:t>
            </w:r>
          </w:p>
          <w:p w14:paraId="100A1244" w14:textId="62040E74" w:rsidR="00856ECC" w:rsidRPr="00AE10EA" w:rsidRDefault="00856ECC" w:rsidP="00AE10EA">
            <w:pPr>
              <w:pStyle w:val="ListParagraph"/>
              <w:numPr>
                <w:ilvl w:val="0"/>
                <w:numId w:val="2"/>
              </w:numPr>
              <w:rPr>
                <w:lang w:val="en-GB"/>
              </w:rPr>
            </w:pPr>
            <w:r w:rsidRPr="00AE10EA">
              <w:rPr>
                <w:lang w:val="en-GB"/>
              </w:rPr>
              <w:t>CAD 1456/17FEB13</w:t>
            </w:r>
          </w:p>
          <w:p w14:paraId="054DF694" w14:textId="266B0F98" w:rsidR="00AE10EA" w:rsidRPr="00AE10EA" w:rsidRDefault="00856ECC" w:rsidP="00AE10EA">
            <w:pPr>
              <w:pStyle w:val="ListParagraph"/>
              <w:numPr>
                <w:ilvl w:val="0"/>
                <w:numId w:val="2"/>
              </w:numPr>
              <w:rPr>
                <w:lang w:val="en-GB"/>
              </w:rPr>
            </w:pPr>
            <w:r w:rsidRPr="00AE10EA">
              <w:rPr>
                <w:lang w:val="en-GB"/>
              </w:rPr>
              <w:t>Police were called to (he location for a complaint about noise at approximately 0300 hours. ND arrived on the scene and have found up to 400 persons within the premises having a party.</w:t>
            </w:r>
          </w:p>
          <w:p w14:paraId="6C0A6A55" w14:textId="7B640AF7" w:rsidR="00AE10EA" w:rsidRPr="00AE10EA" w:rsidRDefault="00856ECC" w:rsidP="00AE10EA">
            <w:pPr>
              <w:pStyle w:val="ListParagraph"/>
              <w:numPr>
                <w:ilvl w:val="0"/>
                <w:numId w:val="2"/>
              </w:numPr>
              <w:rPr>
                <w:lang w:val="en-GB"/>
              </w:rPr>
            </w:pPr>
            <w:r w:rsidRPr="00AE10EA">
              <w:rPr>
                <w:lang w:val="en-GB"/>
              </w:rPr>
              <w:t>ET officers have kept an eye on the premises during the morning and have observed persons carrying property away from the location</w:t>
            </w:r>
          </w:p>
          <w:p w14:paraId="7602FB99" w14:textId="17C683CF" w:rsidR="00AE10EA" w:rsidRDefault="00856ECC" w:rsidP="00AE10EA">
            <w:pPr>
              <w:pStyle w:val="ListParagraph"/>
              <w:numPr>
                <w:ilvl w:val="0"/>
                <w:numId w:val="2"/>
              </w:numPr>
              <w:rPr>
                <w:lang w:val="en-GB"/>
              </w:rPr>
            </w:pPr>
            <w:r w:rsidRPr="00AE10EA">
              <w:rPr>
                <w:lang w:val="en-GB"/>
              </w:rPr>
              <w:t xml:space="preserve">At 1330 hours officers have entered the premises where the rave was being held and seen a large </w:t>
            </w:r>
            <w:r w:rsidR="00AE10EA">
              <w:rPr>
                <w:lang w:val="en-GB"/>
              </w:rPr>
              <w:t xml:space="preserve">1m </w:t>
            </w:r>
            <w:r w:rsidRPr="00AE10EA">
              <w:rPr>
                <w:lang w:val="en-GB"/>
              </w:rPr>
              <w:t xml:space="preserve">x </w:t>
            </w:r>
            <w:r w:rsidR="00AE10EA">
              <w:rPr>
                <w:lang w:val="en-GB"/>
              </w:rPr>
              <w:t xml:space="preserve">1m </w:t>
            </w:r>
            <w:r w:rsidRPr="00AE10EA">
              <w:rPr>
                <w:lang w:val="en-GB"/>
              </w:rPr>
              <w:t>hole in the wall leading into the adjacent building.</w:t>
            </w:r>
          </w:p>
          <w:p w14:paraId="30230D9D" w14:textId="77777777" w:rsidR="00AE10EA" w:rsidRDefault="00856ECC" w:rsidP="00AE10EA">
            <w:pPr>
              <w:pStyle w:val="ListParagraph"/>
              <w:numPr>
                <w:ilvl w:val="0"/>
                <w:numId w:val="2"/>
              </w:numPr>
              <w:rPr>
                <w:lang w:val="en-GB"/>
              </w:rPr>
            </w:pPr>
            <w:r w:rsidRPr="00AE10EA">
              <w:rPr>
                <w:lang w:val="en-GB"/>
              </w:rPr>
              <w:t>Officers have entered into the adjacent building and on hearing voices have seen two suspects loading up a trolley with property.</w:t>
            </w:r>
          </w:p>
          <w:p w14:paraId="7163A2E8" w14:textId="77777777" w:rsidR="00AE10EA" w:rsidRDefault="00856ECC" w:rsidP="00AE10EA">
            <w:pPr>
              <w:pStyle w:val="ListParagraph"/>
              <w:numPr>
                <w:ilvl w:val="0"/>
                <w:numId w:val="2"/>
              </w:numPr>
              <w:rPr>
                <w:lang w:val="en-GB"/>
              </w:rPr>
            </w:pPr>
            <w:r w:rsidRPr="00AE10EA">
              <w:rPr>
                <w:lang w:val="en-GB"/>
              </w:rPr>
              <w:t>These two suspects were arrested and taken to MM.</w:t>
            </w:r>
          </w:p>
          <w:p w14:paraId="0F2A7624" w14:textId="77777777" w:rsidR="00AE10EA" w:rsidRPr="00AE10EA" w:rsidRDefault="00AE10EA" w:rsidP="00AE10EA">
            <w:pPr>
              <w:pStyle w:val="ListParagraph"/>
              <w:numPr>
                <w:ilvl w:val="0"/>
                <w:numId w:val="5"/>
              </w:numPr>
              <w:rPr>
                <w:lang w:val="en-GB"/>
              </w:rPr>
            </w:pPr>
            <w:r w:rsidRPr="00AE10EA">
              <w:rPr>
                <w:lang w:val="en-GB"/>
              </w:rPr>
              <w:t xml:space="preserve">01MM/939/13 </w:t>
            </w:r>
          </w:p>
          <w:p w14:paraId="6B02F7AD" w14:textId="77777777" w:rsidR="00AE10EA" w:rsidRPr="00AE10EA" w:rsidRDefault="00AE10EA" w:rsidP="00AE10EA">
            <w:pPr>
              <w:pStyle w:val="ListParagraph"/>
              <w:numPr>
                <w:ilvl w:val="0"/>
                <w:numId w:val="5"/>
              </w:numPr>
              <w:rPr>
                <w:lang w:val="en-GB"/>
              </w:rPr>
            </w:pPr>
            <w:r w:rsidRPr="00AE10EA">
              <w:rPr>
                <w:lang w:val="en-GB"/>
              </w:rPr>
              <w:t>01MM/940/13 refer.</w:t>
            </w:r>
          </w:p>
          <w:p w14:paraId="177C2C1B" w14:textId="72505EF3" w:rsidR="00AE10EA" w:rsidRDefault="00856ECC" w:rsidP="00856ECC">
            <w:pPr>
              <w:pStyle w:val="ListParagraph"/>
              <w:numPr>
                <w:ilvl w:val="0"/>
                <w:numId w:val="2"/>
              </w:numPr>
              <w:rPr>
                <w:lang w:val="en-GB"/>
              </w:rPr>
            </w:pPr>
            <w:r w:rsidRPr="00AE10EA">
              <w:rPr>
                <w:lang w:val="en-GB"/>
              </w:rPr>
              <w:t xml:space="preserve">A search of the premises found it full of numerous items of property ranging from Knives, Trainers and </w:t>
            </w:r>
            <w:r w:rsidR="00AE10EA" w:rsidRPr="00AE10EA">
              <w:rPr>
                <w:lang w:val="en-GB"/>
              </w:rPr>
              <w:t>Gazebo’s</w:t>
            </w:r>
            <w:r w:rsidRPr="00AE10EA">
              <w:rPr>
                <w:lang w:val="en-GB"/>
              </w:rPr>
              <w:t>. The actual amount of outstanding property is not yet known.</w:t>
            </w:r>
          </w:p>
          <w:p w14:paraId="530DF495" w14:textId="77777777" w:rsidR="00AE10EA" w:rsidRDefault="00856ECC" w:rsidP="00856ECC">
            <w:pPr>
              <w:pStyle w:val="ListParagraph"/>
              <w:numPr>
                <w:ilvl w:val="0"/>
                <w:numId w:val="2"/>
              </w:numPr>
              <w:rPr>
                <w:lang w:val="en-GB"/>
              </w:rPr>
            </w:pPr>
            <w:r w:rsidRPr="00AE10EA">
              <w:rPr>
                <w:lang w:val="en-GB"/>
              </w:rPr>
              <w:t xml:space="preserve">Suspect 1, was arrested for possession of off weapon, in an unrelated stop and search. The knives he was found in possession of, were still packaged and match those found in storage at the venue. </w:t>
            </w:r>
          </w:p>
          <w:p w14:paraId="59C02C86" w14:textId="7F17E736" w:rsidR="00856ECC" w:rsidRPr="00AE10EA" w:rsidRDefault="00856ECC" w:rsidP="00856ECC">
            <w:pPr>
              <w:pStyle w:val="ListParagraph"/>
              <w:numPr>
                <w:ilvl w:val="0"/>
                <w:numId w:val="2"/>
              </w:numPr>
              <w:rPr>
                <w:lang w:val="en-GB"/>
              </w:rPr>
            </w:pPr>
            <w:r w:rsidRPr="00AE10EA">
              <w:rPr>
                <w:lang w:val="en-GB"/>
              </w:rPr>
              <w:t>Suspect 1 was further arrested for burglary by PC D</w:t>
            </w:r>
            <w:r w:rsidR="00AE10EA">
              <w:rPr>
                <w:lang w:val="en-GB"/>
              </w:rPr>
              <w:t>e</w:t>
            </w:r>
            <w:r w:rsidRPr="00AE10EA">
              <w:rPr>
                <w:lang w:val="en-GB"/>
              </w:rPr>
              <w:t>nby 529MD.</w:t>
            </w:r>
          </w:p>
          <w:p w14:paraId="3C79075E" w14:textId="77777777" w:rsidR="00856ECC" w:rsidRPr="00856ECC" w:rsidRDefault="00856ECC" w:rsidP="00856ECC"/>
          <w:p w14:paraId="0A1C7034" w14:textId="57838088" w:rsidR="00856ECC" w:rsidRPr="00856ECC" w:rsidRDefault="00856ECC" w:rsidP="00856ECC">
            <w:r w:rsidRPr="00AE10EA">
              <w:rPr>
                <w:b/>
                <w:bCs/>
                <w:u w:val="single"/>
              </w:rPr>
              <w:t>PRIMARY INVESTIGATION DETAILS:</w:t>
            </w:r>
            <w:r w:rsidRPr="00856ECC">
              <w:t xml:space="preserve"> 2 Scene</w:t>
            </w:r>
          </w:p>
          <w:p w14:paraId="79255642" w14:textId="005B6544" w:rsidR="00856ECC" w:rsidRPr="00AE10EA" w:rsidRDefault="00856ECC" w:rsidP="00AE10EA">
            <w:pPr>
              <w:pStyle w:val="ListParagraph"/>
              <w:numPr>
                <w:ilvl w:val="0"/>
                <w:numId w:val="6"/>
              </w:numPr>
              <w:rPr>
                <w:lang w:val="en-GB"/>
              </w:rPr>
            </w:pPr>
            <w:r w:rsidRPr="00AE10EA">
              <w:rPr>
                <w:lang w:val="en-GB"/>
              </w:rPr>
              <w:t>The venue is a trading estate. On building has been entered into and used as a venue for a rave during the early hours of Sunday 17th.</w:t>
            </w:r>
          </w:p>
          <w:p w14:paraId="32B76AE7" w14:textId="77777777" w:rsidR="00856ECC" w:rsidRPr="00AE10EA" w:rsidRDefault="00856ECC" w:rsidP="00AE10EA">
            <w:pPr>
              <w:pStyle w:val="ListParagraph"/>
              <w:numPr>
                <w:ilvl w:val="0"/>
                <w:numId w:val="6"/>
              </w:numPr>
              <w:rPr>
                <w:lang w:val="en-GB"/>
              </w:rPr>
            </w:pPr>
            <w:r w:rsidRPr="00AE10EA">
              <w:rPr>
                <w:lang w:val="en-GB"/>
              </w:rPr>
              <w:t>During the rave persons have entered into the adjacent building by knocking through a large hole in the joining wall.</w:t>
            </w:r>
          </w:p>
          <w:p w14:paraId="54E9A098" w14:textId="6C6FA20A" w:rsidR="00856ECC" w:rsidRPr="00AE10EA" w:rsidRDefault="00856ECC" w:rsidP="00AE10EA">
            <w:pPr>
              <w:pStyle w:val="ListParagraph"/>
              <w:numPr>
                <w:ilvl w:val="0"/>
                <w:numId w:val="6"/>
              </w:numPr>
              <w:rPr>
                <w:lang w:val="en-GB"/>
              </w:rPr>
            </w:pPr>
            <w:r w:rsidRPr="00AE10EA">
              <w:rPr>
                <w:lang w:val="en-GB"/>
              </w:rPr>
              <w:t>Scene sealed by MM11</w:t>
            </w:r>
          </w:p>
          <w:p w14:paraId="46081E8C" w14:textId="77777777" w:rsidR="00856ECC" w:rsidRPr="00AE10EA" w:rsidRDefault="00856ECC" w:rsidP="00AE10EA">
            <w:pPr>
              <w:pStyle w:val="ListParagraph"/>
              <w:numPr>
                <w:ilvl w:val="0"/>
                <w:numId w:val="6"/>
              </w:numPr>
              <w:rPr>
                <w:lang w:val="en-GB"/>
              </w:rPr>
            </w:pPr>
            <w:r w:rsidRPr="00AE10EA">
              <w:rPr>
                <w:lang w:val="en-GB"/>
              </w:rPr>
              <w:t>SOCO requested to attend scene by 461MD</w:t>
            </w:r>
          </w:p>
          <w:p w14:paraId="4088AC8A" w14:textId="77777777" w:rsidR="00856ECC" w:rsidRPr="00AE10EA" w:rsidRDefault="00856ECC" w:rsidP="00856ECC"/>
          <w:p w14:paraId="0CB46B9E" w14:textId="77777777" w:rsidR="00AE10EA" w:rsidRDefault="00856ECC" w:rsidP="00856ECC">
            <w:r w:rsidRPr="00AE10EA">
              <w:rPr>
                <w:b/>
                <w:bCs/>
                <w:u w:val="single"/>
              </w:rPr>
              <w:t>PRIMARY INVESTIGATION DETAILS:</w:t>
            </w:r>
            <w:r w:rsidRPr="00AE10EA">
              <w:t xml:space="preserve"> 3 Forensics </w:t>
            </w:r>
          </w:p>
          <w:p w14:paraId="60D33475" w14:textId="77777777" w:rsidR="00AE10EA" w:rsidRDefault="00AE10EA" w:rsidP="00856ECC"/>
          <w:p w14:paraId="53961D15" w14:textId="39152204" w:rsidR="00856ECC" w:rsidRPr="00AE10EA" w:rsidRDefault="00856ECC" w:rsidP="00856ECC">
            <w:r w:rsidRPr="00AE10EA">
              <w:rPr>
                <w:b/>
                <w:bCs/>
                <w:u w:val="single"/>
              </w:rPr>
              <w:t>PRIMARY INVESTIGATION DETAILS:</w:t>
            </w:r>
            <w:r w:rsidRPr="00AE10EA">
              <w:t xml:space="preserve"> 4 Victims</w:t>
            </w:r>
            <w:r w:rsidR="00AE10EA">
              <w:t>/W</w:t>
            </w:r>
            <w:r w:rsidRPr="00AE10EA">
              <w:t>itnesses</w:t>
            </w:r>
          </w:p>
          <w:p w14:paraId="40E682C6" w14:textId="48EA493A" w:rsidR="00856ECC" w:rsidRPr="00AE10EA" w:rsidRDefault="00856ECC" w:rsidP="00AE10EA">
            <w:pPr>
              <w:pStyle w:val="ListParagraph"/>
              <w:numPr>
                <w:ilvl w:val="0"/>
                <w:numId w:val="7"/>
              </w:numPr>
              <w:rPr>
                <w:lang w:val="en-GB"/>
              </w:rPr>
            </w:pPr>
            <w:r w:rsidRPr="00AE10EA">
              <w:rPr>
                <w:lang w:val="en-GB"/>
              </w:rPr>
              <w:t>At the time of writing this report, The victim/owner of premises and property held within is not yet known.</w:t>
            </w:r>
          </w:p>
          <w:p w14:paraId="6633BF18" w14:textId="77777777" w:rsidR="00856ECC" w:rsidRPr="00AE10EA" w:rsidRDefault="00856ECC" w:rsidP="00856ECC"/>
          <w:p w14:paraId="1B50D8E1" w14:textId="316AC8E5" w:rsidR="00856ECC" w:rsidRDefault="00856ECC" w:rsidP="00856ECC">
            <w:pPr>
              <w:rPr>
                <w:lang w:val="fr-FR"/>
              </w:rPr>
            </w:pPr>
            <w:r w:rsidRPr="00AE10EA">
              <w:rPr>
                <w:b/>
                <w:bCs/>
                <w:u w:val="single"/>
                <w:lang w:val="fr-FR"/>
              </w:rPr>
              <w:t>PRIMARY INVESTIGATION DETAILS:</w:t>
            </w:r>
            <w:r w:rsidRPr="00856ECC">
              <w:rPr>
                <w:lang w:val="fr-FR"/>
              </w:rPr>
              <w:t xml:space="preserve"> 5 Suspects</w:t>
            </w:r>
          </w:p>
          <w:p w14:paraId="50828AFD" w14:textId="6A36DB66" w:rsidR="00AE10EA" w:rsidRDefault="00AE10EA" w:rsidP="00856ECC">
            <w:pPr>
              <w:rPr>
                <w:lang w:val="fr-FR"/>
              </w:rPr>
            </w:pPr>
          </w:p>
        </w:tc>
      </w:tr>
    </w:tbl>
    <w:p w14:paraId="1A4EA764" w14:textId="77777777" w:rsidR="00586EDD" w:rsidRPr="008702DC" w:rsidRDefault="00586EDD" w:rsidP="005D4614">
      <w:pPr>
        <w:rPr>
          <w:lang w:val="fr-FR"/>
        </w:rPr>
      </w:pPr>
    </w:p>
    <w:p w14:paraId="6254819A" w14:textId="77777777" w:rsidR="00586EDD" w:rsidRPr="008702DC" w:rsidRDefault="00586EDD" w:rsidP="005D4614">
      <w:pPr>
        <w:rPr>
          <w:lang w:val="fr-FR"/>
        </w:rPr>
      </w:pPr>
    </w:p>
    <w:p w14:paraId="2458230C" w14:textId="77777777" w:rsidR="00586EDD" w:rsidRPr="008702DC" w:rsidRDefault="00586EDD" w:rsidP="005D4614">
      <w:pPr>
        <w:rPr>
          <w:lang w:val="fr-FR"/>
        </w:rPr>
      </w:pPr>
    </w:p>
    <w:p w14:paraId="4E47220F" w14:textId="77777777" w:rsidR="00586EDD" w:rsidRPr="008702DC" w:rsidRDefault="00586EDD" w:rsidP="005D4614">
      <w:pPr>
        <w:rPr>
          <w:lang w:val="fr-FR"/>
        </w:rPr>
      </w:pPr>
    </w:p>
    <w:p w14:paraId="0842ECC5" w14:textId="77777777" w:rsidR="00586EDD" w:rsidRPr="008702DC" w:rsidRDefault="00586EDD" w:rsidP="005D4614">
      <w:pPr>
        <w:rPr>
          <w:lang w:val="fr-FR"/>
        </w:rPr>
      </w:pPr>
    </w:p>
    <w:p w14:paraId="37299297" w14:textId="77777777" w:rsidR="00586EDD" w:rsidRPr="008702DC" w:rsidRDefault="00586EDD" w:rsidP="005D4614">
      <w:pPr>
        <w:rPr>
          <w:lang w:val="fr-FR"/>
        </w:rPr>
      </w:pPr>
    </w:p>
    <w:p w14:paraId="293B5659" w14:textId="77777777" w:rsidR="00586EDD" w:rsidRPr="008702DC" w:rsidRDefault="00586EDD" w:rsidP="005D4614">
      <w:pPr>
        <w:rPr>
          <w:lang w:val="fr-FR"/>
        </w:rPr>
      </w:pPr>
    </w:p>
    <w:p w14:paraId="2AE02CCB" w14:textId="77777777" w:rsidR="00586EDD" w:rsidRPr="008702DC" w:rsidRDefault="00586EDD" w:rsidP="005D4614">
      <w:pPr>
        <w:rPr>
          <w:lang w:val="fr-FR"/>
        </w:rPr>
      </w:pPr>
    </w:p>
    <w:p w14:paraId="61986BB1" w14:textId="77777777" w:rsidR="00586EDD" w:rsidRPr="008702DC" w:rsidRDefault="00586EDD" w:rsidP="005D4614">
      <w:pPr>
        <w:rPr>
          <w:lang w:val="fr-FR"/>
        </w:rPr>
      </w:pPr>
    </w:p>
    <w:p w14:paraId="5127ED43" w14:textId="77777777" w:rsidR="00586EDD" w:rsidRPr="008702DC" w:rsidRDefault="00586EDD" w:rsidP="005D4614">
      <w:pPr>
        <w:rPr>
          <w:lang w:val="fr-FR"/>
        </w:rPr>
      </w:pPr>
    </w:p>
    <w:p w14:paraId="5DC25D0E" w14:textId="77777777" w:rsidR="00586EDD" w:rsidRPr="008702DC" w:rsidRDefault="00586EDD" w:rsidP="005D4614">
      <w:pPr>
        <w:rPr>
          <w:lang w:val="fr-FR"/>
        </w:rPr>
      </w:pPr>
    </w:p>
    <w:p w14:paraId="271EC126" w14:textId="77777777" w:rsidR="00586EDD" w:rsidRDefault="00586EDD" w:rsidP="005D4614">
      <w:pPr>
        <w:rPr>
          <w:lang w:val="fr-FR"/>
        </w:rPr>
      </w:pPr>
    </w:p>
    <w:p w14:paraId="107F8648" w14:textId="77777777" w:rsidR="00AE10EA" w:rsidRPr="008702DC" w:rsidRDefault="00AE10EA" w:rsidP="005D4614">
      <w:pPr>
        <w:rPr>
          <w:lang w:val="fr-FR"/>
        </w:rPr>
      </w:pPr>
    </w:p>
    <w:p w14:paraId="1C09D4E9" w14:textId="77777777" w:rsidR="00586EDD" w:rsidRPr="008702DC" w:rsidRDefault="00586EDD" w:rsidP="005D4614">
      <w:pPr>
        <w:rPr>
          <w:lang w:val="fr-FR"/>
        </w:rPr>
      </w:pPr>
    </w:p>
    <w:p w14:paraId="7E694CCB" w14:textId="77777777" w:rsidR="00586EDD" w:rsidRPr="008702DC" w:rsidRDefault="00586EDD" w:rsidP="005D4614">
      <w:pPr>
        <w:rPr>
          <w:lang w:val="fr-FR"/>
        </w:rPr>
      </w:pPr>
    </w:p>
    <w:p w14:paraId="1B0CA4C6" w14:textId="77777777" w:rsidR="00586EDD" w:rsidRPr="008702DC" w:rsidRDefault="00586EDD" w:rsidP="005D4614">
      <w:pPr>
        <w:rPr>
          <w:lang w:val="fr-FR"/>
        </w:rPr>
      </w:pPr>
    </w:p>
    <w:p w14:paraId="30E6969A" w14:textId="77777777" w:rsidR="00586EDD" w:rsidRPr="008702DC" w:rsidRDefault="00586EDD" w:rsidP="005D4614">
      <w:pPr>
        <w:rPr>
          <w:lang w:val="fr-FR"/>
        </w:rPr>
      </w:pPr>
    </w:p>
    <w:p w14:paraId="0BFF1BFF" w14:textId="42192983" w:rsidR="008702DC" w:rsidRPr="00AE10EA" w:rsidRDefault="008702DC" w:rsidP="008702DC">
      <w:pPr>
        <w:jc w:val="center"/>
      </w:pPr>
      <w:bookmarkStart w:id="45" w:name="_Hlk150596926"/>
      <w:r w:rsidRPr="00AE10EA">
        <w:t>Page 3</w:t>
      </w:r>
      <w:r w:rsidRPr="00AE10EA">
        <w:t>3</w:t>
      </w:r>
      <w:r w:rsidRPr="00AE10EA">
        <w:t xml:space="preserve"> of 49</w:t>
      </w:r>
    </w:p>
    <w:bookmarkEnd w:id="45"/>
    <w:p w14:paraId="074F306E" w14:textId="77777777" w:rsidR="00AE10EA" w:rsidRPr="00862286" w:rsidRDefault="00AE10EA" w:rsidP="00AE10EA">
      <w:pPr>
        <w:jc w:val="center"/>
      </w:pPr>
      <w:r w:rsidRPr="00862286">
        <w:t>Data Protection Act· Dispose of As Confidential Waste</w:t>
      </w:r>
    </w:p>
    <w:p w14:paraId="0401AF40" w14:textId="77777777" w:rsidR="00AE10EA" w:rsidRPr="00862286" w:rsidRDefault="00AE10EA" w:rsidP="00AE10EA">
      <w:pPr>
        <w:jc w:val="center"/>
      </w:pPr>
      <w:r w:rsidRPr="00862286">
        <w:t>DCC CHRISTMAS   230173</w:t>
      </w:r>
    </w:p>
    <w:p w14:paraId="4FACE212" w14:textId="77777777" w:rsidR="00AE10EA" w:rsidRPr="00862286" w:rsidRDefault="00AE10EA" w:rsidP="00AE10EA">
      <w:pPr>
        <w:jc w:val="center"/>
      </w:pPr>
      <w:r w:rsidRPr="00862286">
        <w:t>CR:3005146/13 CR Type: E Notifiable/MPS/Other: N-4 Status. I Press: N Class: Crime Related Incident</w:t>
      </w:r>
    </w:p>
    <w:p w14:paraId="3669B2BE" w14:textId="77777777" w:rsidR="00AE10EA" w:rsidRPr="00AE10EA" w:rsidRDefault="00AE10EA" w:rsidP="00AE10EA">
      <w:pPr>
        <w:jc w:val="center"/>
      </w:pPr>
      <w:r w:rsidRPr="00AE10EA">
        <w:t>GLU:MD</w:t>
      </w:r>
    </w:p>
    <w:p w14:paraId="0FFAF393" w14:textId="77777777" w:rsidR="00AE10EA" w:rsidRPr="0031269C" w:rsidRDefault="00AE10EA" w:rsidP="00AE10EA">
      <w:pPr>
        <w:jc w:val="center"/>
      </w:pPr>
      <w:r w:rsidRPr="0031269C">
        <w:t>Details of Investigation</w:t>
      </w:r>
    </w:p>
    <w:p w14:paraId="5F5A60F8" w14:textId="77777777" w:rsidR="00586EDD" w:rsidRPr="00AE10EA" w:rsidRDefault="00586EDD" w:rsidP="005D4614"/>
    <w:p w14:paraId="24BC1EC9" w14:textId="77777777" w:rsidR="00586EDD" w:rsidRPr="00AE10EA" w:rsidRDefault="00586EDD" w:rsidP="005D4614"/>
    <w:p w14:paraId="71F5A352" w14:textId="77777777" w:rsidR="00586EDD" w:rsidRPr="00AE10EA" w:rsidRDefault="00586EDD" w:rsidP="005D4614"/>
    <w:tbl>
      <w:tblPr>
        <w:tblStyle w:val="TableGrid"/>
        <w:tblW w:w="8505" w:type="dxa"/>
        <w:jc w:val="center"/>
        <w:tblLook w:val="04A0" w:firstRow="1" w:lastRow="0" w:firstColumn="1" w:lastColumn="0" w:noHBand="0" w:noVBand="1"/>
      </w:tblPr>
      <w:tblGrid>
        <w:gridCol w:w="8505"/>
      </w:tblGrid>
      <w:tr w:rsidR="0031269C" w14:paraId="048ECC38" w14:textId="77777777" w:rsidTr="0031269C">
        <w:trPr>
          <w:jc w:val="center"/>
        </w:trPr>
        <w:tc>
          <w:tcPr>
            <w:tcW w:w="10570" w:type="dxa"/>
          </w:tcPr>
          <w:p w14:paraId="7779E36F" w14:textId="77777777" w:rsidR="0031269C" w:rsidRPr="0031269C" w:rsidRDefault="0031269C" w:rsidP="0031269C"/>
          <w:p w14:paraId="0141388E" w14:textId="43AE199B" w:rsidR="0031269C" w:rsidRPr="0031269C" w:rsidRDefault="0031269C" w:rsidP="0031269C">
            <w:pPr>
              <w:pStyle w:val="ListParagraph"/>
              <w:numPr>
                <w:ilvl w:val="0"/>
                <w:numId w:val="8"/>
              </w:numPr>
              <w:rPr>
                <w:lang w:val="en-GB"/>
              </w:rPr>
            </w:pPr>
            <w:r w:rsidRPr="0031269C">
              <w:rPr>
                <w:lang w:val="en-GB"/>
              </w:rPr>
              <w:t>Three suspect arrested for the offence of burglary</w:t>
            </w:r>
          </w:p>
          <w:p w14:paraId="5E4A5F1B" w14:textId="581A5EB5" w:rsidR="0031269C" w:rsidRPr="0031269C" w:rsidRDefault="0031269C" w:rsidP="0031269C">
            <w:pPr>
              <w:pStyle w:val="ListParagraph"/>
              <w:numPr>
                <w:ilvl w:val="0"/>
                <w:numId w:val="8"/>
              </w:numPr>
              <w:rPr>
                <w:lang w:val="en-GB"/>
              </w:rPr>
            </w:pPr>
            <w:r w:rsidRPr="0031269C">
              <w:rPr>
                <w:lang w:val="en-GB"/>
              </w:rPr>
              <w:t xml:space="preserve">Suspect 1 - 01MM/935/13 - arrested for off </w:t>
            </w:r>
            <w:r w:rsidRPr="0031269C">
              <w:rPr>
                <w:lang w:val="en-GB"/>
              </w:rPr>
              <w:t>weapon</w:t>
            </w:r>
            <w:r w:rsidRPr="0031269C">
              <w:rPr>
                <w:lang w:val="en-GB"/>
              </w:rPr>
              <w:t xml:space="preserve">, Knives match those being stored within </w:t>
            </w:r>
            <w:r w:rsidRPr="0031269C">
              <w:rPr>
                <w:lang w:val="en-GB"/>
              </w:rPr>
              <w:t>warehouse f</w:t>
            </w:r>
            <w:r w:rsidRPr="0031269C">
              <w:rPr>
                <w:lang w:val="en-GB"/>
              </w:rPr>
              <w:t>urther arrested for burglary</w:t>
            </w:r>
            <w:r w:rsidRPr="0031269C">
              <w:rPr>
                <w:lang w:val="en-GB"/>
              </w:rPr>
              <w:t>.</w:t>
            </w:r>
            <w:r w:rsidRPr="0031269C">
              <w:rPr>
                <w:lang w:val="en-GB"/>
              </w:rPr>
              <w:tab/>
            </w:r>
          </w:p>
          <w:p w14:paraId="662F874B" w14:textId="4EDB27E5" w:rsidR="0031269C" w:rsidRPr="0031269C" w:rsidRDefault="0031269C" w:rsidP="0031269C">
            <w:pPr>
              <w:pStyle w:val="ListParagraph"/>
              <w:numPr>
                <w:ilvl w:val="0"/>
                <w:numId w:val="8"/>
              </w:numPr>
              <w:rPr>
                <w:lang w:val="en-GB"/>
              </w:rPr>
            </w:pPr>
            <w:r w:rsidRPr="0031269C">
              <w:rPr>
                <w:lang w:val="en-GB"/>
              </w:rPr>
              <w:t xml:space="preserve">Suspect 2 - 01MM/939/13 - Arrested at the scene, placing items into a trolley Suspect 3 - 01MM/940/13 - </w:t>
            </w:r>
            <w:r w:rsidRPr="0031269C">
              <w:rPr>
                <w:lang w:val="en-GB"/>
              </w:rPr>
              <w:t>Arrested</w:t>
            </w:r>
            <w:r w:rsidRPr="0031269C">
              <w:rPr>
                <w:lang w:val="en-GB"/>
              </w:rPr>
              <w:t xml:space="preserve"> at the scene, placing items into a trolley</w:t>
            </w:r>
          </w:p>
          <w:p w14:paraId="48662515" w14:textId="77777777" w:rsidR="0031269C" w:rsidRPr="0031269C" w:rsidRDefault="0031269C" w:rsidP="0031269C"/>
          <w:p w14:paraId="2C9A19C6" w14:textId="7B27F3C2" w:rsidR="0031269C" w:rsidRPr="0031269C" w:rsidRDefault="0031269C" w:rsidP="0031269C">
            <w:r w:rsidRPr="0031269C">
              <w:rPr>
                <w:b/>
                <w:bCs/>
                <w:u w:val="single"/>
              </w:rPr>
              <w:t>PRIMARY INVESTIGATION DETAILS:</w:t>
            </w:r>
            <w:r w:rsidRPr="0031269C">
              <w:t xml:space="preserve"> 6 Other evidence</w:t>
            </w:r>
          </w:p>
          <w:p w14:paraId="3A4EA36B" w14:textId="6CE3E759" w:rsidR="0031269C" w:rsidRPr="0031269C" w:rsidRDefault="0031269C" w:rsidP="0031269C">
            <w:pPr>
              <w:pStyle w:val="ListParagraph"/>
              <w:numPr>
                <w:ilvl w:val="0"/>
                <w:numId w:val="9"/>
              </w:numPr>
              <w:rPr>
                <w:lang w:val="en-GB"/>
              </w:rPr>
            </w:pPr>
            <w:r w:rsidRPr="0031269C">
              <w:rPr>
                <w:lang w:val="en-GB"/>
              </w:rPr>
              <w:t xml:space="preserve">There is extensive CCTV coverage of the premises. It is not known </w:t>
            </w:r>
            <w:r w:rsidRPr="0031269C">
              <w:rPr>
                <w:lang w:val="en-GB"/>
              </w:rPr>
              <w:t>whether</w:t>
            </w:r>
            <w:r w:rsidRPr="0031269C">
              <w:rPr>
                <w:lang w:val="en-GB"/>
              </w:rPr>
              <w:t xml:space="preserve"> it is in working order or who maintains/controls the CCTV. The victim/owner is currently not yet known</w:t>
            </w:r>
          </w:p>
          <w:p w14:paraId="1A48C836" w14:textId="75358C0B" w:rsidR="0031269C" w:rsidRPr="0031269C" w:rsidRDefault="0031269C" w:rsidP="0031269C">
            <w:pPr>
              <w:pStyle w:val="ListParagraph"/>
              <w:numPr>
                <w:ilvl w:val="0"/>
                <w:numId w:val="9"/>
              </w:numPr>
              <w:rPr>
                <w:lang w:val="en-GB"/>
              </w:rPr>
            </w:pPr>
            <w:r w:rsidRPr="0031269C">
              <w:rPr>
                <w:lang w:val="en-GB"/>
              </w:rPr>
              <w:t>DC Simon CASSIDY informed -</w:t>
            </w:r>
          </w:p>
          <w:p w14:paraId="04C13EB1" w14:textId="75E01FA0" w:rsidR="0031269C" w:rsidRPr="0031269C" w:rsidRDefault="0031269C" w:rsidP="0031269C">
            <w:pPr>
              <w:pStyle w:val="ListParagraph"/>
              <w:rPr>
                <w:lang w:val="en-GB"/>
              </w:rPr>
            </w:pPr>
          </w:p>
        </w:tc>
      </w:tr>
    </w:tbl>
    <w:p w14:paraId="242D24DE" w14:textId="77777777" w:rsidR="00586EDD" w:rsidRPr="00AE10EA" w:rsidRDefault="00586EDD" w:rsidP="005D4614"/>
    <w:p w14:paraId="67AD95DC" w14:textId="77777777" w:rsidR="00586EDD" w:rsidRPr="00AE10EA" w:rsidRDefault="00586EDD" w:rsidP="005D4614"/>
    <w:p w14:paraId="04504FC9" w14:textId="77777777" w:rsidR="00586EDD" w:rsidRPr="00AE10EA" w:rsidRDefault="00586EDD" w:rsidP="005D4614"/>
    <w:p w14:paraId="75FE4AFE" w14:textId="77777777" w:rsidR="00586EDD" w:rsidRPr="00AE10EA" w:rsidRDefault="00586EDD" w:rsidP="005D4614"/>
    <w:p w14:paraId="25D2210A" w14:textId="77777777" w:rsidR="00586EDD" w:rsidRPr="00AE10EA" w:rsidRDefault="00586EDD" w:rsidP="005D4614"/>
    <w:p w14:paraId="7F7A8473" w14:textId="77777777" w:rsidR="00586EDD" w:rsidRPr="00AE10EA" w:rsidRDefault="00586EDD" w:rsidP="005D4614"/>
    <w:p w14:paraId="79C35446" w14:textId="77777777" w:rsidR="00586EDD" w:rsidRPr="00AE10EA" w:rsidRDefault="00586EDD" w:rsidP="005D4614"/>
    <w:p w14:paraId="68F028F1" w14:textId="77777777" w:rsidR="00586EDD" w:rsidRPr="00AE10EA" w:rsidRDefault="00586EDD" w:rsidP="005D4614"/>
    <w:p w14:paraId="4CB4F955" w14:textId="77777777" w:rsidR="00586EDD" w:rsidRPr="00AE10EA" w:rsidRDefault="00586EDD" w:rsidP="005D4614"/>
    <w:p w14:paraId="5E8A2DA8" w14:textId="77777777" w:rsidR="00586EDD" w:rsidRPr="00AE10EA" w:rsidRDefault="00586EDD" w:rsidP="005D4614"/>
    <w:p w14:paraId="72642875" w14:textId="77777777" w:rsidR="00586EDD" w:rsidRPr="00AE10EA" w:rsidRDefault="00586EDD" w:rsidP="005D4614"/>
    <w:p w14:paraId="184CF97C" w14:textId="77777777" w:rsidR="00586EDD" w:rsidRPr="00AE10EA" w:rsidRDefault="00586EDD" w:rsidP="005D4614"/>
    <w:p w14:paraId="4C60CD99" w14:textId="77777777" w:rsidR="00586EDD" w:rsidRPr="00AE10EA" w:rsidRDefault="00586EDD" w:rsidP="005D4614"/>
    <w:p w14:paraId="28B86424" w14:textId="77777777" w:rsidR="00586EDD" w:rsidRPr="00AE10EA" w:rsidRDefault="00586EDD" w:rsidP="005D4614"/>
    <w:p w14:paraId="5ABF08A4" w14:textId="77777777" w:rsidR="00586EDD" w:rsidRPr="00AE10EA" w:rsidRDefault="00586EDD" w:rsidP="005D4614"/>
    <w:p w14:paraId="465E6054" w14:textId="77777777" w:rsidR="00586EDD" w:rsidRPr="00AE10EA" w:rsidRDefault="00586EDD" w:rsidP="005D4614"/>
    <w:p w14:paraId="46BDC70F" w14:textId="77777777" w:rsidR="00586EDD" w:rsidRPr="00AE10EA" w:rsidRDefault="00586EDD" w:rsidP="005D4614"/>
    <w:p w14:paraId="4CC341BA" w14:textId="77777777" w:rsidR="00586EDD" w:rsidRPr="00AE10EA" w:rsidRDefault="00586EDD" w:rsidP="005D4614"/>
    <w:p w14:paraId="715238AC" w14:textId="77777777" w:rsidR="00586EDD" w:rsidRPr="00AE10EA" w:rsidRDefault="00586EDD" w:rsidP="005D4614"/>
    <w:p w14:paraId="2F11117A" w14:textId="77777777" w:rsidR="00586EDD" w:rsidRPr="00AE10EA" w:rsidRDefault="00586EDD" w:rsidP="005D4614"/>
    <w:p w14:paraId="5178A888" w14:textId="77777777" w:rsidR="00586EDD" w:rsidRPr="00AE10EA" w:rsidRDefault="00586EDD" w:rsidP="005D4614"/>
    <w:p w14:paraId="496C5106" w14:textId="77777777" w:rsidR="00586EDD" w:rsidRPr="00AE10EA" w:rsidRDefault="00586EDD" w:rsidP="005D4614"/>
    <w:p w14:paraId="05CF7138" w14:textId="77777777" w:rsidR="00586EDD" w:rsidRPr="00AE10EA" w:rsidRDefault="00586EDD" w:rsidP="005D4614"/>
    <w:p w14:paraId="1619BA28" w14:textId="77777777" w:rsidR="00586EDD" w:rsidRPr="00AE10EA" w:rsidRDefault="00586EDD" w:rsidP="005D4614"/>
    <w:p w14:paraId="581ECE80" w14:textId="77777777" w:rsidR="00586EDD" w:rsidRPr="00AE10EA" w:rsidRDefault="00586EDD" w:rsidP="005D4614"/>
    <w:p w14:paraId="598E261E" w14:textId="77777777" w:rsidR="00586EDD" w:rsidRPr="00AE10EA" w:rsidRDefault="00586EDD" w:rsidP="005D4614"/>
    <w:p w14:paraId="22A855E2" w14:textId="77777777" w:rsidR="00586EDD" w:rsidRPr="00AE10EA" w:rsidRDefault="00586EDD" w:rsidP="005D4614"/>
    <w:p w14:paraId="4E8A91E6" w14:textId="77777777" w:rsidR="00586EDD" w:rsidRPr="00AE10EA" w:rsidRDefault="00586EDD" w:rsidP="005D4614"/>
    <w:p w14:paraId="2AAF1D65" w14:textId="77777777" w:rsidR="00586EDD" w:rsidRPr="00AE10EA" w:rsidRDefault="00586EDD" w:rsidP="005D4614"/>
    <w:p w14:paraId="0A2D48FF" w14:textId="77777777" w:rsidR="00586EDD" w:rsidRPr="00AE10EA" w:rsidRDefault="00586EDD" w:rsidP="005D4614"/>
    <w:p w14:paraId="2F692F8D" w14:textId="77777777" w:rsidR="00586EDD" w:rsidRPr="00AE10EA" w:rsidRDefault="00586EDD" w:rsidP="005D4614"/>
    <w:p w14:paraId="74A48577" w14:textId="77777777" w:rsidR="00586EDD" w:rsidRPr="00AE10EA" w:rsidRDefault="00586EDD" w:rsidP="005D4614"/>
    <w:p w14:paraId="4B6F6E8F" w14:textId="77777777" w:rsidR="00586EDD" w:rsidRPr="00AE10EA" w:rsidRDefault="00586EDD" w:rsidP="005D4614"/>
    <w:p w14:paraId="1E9157E9" w14:textId="77777777" w:rsidR="00586EDD" w:rsidRPr="00AE10EA" w:rsidRDefault="00586EDD" w:rsidP="005D4614"/>
    <w:p w14:paraId="446EFD52" w14:textId="77777777" w:rsidR="00586EDD" w:rsidRPr="00AE10EA" w:rsidRDefault="00586EDD" w:rsidP="005D4614"/>
    <w:p w14:paraId="1C88F81F" w14:textId="77777777" w:rsidR="00586EDD" w:rsidRPr="00AE10EA" w:rsidRDefault="00586EDD" w:rsidP="005D4614"/>
    <w:p w14:paraId="13AA0301" w14:textId="77777777" w:rsidR="00586EDD" w:rsidRPr="00AE10EA" w:rsidRDefault="00586EDD" w:rsidP="005D4614"/>
    <w:p w14:paraId="6EB423A0" w14:textId="77777777" w:rsidR="005874FB" w:rsidRDefault="005874FB" w:rsidP="00AE10EA">
      <w:pPr>
        <w:jc w:val="center"/>
      </w:pPr>
    </w:p>
    <w:p w14:paraId="78473393" w14:textId="77777777" w:rsidR="005874FB" w:rsidRDefault="005874FB" w:rsidP="00AE10EA">
      <w:pPr>
        <w:jc w:val="center"/>
      </w:pPr>
    </w:p>
    <w:p w14:paraId="38CBB2BE" w14:textId="77777777" w:rsidR="005874FB" w:rsidRDefault="005874FB" w:rsidP="00AE10EA">
      <w:pPr>
        <w:jc w:val="center"/>
      </w:pPr>
    </w:p>
    <w:p w14:paraId="613A3889" w14:textId="77777777" w:rsidR="005874FB" w:rsidRDefault="005874FB" w:rsidP="00AE10EA">
      <w:pPr>
        <w:jc w:val="center"/>
      </w:pPr>
    </w:p>
    <w:p w14:paraId="08EB76FB" w14:textId="77777777" w:rsidR="005874FB" w:rsidRDefault="005874FB" w:rsidP="00AE10EA">
      <w:pPr>
        <w:jc w:val="center"/>
      </w:pPr>
    </w:p>
    <w:p w14:paraId="5436E77B" w14:textId="77777777" w:rsidR="005874FB" w:rsidRDefault="005874FB" w:rsidP="00AE10EA">
      <w:pPr>
        <w:jc w:val="center"/>
      </w:pPr>
    </w:p>
    <w:p w14:paraId="1C8F1970" w14:textId="77777777" w:rsidR="005874FB" w:rsidRDefault="005874FB" w:rsidP="00AE10EA">
      <w:pPr>
        <w:jc w:val="center"/>
      </w:pPr>
    </w:p>
    <w:p w14:paraId="6AC22973" w14:textId="595B3F0F" w:rsidR="00AE10EA" w:rsidRPr="00AE10EA" w:rsidRDefault="00AE10EA" w:rsidP="00AE10EA">
      <w:pPr>
        <w:jc w:val="center"/>
      </w:pPr>
      <w:r w:rsidRPr="00AE10EA">
        <w:t>Page 3</w:t>
      </w:r>
      <w:r>
        <w:t>4</w:t>
      </w:r>
      <w:r w:rsidRPr="00AE10EA">
        <w:t xml:space="preserve"> of 49</w:t>
      </w:r>
    </w:p>
    <w:p w14:paraId="5F66538E" w14:textId="77777777" w:rsidR="00586EDD" w:rsidRPr="00AE10EA" w:rsidRDefault="00586EDD" w:rsidP="005D4614"/>
    <w:p w14:paraId="4F1C5542" w14:textId="77777777" w:rsidR="0031269C" w:rsidRPr="00862286" w:rsidRDefault="0031269C" w:rsidP="0031269C">
      <w:pPr>
        <w:jc w:val="center"/>
      </w:pPr>
      <w:r w:rsidRPr="00862286">
        <w:t>Data Protection Act· Dispose of As Confidential Waste</w:t>
      </w:r>
    </w:p>
    <w:p w14:paraId="0CFFA3EA" w14:textId="77777777" w:rsidR="0031269C" w:rsidRPr="00862286" w:rsidRDefault="0031269C" w:rsidP="0031269C">
      <w:pPr>
        <w:jc w:val="center"/>
      </w:pPr>
      <w:r w:rsidRPr="00862286">
        <w:t>DCC CHRISTMAS   230173</w:t>
      </w:r>
    </w:p>
    <w:p w14:paraId="464000CE" w14:textId="77777777" w:rsidR="0031269C" w:rsidRPr="00862286" w:rsidRDefault="0031269C" w:rsidP="0031269C">
      <w:pPr>
        <w:jc w:val="center"/>
      </w:pPr>
      <w:r w:rsidRPr="00862286">
        <w:t>CR:3005146/13 CR Type: E Notifiable/MPS/Other: N-4 Status. I Press: N Class: Crime Related Incident</w:t>
      </w:r>
    </w:p>
    <w:p w14:paraId="206BAC8A" w14:textId="77777777" w:rsidR="0031269C" w:rsidRPr="00AE10EA" w:rsidRDefault="0031269C" w:rsidP="0031269C">
      <w:pPr>
        <w:jc w:val="center"/>
      </w:pPr>
      <w:r w:rsidRPr="00AE10EA">
        <w:t>GLU:MD</w:t>
      </w:r>
    </w:p>
    <w:p w14:paraId="5DC6EB78" w14:textId="77777777" w:rsidR="0031269C" w:rsidRPr="00AE10EA" w:rsidRDefault="0031269C" w:rsidP="0031269C">
      <w:pPr>
        <w:jc w:val="center"/>
      </w:pPr>
      <w:r w:rsidRPr="00AE10EA">
        <w:t>Details of Investigation</w:t>
      </w:r>
    </w:p>
    <w:p w14:paraId="234A6D9F" w14:textId="77777777" w:rsidR="00586EDD" w:rsidRPr="00AE10EA" w:rsidRDefault="00586EDD" w:rsidP="005D4614"/>
    <w:tbl>
      <w:tblPr>
        <w:tblStyle w:val="TableGrid"/>
        <w:tblW w:w="8505" w:type="dxa"/>
        <w:jc w:val="center"/>
        <w:tblLook w:val="04A0" w:firstRow="1" w:lastRow="0" w:firstColumn="1" w:lastColumn="0" w:noHBand="0" w:noVBand="1"/>
      </w:tblPr>
      <w:tblGrid>
        <w:gridCol w:w="8505"/>
      </w:tblGrid>
      <w:tr w:rsidR="0031269C" w14:paraId="2F6E9B66" w14:textId="77777777" w:rsidTr="00AC6CF0">
        <w:trPr>
          <w:trHeight w:val="1691"/>
          <w:jc w:val="center"/>
        </w:trPr>
        <w:tc>
          <w:tcPr>
            <w:tcW w:w="10570" w:type="dxa"/>
          </w:tcPr>
          <w:p w14:paraId="4C848240" w14:textId="77777777" w:rsidR="0031269C" w:rsidRDefault="0031269C" w:rsidP="005D4614"/>
          <w:p w14:paraId="341199F3" w14:textId="2BD76184" w:rsidR="0031269C" w:rsidRPr="0031269C" w:rsidRDefault="0031269C" w:rsidP="0031269C">
            <w:r w:rsidRPr="0031269C">
              <w:t>17/02/2013 15:37</w:t>
            </w:r>
          </w:p>
          <w:p w14:paraId="53E3596A" w14:textId="00C4C2A0" w:rsidR="0031269C" w:rsidRPr="0031269C" w:rsidRDefault="0031269C" w:rsidP="0031269C">
            <w:r w:rsidRPr="0031269C">
              <w:t>PC 226724 691MD M SUMMERFIELD</w:t>
            </w:r>
          </w:p>
          <w:p w14:paraId="166AB6E1" w14:textId="01ECD260" w:rsidR="0031269C" w:rsidRPr="0031269C" w:rsidRDefault="0031269C" w:rsidP="0031269C">
            <w:r w:rsidRPr="0031269C">
              <w:t>Suspect 3 - Was also arrested for being in possession of class a and b drugs</w:t>
            </w:r>
            <w:r>
              <w:t xml:space="preserve"> </w:t>
            </w:r>
            <w:r w:rsidRPr="0031269C">
              <w:t>17/02/2013 15:40</w:t>
            </w:r>
            <w:r w:rsidRPr="0031269C">
              <w:tab/>
              <w:t>.</w:t>
            </w:r>
          </w:p>
          <w:p w14:paraId="16F68EFD" w14:textId="77777777" w:rsidR="0031269C" w:rsidRPr="0031269C" w:rsidRDefault="0031269C" w:rsidP="0031269C"/>
          <w:p w14:paraId="42839689" w14:textId="75CC4F52" w:rsidR="00AC6CF0" w:rsidRDefault="0031269C" w:rsidP="0031269C">
            <w:r w:rsidRPr="0031269C">
              <w:t xml:space="preserve">PC 226724 691MD M SUMMERFIELD </w:t>
            </w:r>
          </w:p>
          <w:p w14:paraId="2694A444" w14:textId="3F8E74BC" w:rsidR="00AC6CF0" w:rsidRDefault="00AC6CF0" w:rsidP="0031269C"/>
        </w:tc>
      </w:tr>
    </w:tbl>
    <w:p w14:paraId="5FE003BA" w14:textId="77777777" w:rsidR="00586EDD" w:rsidRPr="00AE10EA" w:rsidRDefault="00586EDD" w:rsidP="005D4614"/>
    <w:p w14:paraId="6A3220EB" w14:textId="77777777" w:rsidR="00586EDD" w:rsidRPr="00AE10EA" w:rsidRDefault="00586EDD" w:rsidP="005D4614"/>
    <w:tbl>
      <w:tblPr>
        <w:tblStyle w:val="TableGrid"/>
        <w:tblW w:w="0" w:type="auto"/>
        <w:jc w:val="center"/>
        <w:tblLook w:val="04A0" w:firstRow="1" w:lastRow="0" w:firstColumn="1" w:lastColumn="0" w:noHBand="0" w:noVBand="1"/>
      </w:tblPr>
      <w:tblGrid>
        <w:gridCol w:w="654"/>
        <w:gridCol w:w="2248"/>
        <w:gridCol w:w="2681"/>
        <w:gridCol w:w="2696"/>
      </w:tblGrid>
      <w:tr w:rsidR="00AC6CF0" w14:paraId="331DA4A3" w14:textId="77777777" w:rsidTr="00AC6CF0">
        <w:trPr>
          <w:jc w:val="center"/>
        </w:trPr>
        <w:tc>
          <w:tcPr>
            <w:tcW w:w="8279" w:type="dxa"/>
            <w:gridSpan w:val="4"/>
          </w:tcPr>
          <w:p w14:paraId="7BCA10FB" w14:textId="77777777" w:rsidR="00AC6CF0" w:rsidRDefault="00AC6CF0" w:rsidP="00EE04E2"/>
          <w:p w14:paraId="11FA623A" w14:textId="77777777" w:rsidR="00AC6CF0" w:rsidRPr="00AC6CF0" w:rsidRDefault="00AC6CF0" w:rsidP="00EE04E2">
            <w:pPr>
              <w:jc w:val="center"/>
              <w:rPr>
                <w:b/>
                <w:bCs/>
              </w:rPr>
            </w:pPr>
            <w:r w:rsidRPr="00AC6CF0">
              <w:rPr>
                <w:b/>
                <w:bCs/>
              </w:rPr>
              <w:t>CITIZEN FOCUS</w:t>
            </w:r>
          </w:p>
          <w:p w14:paraId="4D96F40E" w14:textId="77777777" w:rsidR="00AC6CF0" w:rsidRDefault="00AC6CF0" w:rsidP="00EE04E2"/>
        </w:tc>
      </w:tr>
      <w:tr w:rsidR="00AC6CF0" w14:paraId="0C4FD5B7" w14:textId="77777777" w:rsidTr="00AC6CF0">
        <w:trPr>
          <w:jc w:val="center"/>
        </w:trPr>
        <w:tc>
          <w:tcPr>
            <w:tcW w:w="2902" w:type="dxa"/>
            <w:gridSpan w:val="2"/>
          </w:tcPr>
          <w:p w14:paraId="1341DC1B" w14:textId="77777777" w:rsidR="00AC6CF0" w:rsidRDefault="00AC6CF0" w:rsidP="00EE04E2"/>
        </w:tc>
        <w:tc>
          <w:tcPr>
            <w:tcW w:w="2681" w:type="dxa"/>
          </w:tcPr>
          <w:p w14:paraId="60A5B7F2" w14:textId="77777777" w:rsidR="00AC6CF0" w:rsidRDefault="00AC6CF0" w:rsidP="00EE04E2"/>
        </w:tc>
        <w:tc>
          <w:tcPr>
            <w:tcW w:w="2696" w:type="dxa"/>
          </w:tcPr>
          <w:p w14:paraId="508EAB56" w14:textId="77777777" w:rsidR="00AC6CF0" w:rsidRDefault="00AC6CF0" w:rsidP="00EE04E2"/>
        </w:tc>
      </w:tr>
      <w:tr w:rsidR="00AC6CF0" w14:paraId="20CBEC8E" w14:textId="77777777" w:rsidTr="00AC6CF0">
        <w:trPr>
          <w:jc w:val="center"/>
        </w:trPr>
        <w:tc>
          <w:tcPr>
            <w:tcW w:w="654" w:type="dxa"/>
          </w:tcPr>
          <w:p w14:paraId="6DC68E4A" w14:textId="77777777" w:rsidR="00AC6CF0" w:rsidRPr="0031269C" w:rsidRDefault="00AC6CF0" w:rsidP="00EE04E2">
            <w:pPr>
              <w:pStyle w:val="ListParagraph"/>
              <w:numPr>
                <w:ilvl w:val="0"/>
                <w:numId w:val="10"/>
              </w:numPr>
              <w:jc w:val="center"/>
              <w:rPr>
                <w:lang w:val="en-GB"/>
              </w:rPr>
            </w:pPr>
          </w:p>
        </w:tc>
        <w:tc>
          <w:tcPr>
            <w:tcW w:w="4929" w:type="dxa"/>
            <w:gridSpan w:val="2"/>
          </w:tcPr>
          <w:p w14:paraId="754DB1A7" w14:textId="77777777" w:rsidR="00AC6CF0" w:rsidRDefault="00AC6CF0" w:rsidP="00EE04E2">
            <w:r w:rsidRPr="0031269C">
              <w:t xml:space="preserve">VICTIM CARE CARD ISSUED TO VICTIM </w:t>
            </w:r>
          </w:p>
        </w:tc>
        <w:tc>
          <w:tcPr>
            <w:tcW w:w="2696" w:type="dxa"/>
          </w:tcPr>
          <w:p w14:paraId="40A54EC7" w14:textId="77777777" w:rsidR="00AC6CF0" w:rsidRDefault="00AC6CF0" w:rsidP="00EE04E2">
            <w:r w:rsidRPr="0031269C">
              <w:t>NO - Victim Unknown</w:t>
            </w:r>
          </w:p>
        </w:tc>
      </w:tr>
      <w:tr w:rsidR="00AC6CF0" w14:paraId="0C0B7030" w14:textId="77777777" w:rsidTr="00AC6CF0">
        <w:trPr>
          <w:jc w:val="center"/>
        </w:trPr>
        <w:tc>
          <w:tcPr>
            <w:tcW w:w="654" w:type="dxa"/>
          </w:tcPr>
          <w:p w14:paraId="4A3EC945" w14:textId="77777777" w:rsidR="00AC6CF0" w:rsidRPr="0031269C" w:rsidRDefault="00AC6CF0" w:rsidP="00EE04E2">
            <w:pPr>
              <w:pStyle w:val="ListParagraph"/>
              <w:numPr>
                <w:ilvl w:val="0"/>
                <w:numId w:val="10"/>
              </w:numPr>
              <w:jc w:val="center"/>
              <w:rPr>
                <w:lang w:val="en-GB"/>
              </w:rPr>
            </w:pPr>
          </w:p>
        </w:tc>
        <w:tc>
          <w:tcPr>
            <w:tcW w:w="4929" w:type="dxa"/>
            <w:gridSpan w:val="2"/>
          </w:tcPr>
          <w:p w14:paraId="65BC330E" w14:textId="77777777" w:rsidR="00AC6CF0" w:rsidRDefault="00AC6CF0" w:rsidP="00EE04E2">
            <w:r w:rsidRPr="00AC6CF0">
              <w:t>Was practical help given?</w:t>
            </w:r>
          </w:p>
        </w:tc>
        <w:tc>
          <w:tcPr>
            <w:tcW w:w="2696" w:type="dxa"/>
          </w:tcPr>
          <w:p w14:paraId="7FFF9BDD" w14:textId="77777777" w:rsidR="00AC6CF0" w:rsidRDefault="00AC6CF0" w:rsidP="00EE04E2">
            <w:r w:rsidRPr="00AC6CF0">
              <w:t>No</w:t>
            </w:r>
          </w:p>
        </w:tc>
      </w:tr>
      <w:tr w:rsidR="00AC6CF0" w14:paraId="26C0963D" w14:textId="77777777" w:rsidTr="00AC6CF0">
        <w:trPr>
          <w:jc w:val="center"/>
        </w:trPr>
        <w:tc>
          <w:tcPr>
            <w:tcW w:w="654" w:type="dxa"/>
          </w:tcPr>
          <w:p w14:paraId="2DDBA181" w14:textId="77777777" w:rsidR="00AC6CF0" w:rsidRPr="0031269C" w:rsidRDefault="00AC6CF0" w:rsidP="00EE04E2">
            <w:pPr>
              <w:pStyle w:val="ListParagraph"/>
              <w:numPr>
                <w:ilvl w:val="0"/>
                <w:numId w:val="10"/>
              </w:numPr>
              <w:jc w:val="center"/>
              <w:rPr>
                <w:lang w:val="en-GB"/>
              </w:rPr>
            </w:pPr>
          </w:p>
        </w:tc>
        <w:tc>
          <w:tcPr>
            <w:tcW w:w="4929" w:type="dxa"/>
            <w:gridSpan w:val="2"/>
          </w:tcPr>
          <w:p w14:paraId="5DCF90F4" w14:textId="77777777" w:rsidR="00AC6CF0" w:rsidRDefault="00AC6CF0" w:rsidP="00EE04E2">
            <w:r w:rsidRPr="00AC6CF0">
              <w:t>Did you explain what would happen next?</w:t>
            </w:r>
          </w:p>
        </w:tc>
        <w:tc>
          <w:tcPr>
            <w:tcW w:w="2696" w:type="dxa"/>
          </w:tcPr>
          <w:p w14:paraId="7EF8B83A" w14:textId="77777777" w:rsidR="00AC6CF0" w:rsidRDefault="00AC6CF0" w:rsidP="00EE04E2">
            <w:r w:rsidRPr="00AC6CF0">
              <w:t>No</w:t>
            </w:r>
          </w:p>
        </w:tc>
      </w:tr>
      <w:tr w:rsidR="00AC6CF0" w14:paraId="113115B0" w14:textId="77777777" w:rsidTr="00AC6CF0">
        <w:trPr>
          <w:jc w:val="center"/>
        </w:trPr>
        <w:tc>
          <w:tcPr>
            <w:tcW w:w="654" w:type="dxa"/>
          </w:tcPr>
          <w:p w14:paraId="45505DBA" w14:textId="77777777" w:rsidR="00AC6CF0" w:rsidRPr="0031269C" w:rsidRDefault="00AC6CF0" w:rsidP="00EE04E2">
            <w:pPr>
              <w:pStyle w:val="ListParagraph"/>
              <w:numPr>
                <w:ilvl w:val="0"/>
                <w:numId w:val="10"/>
              </w:numPr>
              <w:jc w:val="center"/>
              <w:rPr>
                <w:lang w:val="en-GB"/>
              </w:rPr>
            </w:pPr>
          </w:p>
        </w:tc>
        <w:tc>
          <w:tcPr>
            <w:tcW w:w="4929" w:type="dxa"/>
            <w:gridSpan w:val="2"/>
          </w:tcPr>
          <w:p w14:paraId="372891EC" w14:textId="77777777" w:rsidR="00AC6CF0" w:rsidRDefault="00AC6CF0" w:rsidP="00EE04E2">
            <w:r w:rsidRPr="00AC6CF0">
              <w:t>Did you investigate the scene and recover any evidence?</w:t>
            </w:r>
          </w:p>
        </w:tc>
        <w:tc>
          <w:tcPr>
            <w:tcW w:w="2696" w:type="dxa"/>
          </w:tcPr>
          <w:p w14:paraId="2A72CD0C" w14:textId="77777777" w:rsidR="00AC6CF0" w:rsidRDefault="00AC6CF0" w:rsidP="00EE04E2">
            <w:r w:rsidRPr="00AC6CF0">
              <w:t>Yes</w:t>
            </w:r>
          </w:p>
        </w:tc>
      </w:tr>
      <w:tr w:rsidR="00AC6CF0" w14:paraId="6B117478" w14:textId="77777777" w:rsidTr="00AC6CF0">
        <w:trPr>
          <w:jc w:val="center"/>
        </w:trPr>
        <w:tc>
          <w:tcPr>
            <w:tcW w:w="654" w:type="dxa"/>
          </w:tcPr>
          <w:p w14:paraId="2319A9A0" w14:textId="77777777" w:rsidR="00AC6CF0" w:rsidRPr="0031269C" w:rsidRDefault="00AC6CF0" w:rsidP="00EE04E2">
            <w:pPr>
              <w:pStyle w:val="ListParagraph"/>
              <w:numPr>
                <w:ilvl w:val="0"/>
                <w:numId w:val="10"/>
              </w:numPr>
              <w:jc w:val="center"/>
              <w:rPr>
                <w:lang w:val="en-GB"/>
              </w:rPr>
            </w:pPr>
          </w:p>
        </w:tc>
        <w:tc>
          <w:tcPr>
            <w:tcW w:w="4929" w:type="dxa"/>
            <w:gridSpan w:val="2"/>
          </w:tcPr>
          <w:p w14:paraId="2A8D2ACE" w14:textId="77777777" w:rsidR="00AC6CF0" w:rsidRDefault="00AC6CF0" w:rsidP="00EE04E2">
            <w:r w:rsidRPr="00AC6CF0">
              <w:t>Have you left the victim with a completed contact card containing your name, a reference number and the victim focus desk (VFD) details?</w:t>
            </w:r>
          </w:p>
        </w:tc>
        <w:tc>
          <w:tcPr>
            <w:tcW w:w="2696" w:type="dxa"/>
          </w:tcPr>
          <w:p w14:paraId="04AFE5D9" w14:textId="77777777" w:rsidR="00AC6CF0" w:rsidRDefault="00AC6CF0" w:rsidP="00EE04E2">
            <w:r w:rsidRPr="00AC6CF0">
              <w:t>No</w:t>
            </w:r>
          </w:p>
        </w:tc>
      </w:tr>
      <w:tr w:rsidR="00AC6CF0" w14:paraId="0E2DD511" w14:textId="77777777" w:rsidTr="00AC6CF0">
        <w:trPr>
          <w:jc w:val="center"/>
        </w:trPr>
        <w:tc>
          <w:tcPr>
            <w:tcW w:w="654" w:type="dxa"/>
          </w:tcPr>
          <w:p w14:paraId="17AE1A1B" w14:textId="77777777" w:rsidR="00AC6CF0" w:rsidRPr="0031269C" w:rsidRDefault="00AC6CF0" w:rsidP="00EE04E2">
            <w:pPr>
              <w:pStyle w:val="ListParagraph"/>
              <w:numPr>
                <w:ilvl w:val="0"/>
                <w:numId w:val="10"/>
              </w:numPr>
              <w:jc w:val="center"/>
              <w:rPr>
                <w:lang w:val="en-GB"/>
              </w:rPr>
            </w:pPr>
          </w:p>
        </w:tc>
        <w:tc>
          <w:tcPr>
            <w:tcW w:w="4929" w:type="dxa"/>
            <w:gridSpan w:val="2"/>
          </w:tcPr>
          <w:p w14:paraId="0D2C30B0" w14:textId="77777777" w:rsidR="00AC6CF0" w:rsidRDefault="00AC6CF0" w:rsidP="00EE04E2">
            <w:r w:rsidRPr="00AC6CF0">
              <w:t>Does the victim wish to be referred to victim support services?</w:t>
            </w:r>
          </w:p>
        </w:tc>
        <w:tc>
          <w:tcPr>
            <w:tcW w:w="2696" w:type="dxa"/>
          </w:tcPr>
          <w:p w14:paraId="73549039" w14:textId="77777777" w:rsidR="00AC6CF0" w:rsidRDefault="00AC6CF0" w:rsidP="00EE04E2">
            <w:r w:rsidRPr="00AC6CF0">
              <w:t>No</w:t>
            </w:r>
          </w:p>
        </w:tc>
      </w:tr>
      <w:tr w:rsidR="00AC6CF0" w14:paraId="4EC27757" w14:textId="77777777" w:rsidTr="00AC6CF0">
        <w:trPr>
          <w:jc w:val="center"/>
        </w:trPr>
        <w:tc>
          <w:tcPr>
            <w:tcW w:w="654" w:type="dxa"/>
          </w:tcPr>
          <w:p w14:paraId="0F53B87B" w14:textId="77777777" w:rsidR="00AC6CF0" w:rsidRPr="0031269C" w:rsidRDefault="00AC6CF0" w:rsidP="00EE04E2">
            <w:pPr>
              <w:pStyle w:val="ListParagraph"/>
              <w:numPr>
                <w:ilvl w:val="0"/>
                <w:numId w:val="10"/>
              </w:numPr>
              <w:jc w:val="center"/>
              <w:rPr>
                <w:lang w:val="en-GB"/>
              </w:rPr>
            </w:pPr>
          </w:p>
        </w:tc>
        <w:tc>
          <w:tcPr>
            <w:tcW w:w="4929" w:type="dxa"/>
            <w:gridSpan w:val="2"/>
          </w:tcPr>
          <w:p w14:paraId="19D90F38" w14:textId="77777777" w:rsidR="00AC6CF0" w:rsidRDefault="00AC6CF0" w:rsidP="00EE04E2">
            <w:r w:rsidRPr="00AC6CF0">
              <w:t>Have you given crime prevention advice?</w:t>
            </w:r>
          </w:p>
        </w:tc>
        <w:tc>
          <w:tcPr>
            <w:tcW w:w="2696" w:type="dxa"/>
          </w:tcPr>
          <w:p w14:paraId="3729843A" w14:textId="77777777" w:rsidR="00AC6CF0" w:rsidRDefault="00AC6CF0" w:rsidP="00EE04E2">
            <w:r w:rsidRPr="00AC6CF0">
              <w:t>No</w:t>
            </w:r>
          </w:p>
        </w:tc>
      </w:tr>
      <w:tr w:rsidR="00AC6CF0" w14:paraId="3A58B1BA" w14:textId="77777777" w:rsidTr="00AC6CF0">
        <w:trPr>
          <w:jc w:val="center"/>
        </w:trPr>
        <w:tc>
          <w:tcPr>
            <w:tcW w:w="654" w:type="dxa"/>
          </w:tcPr>
          <w:p w14:paraId="15692F62" w14:textId="77777777" w:rsidR="00AC6CF0" w:rsidRPr="0031269C" w:rsidRDefault="00AC6CF0" w:rsidP="00EE04E2">
            <w:pPr>
              <w:pStyle w:val="ListParagraph"/>
              <w:numPr>
                <w:ilvl w:val="0"/>
                <w:numId w:val="10"/>
              </w:numPr>
              <w:jc w:val="center"/>
              <w:rPr>
                <w:lang w:val="en-GB"/>
              </w:rPr>
            </w:pPr>
          </w:p>
        </w:tc>
        <w:tc>
          <w:tcPr>
            <w:tcW w:w="4929" w:type="dxa"/>
            <w:gridSpan w:val="2"/>
          </w:tcPr>
          <w:p w14:paraId="7F4B6FDB" w14:textId="77777777" w:rsidR="00AC6CF0" w:rsidRDefault="00AC6CF0" w:rsidP="00EE04E2">
            <w:r w:rsidRPr="00AC6CF0">
              <w:t>Have you told them that someone may take over the investigation?</w:t>
            </w:r>
          </w:p>
        </w:tc>
        <w:tc>
          <w:tcPr>
            <w:tcW w:w="2696" w:type="dxa"/>
          </w:tcPr>
          <w:p w14:paraId="0C0F19AD" w14:textId="77777777" w:rsidR="00AC6CF0" w:rsidRDefault="00AC6CF0" w:rsidP="00EE04E2">
            <w:r w:rsidRPr="00AC6CF0">
              <w:t>No</w:t>
            </w:r>
          </w:p>
        </w:tc>
      </w:tr>
      <w:tr w:rsidR="00AC6CF0" w14:paraId="516F3A9E" w14:textId="77777777" w:rsidTr="00AC6CF0">
        <w:trPr>
          <w:jc w:val="center"/>
        </w:trPr>
        <w:tc>
          <w:tcPr>
            <w:tcW w:w="654" w:type="dxa"/>
          </w:tcPr>
          <w:p w14:paraId="77A70907" w14:textId="77777777" w:rsidR="00AC6CF0" w:rsidRPr="0031269C" w:rsidRDefault="00AC6CF0" w:rsidP="00EE04E2">
            <w:pPr>
              <w:pStyle w:val="ListParagraph"/>
              <w:numPr>
                <w:ilvl w:val="0"/>
                <w:numId w:val="10"/>
              </w:numPr>
              <w:jc w:val="center"/>
              <w:rPr>
                <w:lang w:val="en-GB"/>
              </w:rPr>
            </w:pPr>
          </w:p>
        </w:tc>
        <w:tc>
          <w:tcPr>
            <w:tcW w:w="4929" w:type="dxa"/>
            <w:gridSpan w:val="2"/>
          </w:tcPr>
          <w:p w14:paraId="5E12574A" w14:textId="77777777" w:rsidR="00AC6CF0" w:rsidRDefault="00AC6CF0" w:rsidP="00EE04E2">
            <w:r w:rsidRPr="00AC6CF0">
              <w:t>Have you told them they will receive a letter from the crime management unit (CMU)</w:t>
            </w:r>
          </w:p>
        </w:tc>
        <w:tc>
          <w:tcPr>
            <w:tcW w:w="2696" w:type="dxa"/>
          </w:tcPr>
          <w:p w14:paraId="00AB9491" w14:textId="77777777" w:rsidR="00AC6CF0" w:rsidRDefault="00AC6CF0" w:rsidP="00EE04E2">
            <w:r w:rsidRPr="00AC6CF0">
              <w:t>No</w:t>
            </w:r>
          </w:p>
        </w:tc>
      </w:tr>
      <w:tr w:rsidR="00AC6CF0" w14:paraId="2EBE4B82" w14:textId="77777777" w:rsidTr="00AC6CF0">
        <w:trPr>
          <w:jc w:val="center"/>
        </w:trPr>
        <w:tc>
          <w:tcPr>
            <w:tcW w:w="654" w:type="dxa"/>
          </w:tcPr>
          <w:p w14:paraId="3328A53A" w14:textId="77777777" w:rsidR="00AC6CF0" w:rsidRPr="0031269C" w:rsidRDefault="00AC6CF0" w:rsidP="00EE04E2">
            <w:pPr>
              <w:pStyle w:val="ListParagraph"/>
              <w:numPr>
                <w:ilvl w:val="0"/>
                <w:numId w:val="10"/>
              </w:numPr>
              <w:jc w:val="center"/>
              <w:rPr>
                <w:lang w:val="en-GB"/>
              </w:rPr>
            </w:pPr>
          </w:p>
        </w:tc>
        <w:tc>
          <w:tcPr>
            <w:tcW w:w="4929" w:type="dxa"/>
            <w:gridSpan w:val="2"/>
          </w:tcPr>
          <w:p w14:paraId="3957819B" w14:textId="77777777" w:rsidR="00AC6CF0" w:rsidRDefault="00AC6CF0" w:rsidP="00EE04E2">
            <w:r w:rsidRPr="00AC6CF0">
              <w:t>Have you arranged any further visits? (Forensic/statements/Safer Neighbourhoods team)</w:t>
            </w:r>
          </w:p>
        </w:tc>
        <w:tc>
          <w:tcPr>
            <w:tcW w:w="2696" w:type="dxa"/>
          </w:tcPr>
          <w:p w14:paraId="6D13E17C" w14:textId="77777777" w:rsidR="00AC6CF0" w:rsidRDefault="00AC6CF0" w:rsidP="00EE04E2">
            <w:r w:rsidRPr="00AC6CF0">
              <w:t>No</w:t>
            </w:r>
          </w:p>
        </w:tc>
      </w:tr>
      <w:tr w:rsidR="00AC6CF0" w14:paraId="738DCDF0" w14:textId="77777777" w:rsidTr="00AC6CF0">
        <w:trPr>
          <w:jc w:val="center"/>
        </w:trPr>
        <w:tc>
          <w:tcPr>
            <w:tcW w:w="654" w:type="dxa"/>
          </w:tcPr>
          <w:p w14:paraId="55637EA3" w14:textId="77777777" w:rsidR="00AC6CF0" w:rsidRPr="0031269C" w:rsidRDefault="00AC6CF0" w:rsidP="00EE04E2">
            <w:pPr>
              <w:pStyle w:val="ListParagraph"/>
              <w:numPr>
                <w:ilvl w:val="0"/>
                <w:numId w:val="10"/>
              </w:numPr>
              <w:jc w:val="center"/>
              <w:rPr>
                <w:lang w:val="en-GB"/>
              </w:rPr>
            </w:pPr>
          </w:p>
        </w:tc>
        <w:tc>
          <w:tcPr>
            <w:tcW w:w="4929" w:type="dxa"/>
            <w:gridSpan w:val="2"/>
          </w:tcPr>
          <w:p w14:paraId="64FE06D5" w14:textId="77777777" w:rsidR="00AC6CF0" w:rsidRDefault="00AC6CF0" w:rsidP="00EE04E2">
            <w:r w:rsidRPr="00AC6CF0">
              <w:t>Any other information?</w:t>
            </w:r>
          </w:p>
        </w:tc>
        <w:tc>
          <w:tcPr>
            <w:tcW w:w="2696" w:type="dxa"/>
          </w:tcPr>
          <w:p w14:paraId="00590E7F" w14:textId="77777777" w:rsidR="00AC6CF0" w:rsidRDefault="00AC6CF0" w:rsidP="00EE04E2">
            <w:r w:rsidRPr="00AC6CF0">
              <w:t>None</w:t>
            </w:r>
          </w:p>
        </w:tc>
      </w:tr>
      <w:tr w:rsidR="00AC6CF0" w14:paraId="7441F811" w14:textId="77777777" w:rsidTr="00AC6CF0">
        <w:trPr>
          <w:jc w:val="center"/>
        </w:trPr>
        <w:tc>
          <w:tcPr>
            <w:tcW w:w="8279" w:type="dxa"/>
            <w:gridSpan w:val="4"/>
          </w:tcPr>
          <w:p w14:paraId="22226C0C" w14:textId="77777777" w:rsidR="00AC6CF0" w:rsidRPr="0031269C" w:rsidRDefault="00AC6CF0" w:rsidP="00EE04E2">
            <w:pPr>
              <w:jc w:val="right"/>
            </w:pPr>
            <w:r w:rsidRPr="0031269C">
              <w:t>QCB/CF/PMU/2008</w:t>
            </w:r>
          </w:p>
          <w:p w14:paraId="1D97D3F7" w14:textId="77777777" w:rsidR="00AC6CF0" w:rsidRPr="0031269C" w:rsidRDefault="00AC6CF0" w:rsidP="00EE04E2"/>
          <w:p w14:paraId="64AB68C5" w14:textId="77777777" w:rsidR="00AC6CF0" w:rsidRPr="00AC6CF0" w:rsidRDefault="00AC6CF0" w:rsidP="00EE04E2">
            <w:pPr>
              <w:jc w:val="center"/>
              <w:rPr>
                <w:b/>
                <w:bCs/>
              </w:rPr>
            </w:pPr>
            <w:r w:rsidRPr="00AC6CF0">
              <w:rPr>
                <w:b/>
                <w:bCs/>
              </w:rPr>
              <w:t>H.A.V.E RISK ASSESSMENT</w:t>
            </w:r>
          </w:p>
          <w:p w14:paraId="1EDF36B1" w14:textId="77777777" w:rsidR="00AC6CF0" w:rsidRDefault="00AC6CF0" w:rsidP="00EE04E2"/>
        </w:tc>
      </w:tr>
      <w:tr w:rsidR="00AC6CF0" w14:paraId="707FD11C" w14:textId="77777777" w:rsidTr="00AC6CF0">
        <w:trPr>
          <w:jc w:val="center"/>
        </w:trPr>
        <w:tc>
          <w:tcPr>
            <w:tcW w:w="654" w:type="dxa"/>
          </w:tcPr>
          <w:p w14:paraId="21D6A73A" w14:textId="77777777" w:rsidR="00AC6CF0" w:rsidRPr="0031269C" w:rsidRDefault="00AC6CF0" w:rsidP="00EE04E2">
            <w:pPr>
              <w:pStyle w:val="ListParagraph"/>
              <w:numPr>
                <w:ilvl w:val="0"/>
                <w:numId w:val="10"/>
              </w:numPr>
              <w:jc w:val="center"/>
              <w:rPr>
                <w:lang w:val="en-GB"/>
              </w:rPr>
            </w:pPr>
          </w:p>
        </w:tc>
        <w:tc>
          <w:tcPr>
            <w:tcW w:w="4929" w:type="dxa"/>
            <w:gridSpan w:val="2"/>
          </w:tcPr>
          <w:p w14:paraId="42DA2A12" w14:textId="77777777" w:rsidR="00AC6CF0" w:rsidRPr="0031269C" w:rsidRDefault="00AC6CF0" w:rsidP="00EE04E2">
            <w:r w:rsidRPr="00AC6CF0">
              <w:rPr>
                <w:b/>
                <w:bCs/>
              </w:rPr>
              <w:t>HISTORY</w:t>
            </w:r>
            <w:r w:rsidRPr="0031269C">
              <w:t xml:space="preserve"> - </w:t>
            </w:r>
          </w:p>
          <w:p w14:paraId="468CD1C0" w14:textId="77777777" w:rsidR="00AC6CF0" w:rsidRDefault="00AC6CF0" w:rsidP="00EE04E2"/>
        </w:tc>
        <w:tc>
          <w:tcPr>
            <w:tcW w:w="2696" w:type="dxa"/>
          </w:tcPr>
          <w:p w14:paraId="23578B18" w14:textId="77777777" w:rsidR="00AC6CF0" w:rsidRDefault="00AC6CF0" w:rsidP="00EE04E2">
            <w:r w:rsidRPr="00AC6CF0">
              <w:t>No history between VIW and suspects</w:t>
            </w:r>
          </w:p>
        </w:tc>
      </w:tr>
      <w:tr w:rsidR="00AC6CF0" w14:paraId="0C96106F" w14:textId="77777777" w:rsidTr="00AC6CF0">
        <w:trPr>
          <w:jc w:val="center"/>
        </w:trPr>
        <w:tc>
          <w:tcPr>
            <w:tcW w:w="654" w:type="dxa"/>
          </w:tcPr>
          <w:p w14:paraId="7286249E" w14:textId="77777777" w:rsidR="00AC6CF0" w:rsidRPr="0031269C" w:rsidRDefault="00AC6CF0" w:rsidP="00EE04E2">
            <w:pPr>
              <w:pStyle w:val="ListParagraph"/>
              <w:numPr>
                <w:ilvl w:val="0"/>
                <w:numId w:val="10"/>
              </w:numPr>
              <w:jc w:val="center"/>
              <w:rPr>
                <w:lang w:val="en-GB"/>
              </w:rPr>
            </w:pPr>
          </w:p>
        </w:tc>
        <w:tc>
          <w:tcPr>
            <w:tcW w:w="4929" w:type="dxa"/>
            <w:gridSpan w:val="2"/>
          </w:tcPr>
          <w:p w14:paraId="1F37AE92" w14:textId="77777777" w:rsidR="00AC6CF0" w:rsidRDefault="00AC6CF0" w:rsidP="00EE04E2">
            <w:r w:rsidRPr="00AC6CF0">
              <w:rPr>
                <w:b/>
                <w:bCs/>
              </w:rPr>
              <w:t>AGGRAVATING FACTORS</w:t>
            </w:r>
            <w:r w:rsidRPr="0031269C">
              <w:t xml:space="preserve"> - </w:t>
            </w:r>
          </w:p>
        </w:tc>
        <w:tc>
          <w:tcPr>
            <w:tcW w:w="2696" w:type="dxa"/>
          </w:tcPr>
          <w:p w14:paraId="3630E38B" w14:textId="77777777" w:rsidR="00AC6CF0" w:rsidRDefault="00AC6CF0" w:rsidP="00EE04E2">
            <w:r w:rsidRPr="00AC6CF0">
              <w:t>Property within warehouse, knives - knives taken by suspects</w:t>
            </w:r>
          </w:p>
        </w:tc>
      </w:tr>
      <w:tr w:rsidR="00AC6CF0" w14:paraId="73587660" w14:textId="77777777" w:rsidTr="00AC6CF0">
        <w:trPr>
          <w:jc w:val="center"/>
        </w:trPr>
        <w:tc>
          <w:tcPr>
            <w:tcW w:w="654" w:type="dxa"/>
          </w:tcPr>
          <w:p w14:paraId="740129FE" w14:textId="77777777" w:rsidR="00AC6CF0" w:rsidRPr="0031269C" w:rsidRDefault="00AC6CF0" w:rsidP="00EE04E2">
            <w:pPr>
              <w:pStyle w:val="ListParagraph"/>
              <w:numPr>
                <w:ilvl w:val="0"/>
                <w:numId w:val="10"/>
              </w:numPr>
              <w:jc w:val="center"/>
              <w:rPr>
                <w:lang w:val="en-GB"/>
              </w:rPr>
            </w:pPr>
          </w:p>
        </w:tc>
        <w:tc>
          <w:tcPr>
            <w:tcW w:w="4929" w:type="dxa"/>
            <w:gridSpan w:val="2"/>
          </w:tcPr>
          <w:p w14:paraId="6BB4F3E6" w14:textId="77777777" w:rsidR="00AC6CF0" w:rsidRDefault="00AC6CF0" w:rsidP="00EE04E2">
            <w:r w:rsidRPr="00AC6CF0">
              <w:rPr>
                <w:b/>
                <w:bCs/>
              </w:rPr>
              <w:t>VICTIM -NA ESCALATION</w:t>
            </w:r>
            <w:r w:rsidRPr="0031269C">
              <w:t xml:space="preserve"> - </w:t>
            </w:r>
          </w:p>
          <w:p w14:paraId="17FDBDDC" w14:textId="77777777" w:rsidR="00AC6CF0" w:rsidRDefault="00AC6CF0" w:rsidP="00EE04E2"/>
        </w:tc>
        <w:tc>
          <w:tcPr>
            <w:tcW w:w="2696" w:type="dxa"/>
          </w:tcPr>
          <w:p w14:paraId="7C696BC6" w14:textId="77777777" w:rsidR="00AC6CF0" w:rsidRDefault="00AC6CF0" w:rsidP="00EE04E2">
            <w:r w:rsidRPr="00AC6CF0">
              <w:t>NA I consider this incident to be STANDARD</w:t>
            </w:r>
          </w:p>
        </w:tc>
      </w:tr>
      <w:tr w:rsidR="00AC6CF0" w14:paraId="59AE94B0" w14:textId="77777777" w:rsidTr="00AC6CF0">
        <w:trPr>
          <w:jc w:val="center"/>
        </w:trPr>
        <w:tc>
          <w:tcPr>
            <w:tcW w:w="654" w:type="dxa"/>
          </w:tcPr>
          <w:p w14:paraId="23C22D00" w14:textId="77777777" w:rsidR="00AC6CF0" w:rsidRPr="0031269C" w:rsidRDefault="00AC6CF0" w:rsidP="00EE04E2">
            <w:pPr>
              <w:pStyle w:val="ListParagraph"/>
              <w:numPr>
                <w:ilvl w:val="0"/>
                <w:numId w:val="10"/>
              </w:numPr>
              <w:jc w:val="center"/>
              <w:rPr>
                <w:lang w:val="en-GB"/>
              </w:rPr>
            </w:pPr>
          </w:p>
        </w:tc>
        <w:tc>
          <w:tcPr>
            <w:tcW w:w="4929" w:type="dxa"/>
            <w:gridSpan w:val="2"/>
          </w:tcPr>
          <w:p w14:paraId="6B4510AB" w14:textId="77777777" w:rsidR="00AC6CF0" w:rsidRDefault="00AC6CF0" w:rsidP="00EE04E2"/>
        </w:tc>
        <w:tc>
          <w:tcPr>
            <w:tcW w:w="2696" w:type="dxa"/>
          </w:tcPr>
          <w:p w14:paraId="539D6EC0" w14:textId="77777777" w:rsidR="00AC6CF0" w:rsidRDefault="00AC6CF0" w:rsidP="00EE04E2"/>
        </w:tc>
      </w:tr>
    </w:tbl>
    <w:p w14:paraId="644DD0C8" w14:textId="77777777" w:rsidR="00586EDD" w:rsidRPr="00AE10EA" w:rsidRDefault="00586EDD" w:rsidP="005D4614"/>
    <w:p w14:paraId="3D50BC75" w14:textId="77777777" w:rsidR="00586EDD" w:rsidRPr="00AE10EA" w:rsidRDefault="00586EDD" w:rsidP="005D4614"/>
    <w:p w14:paraId="7AF076DD" w14:textId="77777777" w:rsidR="00586EDD" w:rsidRPr="00AE10EA" w:rsidRDefault="00586EDD" w:rsidP="005D4614"/>
    <w:p w14:paraId="6779449C" w14:textId="77777777" w:rsidR="00586EDD" w:rsidRPr="00AE10EA" w:rsidRDefault="00586EDD" w:rsidP="005D4614"/>
    <w:p w14:paraId="5AD6D7AC" w14:textId="77777777" w:rsidR="00586EDD" w:rsidRPr="00AE10EA" w:rsidRDefault="00586EDD" w:rsidP="005D4614"/>
    <w:p w14:paraId="0E78D7BD" w14:textId="77777777" w:rsidR="00586EDD" w:rsidRPr="00AE10EA" w:rsidRDefault="00586EDD" w:rsidP="005D4614"/>
    <w:p w14:paraId="0D538390" w14:textId="77777777" w:rsidR="00586EDD" w:rsidRPr="00AE10EA" w:rsidRDefault="00586EDD" w:rsidP="005D4614"/>
    <w:p w14:paraId="676F08B1" w14:textId="77777777" w:rsidR="00586EDD" w:rsidRPr="00AE10EA" w:rsidRDefault="00586EDD" w:rsidP="005D4614"/>
    <w:p w14:paraId="7B7B334B" w14:textId="77777777" w:rsidR="00586EDD" w:rsidRPr="00AE10EA" w:rsidRDefault="00586EDD" w:rsidP="005D4614"/>
    <w:p w14:paraId="00C10883" w14:textId="77777777" w:rsidR="00586EDD" w:rsidRPr="00AE10EA" w:rsidRDefault="00586EDD" w:rsidP="005D4614"/>
    <w:p w14:paraId="54B868CA" w14:textId="77777777" w:rsidR="00586EDD" w:rsidRPr="00AE10EA" w:rsidRDefault="00586EDD" w:rsidP="005D4614"/>
    <w:p w14:paraId="21573E01" w14:textId="77777777" w:rsidR="00586EDD" w:rsidRPr="00AE10EA" w:rsidRDefault="00586EDD" w:rsidP="005D4614"/>
    <w:p w14:paraId="31CBF054" w14:textId="77777777" w:rsidR="00586EDD" w:rsidRPr="00AE10EA" w:rsidRDefault="00586EDD" w:rsidP="005D4614"/>
    <w:p w14:paraId="6F92FF68" w14:textId="7C053335" w:rsidR="00586EDD" w:rsidRPr="00AE10EA" w:rsidRDefault="005874FB" w:rsidP="00C83FF8">
      <w:pPr>
        <w:jc w:val="center"/>
      </w:pPr>
      <w:bookmarkStart w:id="46" w:name="_Hlk150602578"/>
      <w:r w:rsidRPr="00AE10EA">
        <w:t>Page 3</w:t>
      </w:r>
      <w:r>
        <w:t>5</w:t>
      </w:r>
      <w:r w:rsidRPr="00AE10EA">
        <w:t xml:space="preserve"> of 49</w:t>
      </w:r>
    </w:p>
    <w:bookmarkEnd w:id="46"/>
    <w:p w14:paraId="1DB7DFBF" w14:textId="77777777" w:rsidR="00C83FF8" w:rsidRPr="00862286" w:rsidRDefault="00C83FF8" w:rsidP="00C83FF8">
      <w:pPr>
        <w:jc w:val="center"/>
      </w:pPr>
      <w:r w:rsidRPr="00862286">
        <w:t>Data Protection Act· Dispose of As Confidential Waste</w:t>
      </w:r>
    </w:p>
    <w:p w14:paraId="320F6141" w14:textId="77777777" w:rsidR="00C83FF8" w:rsidRPr="00862286" w:rsidRDefault="00C83FF8" w:rsidP="00C83FF8">
      <w:pPr>
        <w:jc w:val="center"/>
      </w:pPr>
      <w:r w:rsidRPr="00862286">
        <w:t>DCC CHRISTMAS   230173</w:t>
      </w:r>
    </w:p>
    <w:p w14:paraId="1312BD4D" w14:textId="77777777" w:rsidR="00C83FF8" w:rsidRPr="00862286" w:rsidRDefault="00C83FF8" w:rsidP="00C83FF8">
      <w:pPr>
        <w:jc w:val="center"/>
      </w:pPr>
      <w:r w:rsidRPr="00862286">
        <w:t>CR:3005146/13 CR Type: E Notifiable/MPS/Other: N-4 Status. I Press: N Class: Crime Related Incident</w:t>
      </w:r>
    </w:p>
    <w:p w14:paraId="50F4FFC6" w14:textId="77777777" w:rsidR="00C83FF8" w:rsidRPr="00AE10EA" w:rsidRDefault="00C83FF8" w:rsidP="00C83FF8">
      <w:pPr>
        <w:jc w:val="center"/>
      </w:pPr>
      <w:r w:rsidRPr="00AE10EA">
        <w:t>GLU:MD</w:t>
      </w:r>
    </w:p>
    <w:p w14:paraId="62052FBC" w14:textId="77777777" w:rsidR="00C83FF8" w:rsidRPr="00AE10EA" w:rsidRDefault="00C83FF8" w:rsidP="00C83FF8">
      <w:pPr>
        <w:jc w:val="center"/>
      </w:pPr>
      <w:r w:rsidRPr="00AE10EA">
        <w:t>Details of Investigation</w:t>
      </w:r>
    </w:p>
    <w:p w14:paraId="1124128B" w14:textId="77777777" w:rsidR="00586EDD" w:rsidRPr="00AE10EA" w:rsidRDefault="00586EDD" w:rsidP="005D4614"/>
    <w:p w14:paraId="75A747E2" w14:textId="77777777" w:rsidR="00586EDD" w:rsidRPr="00AE10EA" w:rsidRDefault="00586EDD" w:rsidP="005D4614"/>
    <w:p w14:paraId="48ACA8E5" w14:textId="77777777" w:rsidR="00586EDD" w:rsidRPr="00AE10EA" w:rsidRDefault="00586EDD" w:rsidP="005D4614"/>
    <w:p w14:paraId="594A812D" w14:textId="77777777" w:rsidR="00586EDD" w:rsidRPr="00AE10EA" w:rsidRDefault="00586EDD" w:rsidP="005D4614"/>
    <w:p w14:paraId="351428E5" w14:textId="77777777" w:rsidR="00586EDD" w:rsidRPr="00AE10EA" w:rsidRDefault="00586EDD" w:rsidP="005D4614"/>
    <w:p w14:paraId="70923524" w14:textId="77777777" w:rsidR="00C83FF8" w:rsidRPr="00C83FF8" w:rsidRDefault="00C83FF8" w:rsidP="00C83FF8">
      <w:r w:rsidRPr="00C83FF8">
        <w:t>17/02/2013 16:20</w:t>
      </w:r>
    </w:p>
    <w:p w14:paraId="340D9BCB" w14:textId="77777777" w:rsidR="00C83FF8" w:rsidRPr="00C83FF8" w:rsidRDefault="00C83FF8" w:rsidP="00C83FF8"/>
    <w:p w14:paraId="091E7C03" w14:textId="77777777" w:rsidR="00C83FF8" w:rsidRPr="00C83FF8" w:rsidRDefault="00C83FF8" w:rsidP="00C83FF8">
      <w:r w:rsidRPr="00C83FF8">
        <w:t>PC 226724 691MD M SUMMERFIELD</w:t>
      </w:r>
    </w:p>
    <w:p w14:paraId="71883A95" w14:textId="77777777" w:rsidR="00C83FF8" w:rsidRPr="00C83FF8" w:rsidRDefault="00C83FF8" w:rsidP="00C83FF8"/>
    <w:p w14:paraId="2DB69019" w14:textId="330EB0E7" w:rsidR="00C83FF8" w:rsidRPr="00C83FF8" w:rsidRDefault="00C83FF8" w:rsidP="00C83FF8">
      <w:pPr>
        <w:rPr>
          <w:b/>
          <w:bCs/>
          <w:u w:val="single"/>
        </w:rPr>
      </w:pPr>
      <w:r w:rsidRPr="00C83FF8">
        <w:rPr>
          <w:b/>
          <w:bCs/>
          <w:u w:val="single"/>
        </w:rPr>
        <w:t>Seized from suspect 2 on arrest</w:t>
      </w:r>
    </w:p>
    <w:p w14:paraId="63FF3DB3" w14:textId="77777777" w:rsidR="00C83FF8" w:rsidRPr="00C83FF8" w:rsidRDefault="00C83FF8" w:rsidP="00C83FF8">
      <w:pPr>
        <w:pStyle w:val="ListParagraph"/>
        <w:numPr>
          <w:ilvl w:val="0"/>
          <w:numId w:val="11"/>
        </w:numPr>
        <w:rPr>
          <w:lang w:val="en-GB"/>
        </w:rPr>
      </w:pPr>
      <w:r w:rsidRPr="00C83FF8">
        <w:rPr>
          <w:lang w:val="en-GB"/>
        </w:rPr>
        <w:t xml:space="preserve">Knife - CMA/1 - B22907932 - 105/1349 </w:t>
      </w:r>
    </w:p>
    <w:p w14:paraId="56EDA503" w14:textId="77777777" w:rsidR="00C83FF8" w:rsidRPr="00C83FF8" w:rsidRDefault="00C83FF8" w:rsidP="00C83FF8">
      <w:pPr>
        <w:pStyle w:val="ListParagraph"/>
        <w:numPr>
          <w:ilvl w:val="0"/>
          <w:numId w:val="11"/>
        </w:numPr>
        <w:rPr>
          <w:lang w:val="en-GB"/>
        </w:rPr>
      </w:pPr>
      <w:r w:rsidRPr="00C83FF8">
        <w:rPr>
          <w:lang w:val="en-GB"/>
        </w:rPr>
        <w:t xml:space="preserve">Hammer - CMA/2 - C36580523 - 105/1350 </w:t>
      </w:r>
    </w:p>
    <w:p w14:paraId="37DCB7D0" w14:textId="77777777" w:rsidR="00C83FF8" w:rsidRPr="00C83FF8" w:rsidRDefault="00C83FF8" w:rsidP="00C83FF8">
      <w:pPr>
        <w:pStyle w:val="ListParagraph"/>
        <w:numPr>
          <w:ilvl w:val="0"/>
          <w:numId w:val="11"/>
        </w:numPr>
        <w:rPr>
          <w:lang w:val="en-GB"/>
        </w:rPr>
      </w:pPr>
      <w:r w:rsidRPr="00C83FF8">
        <w:rPr>
          <w:lang w:val="en-GB"/>
        </w:rPr>
        <w:t xml:space="preserve">Fluffy hat - CMA/3 -Z11527913 - 105/1353 </w:t>
      </w:r>
    </w:p>
    <w:p w14:paraId="5AD18601" w14:textId="77777777" w:rsidR="00C83FF8" w:rsidRPr="00C83FF8" w:rsidRDefault="00C83FF8" w:rsidP="00C83FF8">
      <w:pPr>
        <w:pStyle w:val="ListParagraph"/>
        <w:numPr>
          <w:ilvl w:val="0"/>
          <w:numId w:val="11"/>
        </w:numPr>
        <w:rPr>
          <w:lang w:val="en-GB"/>
        </w:rPr>
      </w:pPr>
      <w:r w:rsidRPr="00C83FF8">
        <w:rPr>
          <w:lang w:val="en-GB"/>
        </w:rPr>
        <w:t xml:space="preserve">Left white boot - CMA/4 - Z11527913 - 105/1354 </w:t>
      </w:r>
    </w:p>
    <w:p w14:paraId="4FC2E600" w14:textId="29847D8E" w:rsidR="00C83FF8" w:rsidRPr="00C83FF8" w:rsidRDefault="00C83FF8" w:rsidP="00C83FF8">
      <w:pPr>
        <w:pStyle w:val="ListParagraph"/>
        <w:numPr>
          <w:ilvl w:val="0"/>
          <w:numId w:val="11"/>
        </w:numPr>
        <w:rPr>
          <w:lang w:val="en-GB"/>
        </w:rPr>
      </w:pPr>
      <w:r w:rsidRPr="00C83FF8">
        <w:rPr>
          <w:lang w:val="en-GB"/>
        </w:rPr>
        <w:t>Right white boot - CMA/5 - Z11527914 - 105/1355</w:t>
      </w:r>
    </w:p>
    <w:p w14:paraId="02FE5C74" w14:textId="77777777" w:rsidR="00C83FF8" w:rsidRPr="00C83FF8" w:rsidRDefault="00C83FF8" w:rsidP="00C83FF8"/>
    <w:p w14:paraId="732D886F" w14:textId="77777777" w:rsidR="00C83FF8" w:rsidRPr="00C83FF8" w:rsidRDefault="00C83FF8" w:rsidP="00C83FF8">
      <w:pPr>
        <w:rPr>
          <w:b/>
          <w:bCs/>
          <w:u w:val="single"/>
        </w:rPr>
      </w:pPr>
      <w:r w:rsidRPr="00C83FF8">
        <w:rPr>
          <w:b/>
          <w:bCs/>
          <w:u w:val="single"/>
        </w:rPr>
        <w:t>Seized from suspect 3 on arrest</w:t>
      </w:r>
    </w:p>
    <w:p w14:paraId="7EFA63E2" w14:textId="77777777" w:rsidR="00C83FF8" w:rsidRPr="00C83FF8" w:rsidRDefault="00C83FF8" w:rsidP="00C83FF8">
      <w:pPr>
        <w:pStyle w:val="ListParagraph"/>
        <w:numPr>
          <w:ilvl w:val="0"/>
          <w:numId w:val="12"/>
        </w:numPr>
        <w:rPr>
          <w:lang w:val="en-GB"/>
        </w:rPr>
      </w:pPr>
      <w:r w:rsidRPr="00C83FF8">
        <w:rPr>
          <w:lang w:val="en-GB"/>
        </w:rPr>
        <w:t xml:space="preserve">Drugs (Class B) - JCM/01 - B22907929 - 105/1360 </w:t>
      </w:r>
    </w:p>
    <w:p w14:paraId="5A4368C6" w14:textId="77777777" w:rsidR="00C83FF8" w:rsidRPr="00C83FF8" w:rsidRDefault="00C83FF8" w:rsidP="00C83FF8">
      <w:pPr>
        <w:pStyle w:val="ListParagraph"/>
        <w:numPr>
          <w:ilvl w:val="0"/>
          <w:numId w:val="12"/>
        </w:numPr>
        <w:rPr>
          <w:lang w:val="en-GB"/>
        </w:rPr>
      </w:pPr>
      <w:r w:rsidRPr="00C83FF8">
        <w:rPr>
          <w:lang w:val="en-GB"/>
        </w:rPr>
        <w:t xml:space="preserve">Drugs (Class A) - JCM/2 - B22907930 - 105/1359 </w:t>
      </w:r>
    </w:p>
    <w:p w14:paraId="0376F719" w14:textId="77777777" w:rsidR="00C83FF8" w:rsidRPr="00C83FF8" w:rsidRDefault="00C83FF8" w:rsidP="00C83FF8">
      <w:pPr>
        <w:pStyle w:val="ListParagraph"/>
        <w:numPr>
          <w:ilvl w:val="0"/>
          <w:numId w:val="12"/>
        </w:numPr>
        <w:rPr>
          <w:lang w:val="en-GB"/>
        </w:rPr>
      </w:pPr>
      <w:r w:rsidRPr="00C83FF8">
        <w:rPr>
          <w:lang w:val="en-GB"/>
        </w:rPr>
        <w:lastRenderedPageBreak/>
        <w:t>Left boot - JCM/3 - Z11677089 - 105/1361</w:t>
      </w:r>
    </w:p>
    <w:p w14:paraId="34F60DB4" w14:textId="144FB691" w:rsidR="00C83FF8" w:rsidRPr="00C83FF8" w:rsidRDefault="00C83FF8" w:rsidP="00C83FF8">
      <w:pPr>
        <w:pStyle w:val="ListParagraph"/>
        <w:numPr>
          <w:ilvl w:val="0"/>
          <w:numId w:val="12"/>
        </w:numPr>
        <w:rPr>
          <w:lang w:val="en-GB"/>
        </w:rPr>
      </w:pPr>
      <w:r w:rsidRPr="00C83FF8">
        <w:rPr>
          <w:lang w:val="en-GB"/>
        </w:rPr>
        <w:t xml:space="preserve">Right boot - JCM/4 - Z11677090 - 105/1362 </w:t>
      </w:r>
    </w:p>
    <w:p w14:paraId="4EC5C657" w14:textId="77777777" w:rsidR="00C83FF8" w:rsidRPr="00C83FF8" w:rsidRDefault="00C83FF8" w:rsidP="00C83FF8">
      <w:pPr>
        <w:pStyle w:val="ListParagraph"/>
        <w:numPr>
          <w:ilvl w:val="0"/>
          <w:numId w:val="12"/>
        </w:numPr>
        <w:rPr>
          <w:lang w:val="en-GB"/>
        </w:rPr>
      </w:pPr>
      <w:r w:rsidRPr="00C83FF8">
        <w:rPr>
          <w:lang w:val="en-GB"/>
        </w:rPr>
        <w:t xml:space="preserve">Jeans - JCM/5 - Z11677091 - 105/1363 </w:t>
      </w:r>
    </w:p>
    <w:p w14:paraId="61B76E09" w14:textId="5E7878F9" w:rsidR="00586EDD" w:rsidRPr="00C83FF8" w:rsidRDefault="00C83FF8" w:rsidP="00C83FF8">
      <w:pPr>
        <w:pStyle w:val="ListParagraph"/>
        <w:numPr>
          <w:ilvl w:val="0"/>
          <w:numId w:val="12"/>
        </w:numPr>
        <w:rPr>
          <w:lang w:val="en-GB"/>
        </w:rPr>
      </w:pPr>
      <w:r w:rsidRPr="00C83FF8">
        <w:rPr>
          <w:lang w:val="en-GB"/>
        </w:rPr>
        <w:t>Green</w:t>
      </w:r>
    </w:p>
    <w:p w14:paraId="423206E7" w14:textId="77777777" w:rsidR="00586EDD" w:rsidRPr="00AE10EA" w:rsidRDefault="00586EDD" w:rsidP="005D4614"/>
    <w:p w14:paraId="6AF19C30" w14:textId="77777777" w:rsidR="00586EDD" w:rsidRPr="00AE10EA" w:rsidRDefault="00586EDD" w:rsidP="005D4614"/>
    <w:p w14:paraId="28597FAD" w14:textId="77777777" w:rsidR="00586EDD" w:rsidRPr="00AE10EA" w:rsidRDefault="00586EDD" w:rsidP="005D4614"/>
    <w:p w14:paraId="37842655" w14:textId="77777777" w:rsidR="00586EDD" w:rsidRPr="00AE10EA" w:rsidRDefault="00586EDD" w:rsidP="005D4614"/>
    <w:p w14:paraId="3E62B138" w14:textId="77777777" w:rsidR="00586EDD" w:rsidRPr="00AE10EA" w:rsidRDefault="00586EDD" w:rsidP="005D4614"/>
    <w:p w14:paraId="7D521C76" w14:textId="77777777" w:rsidR="00586EDD" w:rsidRPr="00AE10EA" w:rsidRDefault="00586EDD" w:rsidP="005D4614"/>
    <w:p w14:paraId="6C4A4829" w14:textId="77777777" w:rsidR="00586EDD" w:rsidRPr="00AE10EA" w:rsidRDefault="00586EDD" w:rsidP="005D4614"/>
    <w:p w14:paraId="5D98EE47" w14:textId="77777777" w:rsidR="00586EDD" w:rsidRPr="00AE10EA" w:rsidRDefault="00586EDD" w:rsidP="005D4614"/>
    <w:p w14:paraId="6A542DDC" w14:textId="77777777" w:rsidR="00586EDD" w:rsidRPr="00AE10EA" w:rsidRDefault="00586EDD" w:rsidP="005D4614"/>
    <w:p w14:paraId="0063DBA1" w14:textId="77777777" w:rsidR="00586EDD" w:rsidRPr="00AE10EA" w:rsidRDefault="00586EDD" w:rsidP="005D4614"/>
    <w:p w14:paraId="5D2DD60E" w14:textId="77777777" w:rsidR="00586EDD" w:rsidRPr="00AE10EA" w:rsidRDefault="00586EDD" w:rsidP="005D4614"/>
    <w:p w14:paraId="534AB963" w14:textId="77777777" w:rsidR="00586EDD" w:rsidRPr="00AE10EA" w:rsidRDefault="00586EDD" w:rsidP="005D4614"/>
    <w:p w14:paraId="27F5DEB1" w14:textId="77777777" w:rsidR="00586EDD" w:rsidRPr="00AE10EA" w:rsidRDefault="00586EDD" w:rsidP="005D4614"/>
    <w:p w14:paraId="52B79C9E" w14:textId="77777777" w:rsidR="00586EDD" w:rsidRPr="00AE10EA" w:rsidRDefault="00586EDD" w:rsidP="005D4614"/>
    <w:p w14:paraId="49FF22B5" w14:textId="77777777" w:rsidR="00586EDD" w:rsidRPr="00AE10EA" w:rsidRDefault="00586EDD" w:rsidP="005D4614"/>
    <w:p w14:paraId="3CB42CC0" w14:textId="77777777" w:rsidR="00586EDD" w:rsidRPr="00AE10EA" w:rsidRDefault="00586EDD" w:rsidP="005D4614"/>
    <w:p w14:paraId="2952FB94" w14:textId="77777777" w:rsidR="00586EDD" w:rsidRPr="00AE10EA" w:rsidRDefault="00586EDD" w:rsidP="005D4614"/>
    <w:p w14:paraId="24A2A6E1" w14:textId="77777777" w:rsidR="00586EDD" w:rsidRPr="00AE10EA" w:rsidRDefault="00586EDD" w:rsidP="005D4614"/>
    <w:p w14:paraId="1377A93D" w14:textId="77777777" w:rsidR="00586EDD" w:rsidRPr="00AE10EA" w:rsidRDefault="00586EDD" w:rsidP="005D4614"/>
    <w:p w14:paraId="68F33CA9" w14:textId="77777777" w:rsidR="00586EDD" w:rsidRPr="00AE10EA" w:rsidRDefault="00586EDD" w:rsidP="005D4614"/>
    <w:p w14:paraId="61E53916" w14:textId="77777777" w:rsidR="00586EDD" w:rsidRPr="00AE10EA" w:rsidRDefault="00586EDD" w:rsidP="005D4614"/>
    <w:p w14:paraId="77AA8B9D" w14:textId="77777777" w:rsidR="00586EDD" w:rsidRPr="00AE10EA" w:rsidRDefault="00586EDD" w:rsidP="005D4614"/>
    <w:p w14:paraId="735BC164" w14:textId="77777777" w:rsidR="00586EDD" w:rsidRPr="00AE10EA" w:rsidRDefault="00586EDD" w:rsidP="005D4614"/>
    <w:p w14:paraId="6949FE99" w14:textId="77777777" w:rsidR="00586EDD" w:rsidRPr="00AE10EA" w:rsidRDefault="00586EDD" w:rsidP="005D4614"/>
    <w:p w14:paraId="19A59BF6" w14:textId="77777777" w:rsidR="00586EDD" w:rsidRPr="00AE10EA" w:rsidRDefault="00586EDD" w:rsidP="005D4614"/>
    <w:p w14:paraId="6614EFD5" w14:textId="77777777" w:rsidR="00586EDD" w:rsidRPr="00AE10EA" w:rsidRDefault="00586EDD" w:rsidP="005D4614"/>
    <w:p w14:paraId="0F47EDA4" w14:textId="77777777" w:rsidR="00586EDD" w:rsidRPr="00AE10EA" w:rsidRDefault="00586EDD" w:rsidP="005D4614"/>
    <w:p w14:paraId="6EAC72B3" w14:textId="77777777" w:rsidR="00586EDD" w:rsidRPr="00AE10EA" w:rsidRDefault="00586EDD" w:rsidP="005D4614"/>
    <w:p w14:paraId="257A51AA" w14:textId="77777777" w:rsidR="00586EDD" w:rsidRPr="00AE10EA" w:rsidRDefault="00586EDD" w:rsidP="005D4614"/>
    <w:p w14:paraId="50BA3074" w14:textId="77777777" w:rsidR="00586EDD" w:rsidRPr="00AE10EA" w:rsidRDefault="00586EDD" w:rsidP="005D4614"/>
    <w:p w14:paraId="1B24DBA0" w14:textId="77777777" w:rsidR="00586EDD" w:rsidRPr="00AE10EA" w:rsidRDefault="00586EDD" w:rsidP="005D4614"/>
    <w:p w14:paraId="52DADC17" w14:textId="77777777" w:rsidR="00586EDD" w:rsidRPr="00AE10EA" w:rsidRDefault="00586EDD" w:rsidP="005D4614"/>
    <w:p w14:paraId="25843A0E" w14:textId="77777777" w:rsidR="00586EDD" w:rsidRPr="00AE10EA" w:rsidRDefault="00586EDD" w:rsidP="005D4614"/>
    <w:p w14:paraId="00F44C5C" w14:textId="77777777" w:rsidR="00586EDD" w:rsidRPr="00AE10EA" w:rsidRDefault="00586EDD" w:rsidP="005D4614"/>
    <w:p w14:paraId="32EB382D" w14:textId="77777777" w:rsidR="00586EDD" w:rsidRPr="00AE10EA" w:rsidRDefault="00586EDD" w:rsidP="005D4614"/>
    <w:p w14:paraId="43732280" w14:textId="77777777" w:rsidR="00586EDD" w:rsidRPr="00AE10EA" w:rsidRDefault="00586EDD" w:rsidP="005D4614"/>
    <w:p w14:paraId="0BD3496F" w14:textId="0C0F9E16" w:rsidR="00C83FF8" w:rsidRPr="00AE10EA" w:rsidRDefault="00C83FF8" w:rsidP="00C83FF8">
      <w:pPr>
        <w:jc w:val="center"/>
      </w:pPr>
      <w:r w:rsidRPr="00AE10EA">
        <w:t>Page 3</w:t>
      </w:r>
      <w:r>
        <w:t>6</w:t>
      </w:r>
      <w:r w:rsidRPr="00AE10EA">
        <w:t xml:space="preserve"> of 49</w:t>
      </w:r>
    </w:p>
    <w:p w14:paraId="0CE04161" w14:textId="77777777" w:rsidR="00C83FF8" w:rsidRPr="00862286" w:rsidRDefault="00C83FF8" w:rsidP="00C83FF8">
      <w:pPr>
        <w:jc w:val="center"/>
      </w:pPr>
      <w:bookmarkStart w:id="47" w:name="_Hlk150602702"/>
      <w:r w:rsidRPr="00862286">
        <w:t>Data Protection Act· Dispose of As Confidential Waste</w:t>
      </w:r>
    </w:p>
    <w:p w14:paraId="1238E063" w14:textId="77777777" w:rsidR="00C83FF8" w:rsidRPr="00862286" w:rsidRDefault="00C83FF8" w:rsidP="00C83FF8">
      <w:pPr>
        <w:jc w:val="center"/>
      </w:pPr>
      <w:r w:rsidRPr="00862286">
        <w:t>DCC CHRISTMAS   230173</w:t>
      </w:r>
    </w:p>
    <w:p w14:paraId="2B04E7A5" w14:textId="77777777" w:rsidR="00C83FF8" w:rsidRPr="00862286" w:rsidRDefault="00C83FF8" w:rsidP="00C83FF8">
      <w:pPr>
        <w:jc w:val="center"/>
      </w:pPr>
      <w:r w:rsidRPr="00862286">
        <w:t>CR:3005146/13 CR Type: E Notifiable/MPS/Other: N-4 Status. I Press: N Class: Crime Related Incident</w:t>
      </w:r>
    </w:p>
    <w:p w14:paraId="763768D3" w14:textId="77777777" w:rsidR="00C83FF8" w:rsidRPr="00AE10EA" w:rsidRDefault="00C83FF8" w:rsidP="00C83FF8">
      <w:pPr>
        <w:jc w:val="center"/>
      </w:pPr>
      <w:r w:rsidRPr="00AE10EA">
        <w:t>GLU:MD</w:t>
      </w:r>
    </w:p>
    <w:p w14:paraId="46BD5638" w14:textId="77777777" w:rsidR="00C83FF8" w:rsidRPr="00AE10EA" w:rsidRDefault="00C83FF8" w:rsidP="00C83FF8">
      <w:pPr>
        <w:jc w:val="center"/>
      </w:pPr>
      <w:r w:rsidRPr="00AE10EA">
        <w:t>Details of Investigation</w:t>
      </w:r>
    </w:p>
    <w:bookmarkEnd w:id="47"/>
    <w:p w14:paraId="091C246A" w14:textId="77777777" w:rsidR="00586EDD" w:rsidRPr="00AE10EA" w:rsidRDefault="00586EDD" w:rsidP="005D4614"/>
    <w:p w14:paraId="79D27793" w14:textId="77777777" w:rsidR="00586EDD" w:rsidRPr="00AE10EA" w:rsidRDefault="00586EDD" w:rsidP="005D4614"/>
    <w:p w14:paraId="77674FA4" w14:textId="77777777" w:rsidR="00586EDD" w:rsidRPr="00AE10EA" w:rsidRDefault="00586EDD" w:rsidP="005D4614"/>
    <w:p w14:paraId="011EE37A" w14:textId="77777777" w:rsidR="00586EDD" w:rsidRPr="00AE10EA" w:rsidRDefault="00586EDD" w:rsidP="005D4614"/>
    <w:p w14:paraId="09A1B036" w14:textId="77777777" w:rsidR="00C83FF8" w:rsidRPr="00C83FF8" w:rsidRDefault="00C83FF8" w:rsidP="00C83FF8">
      <w:r w:rsidRPr="00C83FF8">
        <w:t>17/02/2013 16:20</w:t>
      </w:r>
    </w:p>
    <w:p w14:paraId="1AF1C00A" w14:textId="77777777" w:rsidR="00C83FF8" w:rsidRPr="00C83FF8" w:rsidRDefault="00C83FF8" w:rsidP="00C83FF8"/>
    <w:p w14:paraId="476110DB" w14:textId="77777777" w:rsidR="00C83FF8" w:rsidRPr="00C83FF8" w:rsidRDefault="00C83FF8" w:rsidP="00C83FF8">
      <w:r w:rsidRPr="00C83FF8">
        <w:t>PC 226724 691MD M SUMMERFIELD</w:t>
      </w:r>
    </w:p>
    <w:p w14:paraId="71D07780" w14:textId="77777777" w:rsidR="00C83FF8" w:rsidRPr="00C83FF8" w:rsidRDefault="00C83FF8" w:rsidP="00C83FF8"/>
    <w:p w14:paraId="65855073" w14:textId="4C41AA7A" w:rsidR="00C83FF8" w:rsidRPr="00C83FF8" w:rsidRDefault="00C83FF8" w:rsidP="00C83FF8">
      <w:r w:rsidRPr="00C83FF8">
        <w:lastRenderedPageBreak/>
        <w:t>Gillet</w:t>
      </w:r>
      <w:r w:rsidRPr="00C83FF8">
        <w:t xml:space="preserve"> - JCM/6 - Z11677092 - 105/1364 Black jacket - JCM/7 - Z11677085 - 105/1365</w:t>
      </w:r>
    </w:p>
    <w:p w14:paraId="466C3BCC" w14:textId="77777777" w:rsidR="00C83FF8" w:rsidRPr="00C83FF8" w:rsidRDefault="00C83FF8" w:rsidP="00C83FF8"/>
    <w:p w14:paraId="413EC9CA" w14:textId="77777777" w:rsidR="00C83FF8" w:rsidRPr="00C83FF8" w:rsidRDefault="00C83FF8" w:rsidP="00C83FF8">
      <w:r w:rsidRPr="00C83FF8">
        <w:t>17/02/2013 16:23</w:t>
      </w:r>
    </w:p>
    <w:p w14:paraId="20D02B91" w14:textId="77777777" w:rsidR="00C83FF8" w:rsidRPr="00C83FF8" w:rsidRDefault="00C83FF8" w:rsidP="00C83FF8"/>
    <w:p w14:paraId="6D2423B4" w14:textId="77777777" w:rsidR="00C83FF8" w:rsidRPr="00C83FF8" w:rsidRDefault="00C83FF8" w:rsidP="00C83FF8">
      <w:r w:rsidRPr="00C83FF8">
        <w:t>PC 226724 691MD M SUMMERFIELD</w:t>
      </w:r>
    </w:p>
    <w:p w14:paraId="1E7A9BEA" w14:textId="77777777" w:rsidR="00C83FF8" w:rsidRPr="00C83FF8" w:rsidRDefault="00C83FF8" w:rsidP="00C83FF8"/>
    <w:p w14:paraId="60BC2CA8" w14:textId="6CD4C307" w:rsidR="00C83FF8" w:rsidRPr="00C83FF8" w:rsidRDefault="00C83FF8" w:rsidP="00C83FF8">
      <w:r w:rsidRPr="00C83FF8">
        <w:t xml:space="preserve">CID were spoken too and requested to attend the scene, they </w:t>
      </w:r>
      <w:r w:rsidRPr="00C83FF8">
        <w:t>didn’t</w:t>
      </w:r>
      <w:r w:rsidRPr="00C83FF8">
        <w:t>. Officers had to manage the scene. SOCO was requested and directed to take photos.</w:t>
      </w:r>
    </w:p>
    <w:p w14:paraId="2E0A2244" w14:textId="77777777" w:rsidR="00C83FF8" w:rsidRPr="00C83FF8" w:rsidRDefault="00C83FF8" w:rsidP="00C83FF8"/>
    <w:p w14:paraId="55D1607F" w14:textId="77777777" w:rsidR="00C83FF8" w:rsidRPr="00C83FF8" w:rsidRDefault="00C83FF8" w:rsidP="00C83FF8">
      <w:r w:rsidRPr="00C83FF8">
        <w:t>Warehouse not forensically examined. Boarding up requested to secure premises.</w:t>
      </w:r>
    </w:p>
    <w:p w14:paraId="5C6FC126" w14:textId="77777777" w:rsidR="00C83FF8" w:rsidRPr="00C83FF8" w:rsidRDefault="00C83FF8" w:rsidP="00C83FF8"/>
    <w:p w14:paraId="4651C6EA" w14:textId="77777777" w:rsidR="00C83FF8" w:rsidRPr="00C83FF8" w:rsidRDefault="00C83FF8" w:rsidP="00C83FF8">
      <w:r w:rsidRPr="00C83FF8">
        <w:t>17/02/2013 16:26</w:t>
      </w:r>
    </w:p>
    <w:p w14:paraId="4A48DF5E" w14:textId="77777777" w:rsidR="00C83FF8" w:rsidRPr="00C83FF8" w:rsidRDefault="00C83FF8" w:rsidP="00C83FF8"/>
    <w:p w14:paraId="68ADE340" w14:textId="77777777" w:rsidR="00C83FF8" w:rsidRPr="00C83FF8" w:rsidRDefault="00C83FF8" w:rsidP="00C83FF8">
      <w:r w:rsidRPr="00C83FF8">
        <w:t>PC 226724 691MD M SUMMERFIELD Suspect 1 arrest details on CRIS 3005122/13</w:t>
      </w:r>
    </w:p>
    <w:p w14:paraId="71F400BD" w14:textId="77777777" w:rsidR="00C83FF8" w:rsidRPr="00C83FF8" w:rsidRDefault="00C83FF8" w:rsidP="00C83FF8"/>
    <w:p w14:paraId="38CD417B" w14:textId="77777777" w:rsidR="00C83FF8" w:rsidRPr="00C83FF8" w:rsidRDefault="00C83FF8" w:rsidP="00C83FF8">
      <w:r w:rsidRPr="00C83FF8">
        <w:t>17/02/2013 16:44</w:t>
      </w:r>
    </w:p>
    <w:p w14:paraId="3555D809" w14:textId="77777777" w:rsidR="00C83FF8" w:rsidRPr="00C83FF8" w:rsidRDefault="00C83FF8" w:rsidP="00C83FF8"/>
    <w:p w14:paraId="394DAEA2" w14:textId="77777777" w:rsidR="00C83FF8" w:rsidRPr="00C83FF8" w:rsidRDefault="00C83FF8" w:rsidP="00C83FF8">
      <w:r w:rsidRPr="00C83FF8">
        <w:t>SCENE EX 84506 PM WHITTAKER FROM SOCO - Scene photographed.</w:t>
      </w:r>
    </w:p>
    <w:p w14:paraId="74313CC3" w14:textId="77777777" w:rsidR="00C83FF8" w:rsidRPr="00C83FF8" w:rsidRDefault="00C83FF8" w:rsidP="00C83FF8"/>
    <w:p w14:paraId="1FF502B9" w14:textId="7C1D96E9" w:rsidR="00C83FF8" w:rsidRPr="00C83FF8" w:rsidRDefault="00C83FF8" w:rsidP="00C83FF8">
      <w:r w:rsidRPr="00C83FF8">
        <w:t xml:space="preserve">If albums are required for court purposes please complete form 4815D and email it to CSE Repeat Order Requests SCD4 quoting </w:t>
      </w:r>
      <w:r w:rsidRPr="00C83FF8">
        <w:t>job sheet</w:t>
      </w:r>
      <w:r w:rsidRPr="00C83FF8">
        <w:t xml:space="preserve"> ref 2003947.</w:t>
      </w:r>
    </w:p>
    <w:p w14:paraId="15762CAE" w14:textId="77777777" w:rsidR="00C83FF8" w:rsidRPr="00C83FF8" w:rsidRDefault="00C83FF8" w:rsidP="00C83FF8"/>
    <w:p w14:paraId="719CCEE6" w14:textId="77777777" w:rsidR="00C83FF8" w:rsidRPr="00C83FF8" w:rsidRDefault="00C83FF8" w:rsidP="00C83FF8">
      <w:r w:rsidRPr="00C83FF8">
        <w:t>Please allow 14 days.</w:t>
      </w:r>
    </w:p>
    <w:p w14:paraId="27BA3688" w14:textId="77777777" w:rsidR="00C83FF8" w:rsidRPr="00C83FF8" w:rsidRDefault="00C83FF8" w:rsidP="00C83FF8"/>
    <w:p w14:paraId="2DCAC551" w14:textId="77777777" w:rsidR="00C83FF8" w:rsidRPr="00C83FF8" w:rsidRDefault="00C83FF8" w:rsidP="00C83FF8">
      <w:r w:rsidRPr="00C83FF8">
        <w:t>17/02/2013 19:20</w:t>
      </w:r>
    </w:p>
    <w:p w14:paraId="570079F5" w14:textId="77777777" w:rsidR="00C83FF8" w:rsidRPr="00C83FF8" w:rsidRDefault="00C83FF8" w:rsidP="00C83FF8"/>
    <w:p w14:paraId="48539B6C" w14:textId="77777777" w:rsidR="00C83FF8" w:rsidRPr="00C83FF8" w:rsidRDefault="00C83FF8" w:rsidP="00C83FF8">
      <w:r w:rsidRPr="00C83FF8">
        <w:t>DC 204182 GAMAYHEW</w:t>
      </w:r>
    </w:p>
    <w:p w14:paraId="4A7E5BE5" w14:textId="77777777" w:rsidR="00C83FF8" w:rsidRPr="00C83FF8" w:rsidRDefault="00C83FF8" w:rsidP="00C83FF8"/>
    <w:p w14:paraId="178C100E" w14:textId="6C983BFA" w:rsidR="00586EDD" w:rsidRPr="00AE10EA" w:rsidRDefault="00C83FF8" w:rsidP="00C83FF8">
      <w:r w:rsidRPr="00C83FF8">
        <w:t>MD7 attended the scene once prisoners had been dealt with a MM.</w:t>
      </w:r>
    </w:p>
    <w:p w14:paraId="7AEA0FFF" w14:textId="77777777" w:rsidR="00586EDD" w:rsidRPr="00AE10EA" w:rsidRDefault="00586EDD" w:rsidP="005D4614"/>
    <w:p w14:paraId="167C30AA" w14:textId="77777777" w:rsidR="00586EDD" w:rsidRPr="00AE10EA" w:rsidRDefault="00586EDD" w:rsidP="005D4614"/>
    <w:p w14:paraId="4D73975A" w14:textId="77777777" w:rsidR="00586EDD" w:rsidRPr="00AE10EA" w:rsidRDefault="00586EDD" w:rsidP="005D4614"/>
    <w:p w14:paraId="2D7C31E1" w14:textId="77777777" w:rsidR="00586EDD" w:rsidRPr="00AE10EA" w:rsidRDefault="00586EDD" w:rsidP="005D4614"/>
    <w:p w14:paraId="59BC0B84" w14:textId="77777777" w:rsidR="00586EDD" w:rsidRPr="00AE10EA" w:rsidRDefault="00586EDD" w:rsidP="005D4614"/>
    <w:p w14:paraId="4BE5FAF6" w14:textId="77777777" w:rsidR="00586EDD" w:rsidRPr="00AE10EA" w:rsidRDefault="00586EDD" w:rsidP="005D4614"/>
    <w:p w14:paraId="4423EB6B" w14:textId="77777777" w:rsidR="00586EDD" w:rsidRPr="00AE10EA" w:rsidRDefault="00586EDD" w:rsidP="005D4614"/>
    <w:p w14:paraId="1740DC2A" w14:textId="77777777" w:rsidR="00586EDD" w:rsidRPr="00AE10EA" w:rsidRDefault="00586EDD" w:rsidP="005D4614"/>
    <w:p w14:paraId="0BBFD89A" w14:textId="77777777" w:rsidR="00586EDD" w:rsidRPr="00AE10EA" w:rsidRDefault="00586EDD" w:rsidP="005D4614"/>
    <w:p w14:paraId="49F88CD4" w14:textId="77777777" w:rsidR="00586EDD" w:rsidRPr="00AE10EA" w:rsidRDefault="00586EDD" w:rsidP="005D4614"/>
    <w:p w14:paraId="23A63AB8" w14:textId="77777777" w:rsidR="00586EDD" w:rsidRPr="00AE10EA" w:rsidRDefault="00586EDD" w:rsidP="005D4614"/>
    <w:p w14:paraId="7502F371" w14:textId="77777777" w:rsidR="00586EDD" w:rsidRDefault="00586EDD" w:rsidP="005D4614"/>
    <w:p w14:paraId="18D209F8" w14:textId="77777777" w:rsidR="00C83FF8" w:rsidRDefault="00C83FF8" w:rsidP="005D4614"/>
    <w:p w14:paraId="2A08F0C7" w14:textId="77777777" w:rsidR="00C83FF8" w:rsidRDefault="00C83FF8" w:rsidP="005D4614"/>
    <w:p w14:paraId="7812A43F" w14:textId="77777777" w:rsidR="00C83FF8" w:rsidRDefault="00C83FF8" w:rsidP="005D4614"/>
    <w:p w14:paraId="2B94A209" w14:textId="77777777" w:rsidR="00C83FF8" w:rsidRDefault="00C83FF8" w:rsidP="005D4614"/>
    <w:p w14:paraId="5B9A4288" w14:textId="77777777" w:rsidR="00C83FF8" w:rsidRDefault="00C83FF8" w:rsidP="005D4614"/>
    <w:p w14:paraId="75DEA1DC" w14:textId="77777777" w:rsidR="00C83FF8" w:rsidRDefault="00C83FF8" w:rsidP="005D4614"/>
    <w:p w14:paraId="53B17038" w14:textId="77777777" w:rsidR="00C83FF8" w:rsidRDefault="00C83FF8" w:rsidP="005D4614"/>
    <w:p w14:paraId="5EFA9301" w14:textId="77777777" w:rsidR="00C83FF8" w:rsidRDefault="00C83FF8" w:rsidP="005D4614"/>
    <w:p w14:paraId="1C3CFA1D" w14:textId="77777777" w:rsidR="00C83FF8" w:rsidRDefault="00C83FF8" w:rsidP="005D4614"/>
    <w:p w14:paraId="332A74B4" w14:textId="77777777" w:rsidR="00C83FF8" w:rsidRDefault="00C83FF8" w:rsidP="005D4614"/>
    <w:p w14:paraId="7E5FD3FE" w14:textId="72919D36" w:rsidR="00C83FF8" w:rsidRPr="00AE10EA" w:rsidRDefault="00C83FF8" w:rsidP="00C83FF8">
      <w:pPr>
        <w:jc w:val="center"/>
      </w:pPr>
      <w:r w:rsidRPr="00AE10EA">
        <w:t>Page 3</w:t>
      </w:r>
      <w:r>
        <w:t>7</w:t>
      </w:r>
      <w:r w:rsidRPr="00AE10EA">
        <w:t xml:space="preserve"> of 49</w:t>
      </w:r>
    </w:p>
    <w:p w14:paraId="4413B07E" w14:textId="77777777" w:rsidR="00C83FF8" w:rsidRDefault="00C83FF8" w:rsidP="005D4614"/>
    <w:p w14:paraId="3E42800D" w14:textId="77777777" w:rsidR="00C83FF8" w:rsidRPr="00862286" w:rsidRDefault="00C83FF8" w:rsidP="00C83FF8">
      <w:pPr>
        <w:jc w:val="center"/>
      </w:pPr>
      <w:r w:rsidRPr="00862286">
        <w:t>Data Protection Act· Dispose of As Confidential Waste</w:t>
      </w:r>
    </w:p>
    <w:p w14:paraId="18373C01" w14:textId="77777777" w:rsidR="00C83FF8" w:rsidRPr="00862286" w:rsidRDefault="00C83FF8" w:rsidP="00C83FF8">
      <w:pPr>
        <w:jc w:val="center"/>
      </w:pPr>
      <w:r w:rsidRPr="00862286">
        <w:lastRenderedPageBreak/>
        <w:t>DCC CHRISTMAS   230173</w:t>
      </w:r>
    </w:p>
    <w:p w14:paraId="1A05BE91" w14:textId="77777777" w:rsidR="00C83FF8" w:rsidRPr="00862286" w:rsidRDefault="00C83FF8" w:rsidP="00C83FF8">
      <w:pPr>
        <w:jc w:val="center"/>
      </w:pPr>
      <w:r w:rsidRPr="00862286">
        <w:t>CR:3005146/13 CR Type: E Notifiable/MPS/Other: N-4 Status. I Press: N Class: Crime Related Incident</w:t>
      </w:r>
    </w:p>
    <w:p w14:paraId="696C9019" w14:textId="77777777" w:rsidR="00C83FF8" w:rsidRPr="00AE10EA" w:rsidRDefault="00C83FF8" w:rsidP="00C83FF8">
      <w:pPr>
        <w:jc w:val="center"/>
      </w:pPr>
      <w:r w:rsidRPr="00AE10EA">
        <w:t>GLU:MD</w:t>
      </w:r>
    </w:p>
    <w:p w14:paraId="04E0FD9B" w14:textId="77777777" w:rsidR="00C83FF8" w:rsidRPr="00AE10EA" w:rsidRDefault="00C83FF8" w:rsidP="00C83FF8">
      <w:pPr>
        <w:jc w:val="center"/>
      </w:pPr>
      <w:r w:rsidRPr="00AE10EA">
        <w:t>Details of Investigation</w:t>
      </w:r>
    </w:p>
    <w:p w14:paraId="754BB4CD" w14:textId="77777777" w:rsidR="00C83FF8" w:rsidRDefault="00C83FF8" w:rsidP="005D4614"/>
    <w:p w14:paraId="4095C00B" w14:textId="77777777" w:rsidR="00C83FF8" w:rsidRDefault="00C83FF8" w:rsidP="005D4614"/>
    <w:p w14:paraId="1C483347" w14:textId="77777777" w:rsidR="00C83FF8" w:rsidRDefault="00C83FF8" w:rsidP="005D4614"/>
    <w:p w14:paraId="795708C9" w14:textId="77777777" w:rsidR="00C83FF8" w:rsidRDefault="00C83FF8" w:rsidP="005D4614"/>
    <w:p w14:paraId="4FCD2CFA" w14:textId="0F1DB76F" w:rsidR="00C83FF8" w:rsidRPr="00C83FF8" w:rsidRDefault="00C83FF8" w:rsidP="00C83FF8">
      <w:r w:rsidRPr="00C83FF8">
        <w:t xml:space="preserve">On arrival to the location the scene was that of an empty warehouse with large amounts of rubbish inside and </w:t>
      </w:r>
      <w:r w:rsidRPr="00C83FF8">
        <w:t>graffiti</w:t>
      </w:r>
      <w:r w:rsidRPr="00C83FF8">
        <w:t xml:space="preserve"> spread across two rooms of this empty/</w:t>
      </w:r>
      <w:r w:rsidRPr="00C83FF8">
        <w:t>derelict</w:t>
      </w:r>
      <w:r w:rsidRPr="00C83FF8">
        <w:t xml:space="preserve"> building.</w:t>
      </w:r>
    </w:p>
    <w:p w14:paraId="0D435DBF" w14:textId="77777777" w:rsidR="00C83FF8" w:rsidRPr="00C83FF8" w:rsidRDefault="00C83FF8" w:rsidP="00C83FF8"/>
    <w:p w14:paraId="6C702394" w14:textId="2881E765" w:rsidR="00C83FF8" w:rsidRPr="00C83FF8" w:rsidRDefault="00C83FF8" w:rsidP="00C83FF8">
      <w:r w:rsidRPr="00C83FF8">
        <w:t xml:space="preserve">There was numerous beer cans on the floors as well as bottles of </w:t>
      </w:r>
      <w:r w:rsidRPr="00C83FF8">
        <w:t>Vaseline</w:t>
      </w:r>
      <w:r w:rsidRPr="00C83FF8">
        <w:t xml:space="preserve"> cream, chairs, and a trampoline in the middle of second room that appeared to have been taken from the other warehouse and used at the party.</w:t>
      </w:r>
    </w:p>
    <w:p w14:paraId="2511D1A3" w14:textId="77777777" w:rsidR="00C83FF8" w:rsidRPr="00C83FF8" w:rsidRDefault="00C83FF8" w:rsidP="00C83FF8"/>
    <w:p w14:paraId="37A43135" w14:textId="26DBFC03" w:rsidR="00C83FF8" w:rsidRPr="00C83FF8" w:rsidRDefault="00C83FF8" w:rsidP="00C83FF8">
      <w:r w:rsidRPr="00C83FF8">
        <w:t xml:space="preserve">We were also shown a hole in the wall that lead into an adjacent warehouse that had a large amount of stock in the building, as well as a forklift truck and lots of out of date goods including </w:t>
      </w:r>
      <w:r w:rsidRPr="00C83FF8">
        <w:t>Vaseline</w:t>
      </w:r>
      <w:r w:rsidRPr="00C83FF8">
        <w:t>, party hats and other party goods. (These again could be found in the area where the rave was being held)</w:t>
      </w:r>
    </w:p>
    <w:p w14:paraId="310093AC" w14:textId="77777777" w:rsidR="00C83FF8" w:rsidRPr="00C83FF8" w:rsidRDefault="00C83FF8" w:rsidP="00C83FF8"/>
    <w:p w14:paraId="7E2E0A04" w14:textId="52D0B0A8" w:rsidR="00C83FF8" w:rsidRPr="00C83FF8" w:rsidRDefault="00C83FF8" w:rsidP="00C83FF8">
      <w:r w:rsidRPr="00C83FF8">
        <w:t xml:space="preserve">The main warehouse where the rave had taken place is </w:t>
      </w:r>
      <w:r w:rsidRPr="00C83FF8">
        <w:t>derelict</w:t>
      </w:r>
      <w:r w:rsidRPr="00C83FF8">
        <w:t xml:space="preserve"> with 'squatters rights' posters on the front of the building and it is unclear how long the squatters have been at the premises.</w:t>
      </w:r>
    </w:p>
    <w:p w14:paraId="4743482B" w14:textId="77777777" w:rsidR="00C83FF8" w:rsidRPr="00C83FF8" w:rsidRDefault="00C83FF8" w:rsidP="00C83FF8"/>
    <w:p w14:paraId="5EDBE459" w14:textId="7B347841" w:rsidR="00C83FF8" w:rsidRDefault="00C83FF8" w:rsidP="00C83FF8">
      <w:r w:rsidRPr="00C83FF8">
        <w:t>It is clear that a rave has been held last night but there is other rubbish in and around the premises that</w:t>
      </w:r>
    </w:p>
    <w:p w14:paraId="4817D678" w14:textId="77777777" w:rsidR="00C83FF8" w:rsidRDefault="00C83FF8" w:rsidP="005D4614"/>
    <w:p w14:paraId="692A9DE5" w14:textId="77777777" w:rsidR="00C83FF8" w:rsidRDefault="00C83FF8" w:rsidP="005D4614"/>
    <w:p w14:paraId="2BA55264" w14:textId="77777777" w:rsidR="00C83FF8" w:rsidRDefault="00C83FF8" w:rsidP="005D4614"/>
    <w:p w14:paraId="162BC4B8" w14:textId="77777777" w:rsidR="00C83FF8" w:rsidRDefault="00C83FF8" w:rsidP="005D4614"/>
    <w:p w14:paraId="68299093" w14:textId="77777777" w:rsidR="00C83FF8" w:rsidRDefault="00C83FF8" w:rsidP="005D4614"/>
    <w:p w14:paraId="10417959" w14:textId="77777777" w:rsidR="00C83FF8" w:rsidRDefault="00C83FF8" w:rsidP="005D4614"/>
    <w:p w14:paraId="33188CD6" w14:textId="77777777" w:rsidR="00C83FF8" w:rsidRDefault="00C83FF8" w:rsidP="005D4614"/>
    <w:p w14:paraId="550FC6C9" w14:textId="77777777" w:rsidR="00C83FF8" w:rsidRDefault="00C83FF8" w:rsidP="005D4614"/>
    <w:p w14:paraId="049A470B" w14:textId="77777777" w:rsidR="00C83FF8" w:rsidRDefault="00C83FF8" w:rsidP="005D4614"/>
    <w:p w14:paraId="0E76B7DB" w14:textId="77777777" w:rsidR="00C83FF8" w:rsidRDefault="00C83FF8" w:rsidP="005D4614"/>
    <w:p w14:paraId="44F9B2B3" w14:textId="77777777" w:rsidR="00C83FF8" w:rsidRDefault="00C83FF8" w:rsidP="005D4614"/>
    <w:p w14:paraId="2D1A375A" w14:textId="77777777" w:rsidR="00C83FF8" w:rsidRDefault="00C83FF8" w:rsidP="005D4614"/>
    <w:p w14:paraId="29398B5C" w14:textId="77777777" w:rsidR="00C83FF8" w:rsidRDefault="00C83FF8" w:rsidP="005D4614"/>
    <w:p w14:paraId="716AF391" w14:textId="77777777" w:rsidR="00C83FF8" w:rsidRDefault="00C83FF8" w:rsidP="005D4614"/>
    <w:p w14:paraId="6E7A1E77" w14:textId="77777777" w:rsidR="00C83FF8" w:rsidRDefault="00C83FF8" w:rsidP="005D4614"/>
    <w:p w14:paraId="6125FCE7" w14:textId="77777777" w:rsidR="00C83FF8" w:rsidRDefault="00C83FF8" w:rsidP="005D4614"/>
    <w:p w14:paraId="5D012332" w14:textId="77777777" w:rsidR="00C83FF8" w:rsidRDefault="00C83FF8" w:rsidP="00E11AB7">
      <w:pPr>
        <w:jc w:val="center"/>
      </w:pPr>
    </w:p>
    <w:p w14:paraId="091A1B44" w14:textId="77777777" w:rsidR="00210647" w:rsidRDefault="00210647" w:rsidP="00E11AB7">
      <w:pPr>
        <w:jc w:val="center"/>
      </w:pPr>
    </w:p>
    <w:p w14:paraId="6979B412" w14:textId="77777777" w:rsidR="00210647" w:rsidRDefault="00210647" w:rsidP="00E11AB7">
      <w:pPr>
        <w:jc w:val="center"/>
      </w:pPr>
    </w:p>
    <w:p w14:paraId="36713A19" w14:textId="77777777" w:rsidR="00210647" w:rsidRDefault="00210647" w:rsidP="00E11AB7">
      <w:pPr>
        <w:jc w:val="center"/>
      </w:pPr>
    </w:p>
    <w:p w14:paraId="03A26FDC" w14:textId="77777777" w:rsidR="00210647" w:rsidRDefault="00210647" w:rsidP="00E11AB7">
      <w:pPr>
        <w:jc w:val="center"/>
      </w:pPr>
    </w:p>
    <w:p w14:paraId="57D6B4A4" w14:textId="77777777" w:rsidR="00210647" w:rsidRDefault="00210647" w:rsidP="00E11AB7">
      <w:pPr>
        <w:jc w:val="center"/>
      </w:pPr>
    </w:p>
    <w:p w14:paraId="4F68A45E" w14:textId="77777777" w:rsidR="00210647" w:rsidRDefault="00210647" w:rsidP="00E11AB7">
      <w:pPr>
        <w:jc w:val="center"/>
      </w:pPr>
    </w:p>
    <w:p w14:paraId="685F21D7" w14:textId="77777777" w:rsidR="00210647" w:rsidRDefault="00210647" w:rsidP="00E11AB7">
      <w:pPr>
        <w:jc w:val="center"/>
      </w:pPr>
    </w:p>
    <w:p w14:paraId="7BF57F9D" w14:textId="77777777" w:rsidR="00210647" w:rsidRDefault="00210647" w:rsidP="00E11AB7">
      <w:pPr>
        <w:jc w:val="center"/>
      </w:pPr>
    </w:p>
    <w:p w14:paraId="33D51B58" w14:textId="77777777" w:rsidR="00210647" w:rsidRDefault="00210647" w:rsidP="00E11AB7">
      <w:pPr>
        <w:jc w:val="center"/>
      </w:pPr>
    </w:p>
    <w:p w14:paraId="7AF0C91F" w14:textId="77777777" w:rsidR="00210647" w:rsidRDefault="00210647" w:rsidP="00E11AB7">
      <w:pPr>
        <w:jc w:val="center"/>
      </w:pPr>
    </w:p>
    <w:p w14:paraId="7D928D6A" w14:textId="77777777" w:rsidR="00210647" w:rsidRDefault="00210647" w:rsidP="00E11AB7">
      <w:pPr>
        <w:jc w:val="center"/>
      </w:pPr>
    </w:p>
    <w:p w14:paraId="71A0DAFF" w14:textId="77777777" w:rsidR="00C83FF8" w:rsidRDefault="00C83FF8" w:rsidP="00E11AB7">
      <w:pPr>
        <w:jc w:val="center"/>
      </w:pPr>
    </w:p>
    <w:p w14:paraId="332027D7" w14:textId="77777777" w:rsidR="00C83FF8" w:rsidRDefault="00C83FF8" w:rsidP="00E11AB7">
      <w:pPr>
        <w:jc w:val="center"/>
      </w:pPr>
    </w:p>
    <w:p w14:paraId="21DB6739" w14:textId="77777777" w:rsidR="00C83FF8" w:rsidRDefault="00C83FF8" w:rsidP="00E11AB7">
      <w:pPr>
        <w:jc w:val="center"/>
      </w:pPr>
    </w:p>
    <w:p w14:paraId="03BE3132" w14:textId="77777777" w:rsidR="00C83FF8" w:rsidRDefault="00C83FF8" w:rsidP="00E11AB7">
      <w:pPr>
        <w:jc w:val="center"/>
      </w:pPr>
    </w:p>
    <w:p w14:paraId="5BA71B36" w14:textId="77777777" w:rsidR="00C83FF8" w:rsidRDefault="00C83FF8" w:rsidP="00E11AB7">
      <w:pPr>
        <w:jc w:val="center"/>
      </w:pPr>
    </w:p>
    <w:p w14:paraId="0B7A2DF3" w14:textId="77777777" w:rsidR="00C83FF8" w:rsidRDefault="00C83FF8" w:rsidP="00E11AB7">
      <w:pPr>
        <w:jc w:val="center"/>
      </w:pPr>
    </w:p>
    <w:p w14:paraId="10E58B3C" w14:textId="77777777" w:rsidR="00C83FF8" w:rsidRDefault="00C83FF8" w:rsidP="00E11AB7">
      <w:pPr>
        <w:jc w:val="center"/>
      </w:pPr>
    </w:p>
    <w:p w14:paraId="1C766F54" w14:textId="77777777" w:rsidR="00C83FF8" w:rsidRDefault="00C83FF8" w:rsidP="00E11AB7">
      <w:pPr>
        <w:jc w:val="center"/>
      </w:pPr>
    </w:p>
    <w:p w14:paraId="4D7C15B4" w14:textId="77777777" w:rsidR="00C83FF8" w:rsidRDefault="00C83FF8" w:rsidP="00E11AB7">
      <w:pPr>
        <w:jc w:val="center"/>
      </w:pPr>
    </w:p>
    <w:p w14:paraId="014AF066" w14:textId="77777777" w:rsidR="00C83FF8" w:rsidRDefault="00C83FF8" w:rsidP="00E11AB7">
      <w:pPr>
        <w:jc w:val="center"/>
      </w:pPr>
    </w:p>
    <w:p w14:paraId="038925C6" w14:textId="77777777" w:rsidR="00C83FF8" w:rsidRDefault="00C83FF8" w:rsidP="00E11AB7">
      <w:pPr>
        <w:jc w:val="center"/>
      </w:pPr>
    </w:p>
    <w:p w14:paraId="63092501" w14:textId="77777777" w:rsidR="00C83FF8" w:rsidRDefault="00C83FF8" w:rsidP="00E11AB7">
      <w:pPr>
        <w:jc w:val="center"/>
      </w:pPr>
    </w:p>
    <w:p w14:paraId="10C83010" w14:textId="7A7D875C" w:rsidR="00E11AB7" w:rsidRPr="00AE10EA" w:rsidRDefault="00E11AB7" w:rsidP="00E11AB7">
      <w:pPr>
        <w:jc w:val="center"/>
      </w:pPr>
      <w:bookmarkStart w:id="48" w:name="_Hlk150603695"/>
      <w:r w:rsidRPr="00AE10EA">
        <w:t>Page 3</w:t>
      </w:r>
      <w:r w:rsidR="00C83FF8">
        <w:t>8</w:t>
      </w:r>
      <w:r w:rsidRPr="00AE10EA">
        <w:t xml:space="preserve"> of 49</w:t>
      </w:r>
    </w:p>
    <w:bookmarkEnd w:id="48"/>
    <w:p w14:paraId="7009D7A8" w14:textId="77777777" w:rsidR="00586EDD" w:rsidRPr="00AE10EA" w:rsidRDefault="00586EDD" w:rsidP="005D4614"/>
    <w:p w14:paraId="0747BD74" w14:textId="77777777" w:rsidR="00210647" w:rsidRPr="00862286" w:rsidRDefault="00210647" w:rsidP="00210647">
      <w:pPr>
        <w:jc w:val="center"/>
      </w:pPr>
      <w:bookmarkStart w:id="49" w:name="_Hlk150603709"/>
      <w:r w:rsidRPr="00862286">
        <w:t>Data Protection Act· Dispose of As Confidential Waste</w:t>
      </w:r>
    </w:p>
    <w:p w14:paraId="663BBB9E" w14:textId="77777777" w:rsidR="00210647" w:rsidRPr="00862286" w:rsidRDefault="00210647" w:rsidP="00210647">
      <w:pPr>
        <w:jc w:val="center"/>
      </w:pPr>
      <w:r w:rsidRPr="00862286">
        <w:t>DCC CHRISTMAS   230173</w:t>
      </w:r>
    </w:p>
    <w:p w14:paraId="1C998A3F" w14:textId="77777777" w:rsidR="00210647" w:rsidRPr="00862286" w:rsidRDefault="00210647" w:rsidP="00210647">
      <w:pPr>
        <w:jc w:val="center"/>
      </w:pPr>
      <w:r w:rsidRPr="00862286">
        <w:t>CR:3005146/13 CR Type: E Notifiable/MPS/Other: N-4 Status. I Press: N Class: Crime Related Incident</w:t>
      </w:r>
    </w:p>
    <w:p w14:paraId="4959514D" w14:textId="77777777" w:rsidR="00210647" w:rsidRPr="00AE10EA" w:rsidRDefault="00210647" w:rsidP="00210647">
      <w:pPr>
        <w:jc w:val="center"/>
      </w:pPr>
      <w:r w:rsidRPr="00AE10EA">
        <w:t>GLU:MD</w:t>
      </w:r>
    </w:p>
    <w:p w14:paraId="0290DC94" w14:textId="77777777" w:rsidR="00210647" w:rsidRPr="00AE10EA" w:rsidRDefault="00210647" w:rsidP="00210647">
      <w:pPr>
        <w:jc w:val="center"/>
      </w:pPr>
      <w:r w:rsidRPr="00AE10EA">
        <w:t>Details of Investigation</w:t>
      </w:r>
    </w:p>
    <w:bookmarkEnd w:id="49"/>
    <w:p w14:paraId="43EF3BF6" w14:textId="77777777" w:rsidR="00586EDD" w:rsidRPr="00AE10EA" w:rsidRDefault="00586EDD" w:rsidP="005D4614"/>
    <w:p w14:paraId="50A01BB2" w14:textId="77777777" w:rsidR="008E7E8F" w:rsidRPr="008E7E8F" w:rsidRDefault="008E7E8F" w:rsidP="008E7E8F">
      <w:r w:rsidRPr="008E7E8F">
        <w:t>17/02/2013 19:20</w:t>
      </w:r>
    </w:p>
    <w:p w14:paraId="29536D1B" w14:textId="77777777" w:rsidR="008E7E8F" w:rsidRPr="008E7E8F" w:rsidRDefault="008E7E8F" w:rsidP="008E7E8F"/>
    <w:p w14:paraId="008D7ECD" w14:textId="69CD3250" w:rsidR="008E7E8F" w:rsidRPr="008E7E8F" w:rsidRDefault="008E7E8F" w:rsidP="008E7E8F">
      <w:r w:rsidRPr="008E7E8F">
        <w:t xml:space="preserve">DC 204182 GAMAYHEW suggests this has been a squat for some time. </w:t>
      </w:r>
    </w:p>
    <w:p w14:paraId="4F4637B8" w14:textId="77777777" w:rsidR="008E7E8F" w:rsidRPr="008E7E8F" w:rsidRDefault="008E7E8F" w:rsidP="008E7E8F"/>
    <w:p w14:paraId="53D45EFE" w14:textId="3C510D7D" w:rsidR="008E7E8F" w:rsidRPr="008E7E8F" w:rsidRDefault="008E7E8F" w:rsidP="008E7E8F">
      <w:r w:rsidRPr="008E7E8F">
        <w:t xml:space="preserve">The </w:t>
      </w:r>
      <w:r w:rsidRPr="008E7E8F">
        <w:t>graffiti</w:t>
      </w:r>
      <w:r w:rsidRPr="008E7E8F">
        <w:t xml:space="preserve"> and the damage to the warehouse could have been there for </w:t>
      </w:r>
      <w:r w:rsidRPr="008E7E8F">
        <w:t>some time</w:t>
      </w:r>
      <w:r w:rsidRPr="008E7E8F">
        <w:t xml:space="preserve"> and it is unclear when the damage was done to the wall to enable people to gain access to the adjoining building and property could have been taken from this warehouse over some time.</w:t>
      </w:r>
    </w:p>
    <w:p w14:paraId="154D10B7" w14:textId="77777777" w:rsidR="008E7E8F" w:rsidRPr="008E7E8F" w:rsidRDefault="008E7E8F" w:rsidP="008E7E8F"/>
    <w:p w14:paraId="4886F92C" w14:textId="26DFB6CE" w:rsidR="008E7E8F" w:rsidRPr="008E7E8F" w:rsidRDefault="008E7E8F" w:rsidP="008E7E8F">
      <w:r w:rsidRPr="008E7E8F">
        <w:t xml:space="preserve">Officers who searched the stock filled warehouse attempted to find ownership and a victim for this property making several phone calls to the security firm listed but these stated they do not protect the building and </w:t>
      </w:r>
      <w:r w:rsidRPr="008E7E8F">
        <w:t>haven’t</w:t>
      </w:r>
      <w:r w:rsidRPr="008E7E8F">
        <w:t xml:space="preserve"> for some time. </w:t>
      </w:r>
      <w:r w:rsidRPr="008E7E8F">
        <w:t>Diary’s</w:t>
      </w:r>
      <w:r w:rsidRPr="008E7E8F">
        <w:t xml:space="preserve"> and files from the warehouse were looked at but these dated back to around 1996 and no recent paper work could be found</w:t>
      </w:r>
      <w:r>
        <w:t xml:space="preserve"> </w:t>
      </w:r>
      <w:r w:rsidRPr="008E7E8F">
        <w:t>No company name could be found and the front appears to have been closed and unused in years.</w:t>
      </w:r>
    </w:p>
    <w:p w14:paraId="7D11EBC4" w14:textId="77777777" w:rsidR="008E7E8F" w:rsidRPr="008E7E8F" w:rsidRDefault="008E7E8F" w:rsidP="008E7E8F"/>
    <w:p w14:paraId="338EB5CA" w14:textId="4F4D2CCB" w:rsidR="008E7E8F" w:rsidRPr="008E7E8F" w:rsidRDefault="008E7E8F" w:rsidP="008E7E8F">
      <w:r w:rsidRPr="008E7E8F">
        <w:t xml:space="preserve">It appears that the warehouse was owned by an </w:t>
      </w:r>
      <w:r w:rsidRPr="008E7E8F">
        <w:t>African</w:t>
      </w:r>
      <w:r w:rsidRPr="008E7E8F">
        <w:t xml:space="preserve"> male and due to the date on some of his stock it appears he could have gone </w:t>
      </w:r>
      <w:r w:rsidRPr="008E7E8F">
        <w:t>bankrupt</w:t>
      </w:r>
      <w:r w:rsidRPr="008E7E8F">
        <w:t xml:space="preserve"> some years ago and the stock has sat there for some time.</w:t>
      </w:r>
    </w:p>
    <w:p w14:paraId="04E0DC54" w14:textId="77777777" w:rsidR="008E7E8F" w:rsidRPr="008E7E8F" w:rsidRDefault="008E7E8F" w:rsidP="008E7E8F"/>
    <w:p w14:paraId="4171431B" w14:textId="77777777" w:rsidR="008E7E8F" w:rsidRPr="008E7E8F" w:rsidRDefault="008E7E8F" w:rsidP="008E7E8F">
      <w:r w:rsidRPr="008E7E8F">
        <w:t>Officers attempted to find the owner but at time of updating this crime report no victim can be found and response team were left the try and get the warehouses secured due to the amount of stocked left in the building.</w:t>
      </w:r>
    </w:p>
    <w:p w14:paraId="31282C51" w14:textId="77777777" w:rsidR="008E7E8F" w:rsidRPr="008E7E8F" w:rsidRDefault="008E7E8F" w:rsidP="008E7E8F"/>
    <w:p w14:paraId="6D38DA2B" w14:textId="77777777" w:rsidR="008E7E8F" w:rsidRPr="008E7E8F" w:rsidRDefault="008E7E8F" w:rsidP="008E7E8F">
      <w:r w:rsidRPr="008E7E8F">
        <w:t>Re class to CRI at this point due to no victim.</w:t>
      </w:r>
    </w:p>
    <w:p w14:paraId="39168D0C" w14:textId="77777777" w:rsidR="008E7E8F" w:rsidRPr="008E7E8F" w:rsidRDefault="008E7E8F" w:rsidP="008E7E8F"/>
    <w:p w14:paraId="312DCEB7" w14:textId="77777777" w:rsidR="008E7E8F" w:rsidRPr="008E7E8F" w:rsidRDefault="008E7E8F" w:rsidP="008E7E8F">
      <w:r w:rsidRPr="008E7E8F">
        <w:t>17/02/2013 19:21</w:t>
      </w:r>
    </w:p>
    <w:p w14:paraId="456015A7" w14:textId="77777777" w:rsidR="008E7E8F" w:rsidRPr="008E7E8F" w:rsidRDefault="008E7E8F" w:rsidP="008E7E8F"/>
    <w:p w14:paraId="122B72F9" w14:textId="7DC42BB1" w:rsidR="008E7E8F" w:rsidRPr="008E7E8F" w:rsidRDefault="008E7E8F" w:rsidP="008E7E8F">
      <w:r w:rsidRPr="008E7E8F">
        <w:t>DC</w:t>
      </w:r>
      <w:r>
        <w:t xml:space="preserve"> </w:t>
      </w:r>
      <w:r w:rsidRPr="008E7E8F">
        <w:t>204182</w:t>
      </w:r>
      <w:r>
        <w:t xml:space="preserve"> </w:t>
      </w:r>
      <w:r w:rsidRPr="008E7E8F">
        <w:t>GAMAYHEW</w:t>
      </w:r>
    </w:p>
    <w:p w14:paraId="27E682FD" w14:textId="77777777" w:rsidR="008E7E8F" w:rsidRPr="008E7E8F" w:rsidRDefault="008E7E8F" w:rsidP="008E7E8F"/>
    <w:p w14:paraId="513BF728" w14:textId="77777777" w:rsidR="008E7E8F" w:rsidRPr="008E7E8F" w:rsidRDefault="008E7E8F" w:rsidP="008E7E8F">
      <w:r w:rsidRPr="008E7E8F">
        <w:t>Service Flag HC added</w:t>
      </w:r>
    </w:p>
    <w:p w14:paraId="04858BCE" w14:textId="77777777" w:rsidR="008E7E8F" w:rsidRPr="008E7E8F" w:rsidRDefault="008E7E8F" w:rsidP="008E7E8F"/>
    <w:p w14:paraId="12512240" w14:textId="77777777" w:rsidR="008E7E8F" w:rsidRPr="008E7E8F" w:rsidRDefault="008E7E8F" w:rsidP="008E7E8F">
      <w:r w:rsidRPr="008E7E8F">
        <w:t>18/02/2013 13:51</w:t>
      </w:r>
    </w:p>
    <w:p w14:paraId="4D9B9E82" w14:textId="77777777" w:rsidR="008E7E8F" w:rsidRPr="008E7E8F" w:rsidRDefault="008E7E8F" w:rsidP="008E7E8F"/>
    <w:p w14:paraId="661CAFF9" w14:textId="6E71EBF4" w:rsidR="008E7E8F" w:rsidRPr="008E7E8F" w:rsidRDefault="008E7E8F" w:rsidP="008E7E8F">
      <w:r w:rsidRPr="008E7E8F">
        <w:t>CIV</w:t>
      </w:r>
      <w:r>
        <w:t xml:space="preserve"> </w:t>
      </w:r>
      <w:r w:rsidRPr="008E7E8F">
        <w:t>72050</w:t>
      </w:r>
      <w:r>
        <w:t xml:space="preserve"> </w:t>
      </w:r>
      <w:r w:rsidRPr="008E7E8F">
        <w:t>RS HO ARE</w:t>
      </w:r>
    </w:p>
    <w:p w14:paraId="7597DFFC" w14:textId="77777777" w:rsidR="008E7E8F" w:rsidRPr="008E7E8F" w:rsidRDefault="008E7E8F" w:rsidP="008E7E8F"/>
    <w:p w14:paraId="5E78C267" w14:textId="77777777" w:rsidR="008E7E8F" w:rsidRPr="008E7E8F" w:rsidRDefault="008E7E8F" w:rsidP="008E7E8F">
      <w:r w:rsidRPr="008E7E8F">
        <w:t>Screened In</w:t>
      </w:r>
    </w:p>
    <w:p w14:paraId="59C6CCFF" w14:textId="77777777" w:rsidR="008E7E8F" w:rsidRPr="008E7E8F" w:rsidRDefault="008E7E8F" w:rsidP="008E7E8F"/>
    <w:p w14:paraId="3AB33BD6" w14:textId="77777777" w:rsidR="008E7E8F" w:rsidRPr="008E7E8F" w:rsidRDefault="008E7E8F" w:rsidP="008E7E8F">
      <w:r w:rsidRPr="008E7E8F">
        <w:t>18/02/2013 13:52</w:t>
      </w:r>
    </w:p>
    <w:p w14:paraId="090B5B7C" w14:textId="77777777" w:rsidR="008E7E8F" w:rsidRPr="008E7E8F" w:rsidRDefault="008E7E8F" w:rsidP="008E7E8F"/>
    <w:p w14:paraId="13C15640" w14:textId="7DD7269F" w:rsidR="008E7E8F" w:rsidRPr="008E7E8F" w:rsidRDefault="008E7E8F" w:rsidP="008E7E8F">
      <w:r w:rsidRPr="008E7E8F">
        <w:t>CIV</w:t>
      </w:r>
      <w:r>
        <w:t xml:space="preserve"> </w:t>
      </w:r>
      <w:r w:rsidRPr="008E7E8F">
        <w:t>72050</w:t>
      </w:r>
      <w:r>
        <w:t xml:space="preserve"> </w:t>
      </w:r>
      <w:r w:rsidRPr="008E7E8F">
        <w:t>RS HO ARE</w:t>
      </w:r>
    </w:p>
    <w:p w14:paraId="7B16A38C" w14:textId="77777777" w:rsidR="008E7E8F" w:rsidRPr="008E7E8F" w:rsidRDefault="008E7E8F" w:rsidP="008E7E8F"/>
    <w:p w14:paraId="55094F93" w14:textId="2E8D2AF2" w:rsidR="00586EDD" w:rsidRPr="00AE10EA" w:rsidRDefault="008E7E8F" w:rsidP="008E7E8F">
      <w:r w:rsidRPr="008E7E8F">
        <w:t>TP CAU entry:</w:t>
      </w:r>
    </w:p>
    <w:p w14:paraId="3B5C2295" w14:textId="77777777" w:rsidR="00586EDD" w:rsidRPr="00AE10EA" w:rsidRDefault="00586EDD" w:rsidP="005D4614"/>
    <w:p w14:paraId="2A944F3F" w14:textId="77777777" w:rsidR="00586EDD" w:rsidRPr="00AE10EA" w:rsidRDefault="00586EDD" w:rsidP="005D4614"/>
    <w:p w14:paraId="1CC693FB" w14:textId="77777777" w:rsidR="00586EDD" w:rsidRPr="00AE10EA" w:rsidRDefault="00586EDD" w:rsidP="005D4614"/>
    <w:p w14:paraId="55D727E2" w14:textId="77777777" w:rsidR="00586EDD" w:rsidRPr="00AE10EA" w:rsidRDefault="00586EDD" w:rsidP="005D4614"/>
    <w:p w14:paraId="40796FD2" w14:textId="77777777" w:rsidR="00586EDD" w:rsidRPr="00AE10EA" w:rsidRDefault="00586EDD" w:rsidP="005D4614"/>
    <w:p w14:paraId="2291F7F8" w14:textId="77777777" w:rsidR="00586EDD" w:rsidRPr="00AE10EA" w:rsidRDefault="00586EDD" w:rsidP="005D4614"/>
    <w:p w14:paraId="15D2B5E4" w14:textId="77777777" w:rsidR="00586EDD" w:rsidRPr="00AE10EA" w:rsidRDefault="00586EDD" w:rsidP="005D4614"/>
    <w:p w14:paraId="3120B719" w14:textId="77777777" w:rsidR="00586EDD" w:rsidRPr="00AE10EA" w:rsidRDefault="00586EDD" w:rsidP="005D4614"/>
    <w:p w14:paraId="28BA801B" w14:textId="77777777" w:rsidR="00586EDD" w:rsidRPr="00AE10EA" w:rsidRDefault="00586EDD" w:rsidP="005D4614"/>
    <w:p w14:paraId="1D778001" w14:textId="77777777" w:rsidR="00586EDD" w:rsidRPr="00AE10EA" w:rsidRDefault="00586EDD" w:rsidP="005D4614"/>
    <w:p w14:paraId="365B1C82" w14:textId="77777777" w:rsidR="00586EDD" w:rsidRPr="00AE10EA" w:rsidRDefault="00586EDD" w:rsidP="005D4614"/>
    <w:p w14:paraId="14E0FA89" w14:textId="77777777" w:rsidR="00586EDD" w:rsidRPr="00AE10EA" w:rsidRDefault="00586EDD" w:rsidP="005D4614"/>
    <w:p w14:paraId="69E44741" w14:textId="77777777" w:rsidR="00586EDD" w:rsidRPr="00AE10EA" w:rsidRDefault="00586EDD" w:rsidP="005D4614"/>
    <w:p w14:paraId="7318E5AA" w14:textId="77777777" w:rsidR="00586EDD" w:rsidRPr="00AE10EA" w:rsidRDefault="00586EDD" w:rsidP="005D4614"/>
    <w:p w14:paraId="131F9945" w14:textId="77777777" w:rsidR="00210647" w:rsidRDefault="00210647" w:rsidP="00210647">
      <w:pPr>
        <w:jc w:val="center"/>
      </w:pPr>
    </w:p>
    <w:p w14:paraId="5FFC43EC" w14:textId="77777777" w:rsidR="00210647" w:rsidRDefault="00210647" w:rsidP="00210647">
      <w:pPr>
        <w:jc w:val="center"/>
      </w:pPr>
    </w:p>
    <w:p w14:paraId="3BA32BB6" w14:textId="77777777" w:rsidR="00210647" w:rsidRDefault="00210647" w:rsidP="00210647">
      <w:pPr>
        <w:jc w:val="center"/>
      </w:pPr>
    </w:p>
    <w:p w14:paraId="4D5A01BE" w14:textId="77777777" w:rsidR="00210647" w:rsidRDefault="00210647" w:rsidP="00210647">
      <w:pPr>
        <w:jc w:val="center"/>
      </w:pPr>
    </w:p>
    <w:p w14:paraId="0A347268" w14:textId="77777777" w:rsidR="00210647" w:rsidRDefault="00210647" w:rsidP="00210647">
      <w:pPr>
        <w:jc w:val="center"/>
      </w:pPr>
    </w:p>
    <w:p w14:paraId="5A52D6DE" w14:textId="2FD14F56" w:rsidR="00210647" w:rsidRPr="00AE10EA" w:rsidRDefault="00210647" w:rsidP="00210647">
      <w:pPr>
        <w:jc w:val="center"/>
      </w:pPr>
      <w:r w:rsidRPr="00AE10EA">
        <w:t>Page 3</w:t>
      </w:r>
      <w:r>
        <w:t>9</w:t>
      </w:r>
      <w:r w:rsidRPr="00AE10EA">
        <w:t xml:space="preserve"> of 49</w:t>
      </w:r>
    </w:p>
    <w:p w14:paraId="52FB1373" w14:textId="77777777" w:rsidR="00210647" w:rsidRPr="00862286" w:rsidRDefault="00210647" w:rsidP="00210647">
      <w:pPr>
        <w:jc w:val="center"/>
      </w:pPr>
      <w:r w:rsidRPr="00862286">
        <w:t>Data Protection Act· Dispose of As Confidential Waste</w:t>
      </w:r>
    </w:p>
    <w:p w14:paraId="0526120D" w14:textId="77777777" w:rsidR="00210647" w:rsidRPr="00862286" w:rsidRDefault="00210647" w:rsidP="00210647">
      <w:pPr>
        <w:jc w:val="center"/>
      </w:pPr>
      <w:r w:rsidRPr="00862286">
        <w:t>DCC CHRISTMAS   230173</w:t>
      </w:r>
    </w:p>
    <w:p w14:paraId="208F2616" w14:textId="77777777" w:rsidR="00210647" w:rsidRPr="00862286" w:rsidRDefault="00210647" w:rsidP="00210647">
      <w:pPr>
        <w:jc w:val="center"/>
      </w:pPr>
      <w:r w:rsidRPr="00862286">
        <w:t>CR:3005146/13 CR Type: E Notifiable/MPS/Other: N-4 Status. I Press: N Class: Crime Related Incident</w:t>
      </w:r>
    </w:p>
    <w:p w14:paraId="2EB4D7A9" w14:textId="77777777" w:rsidR="00210647" w:rsidRPr="00AE10EA" w:rsidRDefault="00210647" w:rsidP="00210647">
      <w:pPr>
        <w:jc w:val="center"/>
      </w:pPr>
      <w:r w:rsidRPr="00AE10EA">
        <w:t>GLU:MD</w:t>
      </w:r>
    </w:p>
    <w:p w14:paraId="6AC234AD" w14:textId="77777777" w:rsidR="00210647" w:rsidRDefault="00210647" w:rsidP="00210647">
      <w:pPr>
        <w:jc w:val="center"/>
      </w:pPr>
      <w:r w:rsidRPr="00AE10EA">
        <w:t>Details of Investigation</w:t>
      </w:r>
    </w:p>
    <w:p w14:paraId="3AAD9A85" w14:textId="77777777" w:rsidR="00210647" w:rsidRDefault="00210647" w:rsidP="00210647">
      <w:pPr>
        <w:jc w:val="center"/>
      </w:pPr>
    </w:p>
    <w:p w14:paraId="7BEB4AD8" w14:textId="77777777" w:rsidR="008E7E8F" w:rsidRPr="008E7E8F" w:rsidRDefault="008E7E8F" w:rsidP="008E7E8F">
      <w:r w:rsidRPr="008E7E8F">
        <w:t>18/02/2013 13:53</w:t>
      </w:r>
    </w:p>
    <w:p w14:paraId="0CA34997" w14:textId="77777777" w:rsidR="008E7E8F" w:rsidRPr="008E7E8F" w:rsidRDefault="008E7E8F" w:rsidP="008E7E8F"/>
    <w:p w14:paraId="6F4AE8EA" w14:textId="77777777" w:rsidR="008E7E8F" w:rsidRPr="008E7E8F" w:rsidRDefault="008E7E8F" w:rsidP="008E7E8F">
      <w:r w:rsidRPr="008E7E8F">
        <w:t>CIV 72050 RS HO ARE</w:t>
      </w:r>
    </w:p>
    <w:p w14:paraId="27D648A7" w14:textId="77777777" w:rsidR="008E7E8F" w:rsidRPr="008E7E8F" w:rsidRDefault="008E7E8F" w:rsidP="008E7E8F"/>
    <w:p w14:paraId="62ADFB05" w14:textId="77777777" w:rsidR="008E7E8F" w:rsidRPr="008E7E8F" w:rsidRDefault="008E7E8F" w:rsidP="008E7E8F">
      <w:r w:rsidRPr="008E7E8F">
        <w:t>Crime Related Incident Confirmed</w:t>
      </w:r>
      <w:r w:rsidRPr="008E7E8F">
        <w:tab/>
      </w:r>
    </w:p>
    <w:p w14:paraId="4783CC2D" w14:textId="77777777" w:rsidR="008E7E8F" w:rsidRPr="008E7E8F" w:rsidRDefault="008E7E8F" w:rsidP="008E7E8F"/>
    <w:p w14:paraId="263CC0A0" w14:textId="77777777" w:rsidR="008E7E8F" w:rsidRPr="008E7E8F" w:rsidRDefault="008E7E8F" w:rsidP="008E7E8F">
      <w:r w:rsidRPr="008E7E8F">
        <w:t>18/02/2013 13:53</w:t>
      </w:r>
    </w:p>
    <w:p w14:paraId="03B691A5" w14:textId="77777777" w:rsidR="008E7E8F" w:rsidRPr="008E7E8F" w:rsidRDefault="008E7E8F" w:rsidP="008E7E8F"/>
    <w:p w14:paraId="0DFE206A" w14:textId="77777777" w:rsidR="008E7E8F" w:rsidRPr="008E7E8F" w:rsidRDefault="008E7E8F" w:rsidP="008E7E8F">
      <w:r w:rsidRPr="008E7E8F">
        <w:t>CIV 72050 RS HOARE</w:t>
      </w:r>
    </w:p>
    <w:p w14:paraId="692E4232" w14:textId="77777777" w:rsidR="008E7E8F" w:rsidRPr="008E7E8F" w:rsidRDefault="008E7E8F" w:rsidP="008E7E8F"/>
    <w:p w14:paraId="2EAE6124" w14:textId="4BEED344" w:rsidR="008E7E8F" w:rsidRPr="008E7E8F" w:rsidRDefault="008E7E8F" w:rsidP="008E7E8F">
      <w:r w:rsidRPr="008E7E8F">
        <w:t xml:space="preserve">Service Flag HC deleted </w:t>
      </w:r>
    </w:p>
    <w:p w14:paraId="72D167E9" w14:textId="77777777" w:rsidR="008E7E8F" w:rsidRPr="008E7E8F" w:rsidRDefault="008E7E8F" w:rsidP="008E7E8F"/>
    <w:p w14:paraId="668C3A92" w14:textId="77777777" w:rsidR="008E7E8F" w:rsidRPr="008E7E8F" w:rsidRDefault="008E7E8F" w:rsidP="008E7E8F">
      <w:r w:rsidRPr="008E7E8F">
        <w:t>18/02/2013 13:53</w:t>
      </w:r>
    </w:p>
    <w:p w14:paraId="2CAFE6A8" w14:textId="77777777" w:rsidR="008E7E8F" w:rsidRPr="008E7E8F" w:rsidRDefault="008E7E8F" w:rsidP="008E7E8F"/>
    <w:p w14:paraId="733078EB" w14:textId="77777777" w:rsidR="008E7E8F" w:rsidRPr="008E7E8F" w:rsidRDefault="008E7E8F" w:rsidP="008E7E8F">
      <w:r w:rsidRPr="008E7E8F">
        <w:t>CIV 72050 RS HOARE</w:t>
      </w:r>
    </w:p>
    <w:p w14:paraId="259BD0ED" w14:textId="77777777" w:rsidR="008E7E8F" w:rsidRPr="008E7E8F" w:rsidRDefault="008E7E8F" w:rsidP="008E7E8F"/>
    <w:p w14:paraId="65AAC9D2" w14:textId="77777777" w:rsidR="008E7E8F" w:rsidRPr="008E7E8F" w:rsidRDefault="008E7E8F" w:rsidP="008E7E8F">
      <w:r w:rsidRPr="008E7E8F">
        <w:t>Service Flag CO added</w:t>
      </w:r>
    </w:p>
    <w:p w14:paraId="640D6031" w14:textId="77777777" w:rsidR="008E7E8F" w:rsidRPr="008E7E8F" w:rsidRDefault="008E7E8F" w:rsidP="008E7E8F"/>
    <w:p w14:paraId="70302F02" w14:textId="77777777" w:rsidR="008E7E8F" w:rsidRPr="008E7E8F" w:rsidRDefault="008E7E8F" w:rsidP="008E7E8F">
      <w:r w:rsidRPr="008E7E8F">
        <w:t>18/02/2013 17:56</w:t>
      </w:r>
    </w:p>
    <w:p w14:paraId="03885F8F" w14:textId="77777777" w:rsidR="008E7E8F" w:rsidRPr="008E7E8F" w:rsidRDefault="008E7E8F" w:rsidP="008E7E8F"/>
    <w:p w14:paraId="21C69FEE" w14:textId="77777777" w:rsidR="008E7E8F" w:rsidRPr="008E7E8F" w:rsidRDefault="008E7E8F" w:rsidP="008E7E8F">
      <w:r w:rsidRPr="008E7E8F">
        <w:t>PC 192546 638MD SA DAVIS Service Flag CO deleted</w:t>
      </w:r>
    </w:p>
    <w:p w14:paraId="5BF24307" w14:textId="77777777" w:rsidR="008E7E8F" w:rsidRPr="008E7E8F" w:rsidRDefault="008E7E8F" w:rsidP="008E7E8F"/>
    <w:p w14:paraId="78024E03" w14:textId="77777777" w:rsidR="008E7E8F" w:rsidRPr="008E7E8F" w:rsidRDefault="008E7E8F" w:rsidP="008E7E8F">
      <w:r w:rsidRPr="008E7E8F">
        <w:t>20/02/2013 08:03</w:t>
      </w:r>
    </w:p>
    <w:p w14:paraId="0B77CD91" w14:textId="77777777" w:rsidR="008E7E8F" w:rsidRPr="008E7E8F" w:rsidRDefault="008E7E8F" w:rsidP="008E7E8F"/>
    <w:p w14:paraId="0E15EC8D" w14:textId="77777777" w:rsidR="008E7E8F" w:rsidRPr="008E7E8F" w:rsidRDefault="008E7E8F" w:rsidP="008E7E8F">
      <w:r w:rsidRPr="008E7E8F">
        <w:t>PS 199622 41MD NJ JACOBS ** Email from Livesey SNT ***</w:t>
      </w:r>
    </w:p>
    <w:p w14:paraId="7A208B86" w14:textId="77777777" w:rsidR="008E7E8F" w:rsidRPr="008E7E8F" w:rsidRDefault="008E7E8F" w:rsidP="008E7E8F"/>
    <w:p w14:paraId="4D959D9F" w14:textId="77777777" w:rsidR="008E7E8F" w:rsidRPr="008E7E8F" w:rsidRDefault="008E7E8F" w:rsidP="008E7E8F">
      <w:r w:rsidRPr="008E7E8F">
        <w:lastRenderedPageBreak/>
        <w:t>Hello Nigel,</w:t>
      </w:r>
    </w:p>
    <w:p w14:paraId="7FCCC608" w14:textId="77777777" w:rsidR="008E7E8F" w:rsidRPr="008E7E8F" w:rsidRDefault="008E7E8F" w:rsidP="008E7E8F"/>
    <w:p w14:paraId="7785D85F" w14:textId="6DD628F9" w:rsidR="00210647" w:rsidRDefault="008E7E8F" w:rsidP="008E7E8F">
      <w:r w:rsidRPr="008E7E8F">
        <w:t>We did a few local enquiries in regards to trying to find out the owner of the unit that was broken into for the illegal rave on Saturday</w:t>
      </w:r>
    </w:p>
    <w:p w14:paraId="4E80EDDE" w14:textId="77777777" w:rsidR="00210647" w:rsidRDefault="00210647" w:rsidP="00210647">
      <w:pPr>
        <w:jc w:val="center"/>
      </w:pPr>
    </w:p>
    <w:p w14:paraId="7798F2D0" w14:textId="77777777" w:rsidR="00210647" w:rsidRDefault="00210647" w:rsidP="00210647">
      <w:pPr>
        <w:jc w:val="center"/>
      </w:pPr>
    </w:p>
    <w:p w14:paraId="67CAF85C" w14:textId="77777777" w:rsidR="00210647" w:rsidRDefault="00210647" w:rsidP="00210647">
      <w:pPr>
        <w:jc w:val="center"/>
      </w:pPr>
    </w:p>
    <w:p w14:paraId="4AF44246" w14:textId="77777777" w:rsidR="00210647" w:rsidRDefault="00210647" w:rsidP="00210647">
      <w:pPr>
        <w:jc w:val="center"/>
      </w:pPr>
    </w:p>
    <w:p w14:paraId="56DDCBA6" w14:textId="77777777" w:rsidR="00210647" w:rsidRDefault="00210647" w:rsidP="00210647">
      <w:pPr>
        <w:jc w:val="center"/>
      </w:pPr>
    </w:p>
    <w:p w14:paraId="7CE729C3" w14:textId="77777777" w:rsidR="00210647" w:rsidRDefault="00210647" w:rsidP="00210647">
      <w:pPr>
        <w:jc w:val="center"/>
      </w:pPr>
    </w:p>
    <w:p w14:paraId="0C9740AA" w14:textId="77777777" w:rsidR="00210647" w:rsidRDefault="00210647" w:rsidP="00210647">
      <w:pPr>
        <w:jc w:val="center"/>
      </w:pPr>
    </w:p>
    <w:p w14:paraId="70A33CF5" w14:textId="77777777" w:rsidR="00210647" w:rsidRDefault="00210647" w:rsidP="00210647">
      <w:pPr>
        <w:jc w:val="center"/>
      </w:pPr>
    </w:p>
    <w:p w14:paraId="117A1FF9" w14:textId="77777777" w:rsidR="00210647" w:rsidRDefault="00210647" w:rsidP="00210647">
      <w:pPr>
        <w:jc w:val="center"/>
      </w:pPr>
    </w:p>
    <w:p w14:paraId="6A933C01" w14:textId="77777777" w:rsidR="00210647" w:rsidRDefault="00210647" w:rsidP="00210647">
      <w:pPr>
        <w:jc w:val="center"/>
      </w:pPr>
    </w:p>
    <w:p w14:paraId="04DB743A" w14:textId="77777777" w:rsidR="00210647" w:rsidRDefault="00210647" w:rsidP="00210647">
      <w:pPr>
        <w:jc w:val="center"/>
      </w:pPr>
    </w:p>
    <w:p w14:paraId="7E8EE197" w14:textId="77777777" w:rsidR="00210647" w:rsidRDefault="00210647" w:rsidP="00210647">
      <w:pPr>
        <w:jc w:val="center"/>
      </w:pPr>
    </w:p>
    <w:p w14:paraId="794681CC" w14:textId="77777777" w:rsidR="00210647" w:rsidRDefault="00210647" w:rsidP="00210647">
      <w:pPr>
        <w:jc w:val="center"/>
      </w:pPr>
    </w:p>
    <w:p w14:paraId="76118327" w14:textId="77777777" w:rsidR="00210647" w:rsidRDefault="00210647" w:rsidP="00210647">
      <w:pPr>
        <w:jc w:val="center"/>
      </w:pPr>
    </w:p>
    <w:p w14:paraId="1C747616" w14:textId="77777777" w:rsidR="00210647" w:rsidRDefault="00210647" w:rsidP="00210647">
      <w:pPr>
        <w:jc w:val="center"/>
      </w:pPr>
    </w:p>
    <w:p w14:paraId="2C5FB5E1" w14:textId="77777777" w:rsidR="00210647" w:rsidRDefault="00210647" w:rsidP="00210647">
      <w:pPr>
        <w:jc w:val="center"/>
      </w:pPr>
    </w:p>
    <w:p w14:paraId="6D6E3F8D" w14:textId="77777777" w:rsidR="00210647" w:rsidRDefault="00210647" w:rsidP="00210647">
      <w:pPr>
        <w:jc w:val="center"/>
      </w:pPr>
    </w:p>
    <w:p w14:paraId="54CCC5C3" w14:textId="77777777" w:rsidR="00210647" w:rsidRDefault="00210647" w:rsidP="00210647">
      <w:pPr>
        <w:jc w:val="center"/>
      </w:pPr>
    </w:p>
    <w:p w14:paraId="77A6211C" w14:textId="77777777" w:rsidR="00210647" w:rsidRDefault="00210647" w:rsidP="00210647">
      <w:pPr>
        <w:jc w:val="center"/>
      </w:pPr>
    </w:p>
    <w:p w14:paraId="332637F9" w14:textId="77777777" w:rsidR="00210647" w:rsidRDefault="00210647" w:rsidP="00210647">
      <w:pPr>
        <w:jc w:val="center"/>
      </w:pPr>
    </w:p>
    <w:p w14:paraId="550A5EB9" w14:textId="77777777" w:rsidR="00210647" w:rsidRDefault="00210647" w:rsidP="00210647">
      <w:pPr>
        <w:jc w:val="center"/>
      </w:pPr>
    </w:p>
    <w:p w14:paraId="0ED41FC4" w14:textId="77777777" w:rsidR="00210647" w:rsidRDefault="00210647" w:rsidP="00210647">
      <w:pPr>
        <w:jc w:val="center"/>
      </w:pPr>
    </w:p>
    <w:p w14:paraId="1870E70D" w14:textId="77777777" w:rsidR="00210647" w:rsidRDefault="00210647" w:rsidP="00210647">
      <w:pPr>
        <w:jc w:val="center"/>
      </w:pPr>
    </w:p>
    <w:p w14:paraId="7FFBE60A" w14:textId="77777777" w:rsidR="00210647" w:rsidRDefault="00210647" w:rsidP="00210647">
      <w:pPr>
        <w:jc w:val="center"/>
      </w:pPr>
    </w:p>
    <w:p w14:paraId="27E60536" w14:textId="77777777" w:rsidR="00210647" w:rsidRDefault="00210647" w:rsidP="00210647">
      <w:pPr>
        <w:jc w:val="center"/>
      </w:pPr>
    </w:p>
    <w:p w14:paraId="6CD95F09" w14:textId="77777777" w:rsidR="00210647" w:rsidRDefault="00210647" w:rsidP="00210647">
      <w:pPr>
        <w:jc w:val="center"/>
      </w:pPr>
    </w:p>
    <w:p w14:paraId="636B1EED" w14:textId="77777777" w:rsidR="00210647" w:rsidRDefault="00210647" w:rsidP="00210647">
      <w:pPr>
        <w:jc w:val="center"/>
      </w:pPr>
    </w:p>
    <w:p w14:paraId="32D65D12" w14:textId="77777777" w:rsidR="00210647" w:rsidRDefault="00210647" w:rsidP="00210647">
      <w:pPr>
        <w:jc w:val="center"/>
      </w:pPr>
    </w:p>
    <w:p w14:paraId="0BABD9A3" w14:textId="1306BE3B" w:rsidR="00210647" w:rsidRDefault="00210647" w:rsidP="00210647">
      <w:pPr>
        <w:jc w:val="center"/>
      </w:pPr>
      <w:r w:rsidRPr="00AE10EA">
        <w:t xml:space="preserve">Page </w:t>
      </w:r>
      <w:r>
        <w:t>40</w:t>
      </w:r>
      <w:r w:rsidRPr="00AE10EA">
        <w:t xml:space="preserve"> of 49</w:t>
      </w:r>
    </w:p>
    <w:p w14:paraId="6BE686CA" w14:textId="77777777" w:rsidR="00210647" w:rsidRPr="00862286" w:rsidRDefault="00210647" w:rsidP="00210647">
      <w:pPr>
        <w:jc w:val="center"/>
      </w:pPr>
      <w:r w:rsidRPr="00862286">
        <w:t>Data Protection Act· Dispose of As Confidential Waste</w:t>
      </w:r>
    </w:p>
    <w:p w14:paraId="05CDE49A" w14:textId="77777777" w:rsidR="00210647" w:rsidRPr="00862286" w:rsidRDefault="00210647" w:rsidP="00210647">
      <w:pPr>
        <w:jc w:val="center"/>
      </w:pPr>
      <w:r w:rsidRPr="00862286">
        <w:t>DCC CHRISTMAS   230173</w:t>
      </w:r>
    </w:p>
    <w:p w14:paraId="46C7AD1B" w14:textId="77777777" w:rsidR="00210647" w:rsidRPr="00862286" w:rsidRDefault="00210647" w:rsidP="00210647">
      <w:pPr>
        <w:jc w:val="center"/>
      </w:pPr>
      <w:r w:rsidRPr="00862286">
        <w:t>CR:3005146/13 CR Type: E Notifiable/MPS/Other: N-4 Status. I Press: N Class: Crime Related Incident</w:t>
      </w:r>
    </w:p>
    <w:p w14:paraId="7548B162" w14:textId="77777777" w:rsidR="00210647" w:rsidRPr="00AE10EA" w:rsidRDefault="00210647" w:rsidP="00210647">
      <w:pPr>
        <w:jc w:val="center"/>
      </w:pPr>
      <w:r w:rsidRPr="00AE10EA">
        <w:t>GLU:MD</w:t>
      </w:r>
    </w:p>
    <w:p w14:paraId="00C9EEDF" w14:textId="77777777" w:rsidR="00210647" w:rsidRPr="00AE10EA" w:rsidRDefault="00210647" w:rsidP="00210647">
      <w:pPr>
        <w:jc w:val="center"/>
      </w:pPr>
      <w:r w:rsidRPr="00AE10EA">
        <w:t>Details of Investigation</w:t>
      </w:r>
    </w:p>
    <w:p w14:paraId="69DCC09A" w14:textId="77777777" w:rsidR="00210647" w:rsidRDefault="00210647" w:rsidP="00210647">
      <w:pPr>
        <w:jc w:val="center"/>
      </w:pPr>
    </w:p>
    <w:p w14:paraId="2658D419" w14:textId="77777777" w:rsidR="00210647" w:rsidRDefault="00210647" w:rsidP="008E7E8F"/>
    <w:p w14:paraId="6421CE66" w14:textId="77777777" w:rsidR="008E7E8F" w:rsidRPr="008E7E8F" w:rsidRDefault="008E7E8F" w:rsidP="008E7E8F">
      <w:r w:rsidRPr="008E7E8F">
        <w:t>20/02/2013 08:03</w:t>
      </w:r>
    </w:p>
    <w:p w14:paraId="7FF81AE8" w14:textId="77777777" w:rsidR="008E7E8F" w:rsidRPr="008E7E8F" w:rsidRDefault="008E7E8F" w:rsidP="008E7E8F"/>
    <w:p w14:paraId="6C2D4026" w14:textId="77777777" w:rsidR="008E7E8F" w:rsidRPr="008E7E8F" w:rsidRDefault="008E7E8F" w:rsidP="008E7E8F">
      <w:r w:rsidRPr="008E7E8F">
        <w:t>PS 199622 41MD NJ JACOBS</w:t>
      </w:r>
    </w:p>
    <w:p w14:paraId="1F02D40A" w14:textId="77777777" w:rsidR="008E7E8F" w:rsidRPr="008E7E8F" w:rsidRDefault="008E7E8F" w:rsidP="008E7E8F"/>
    <w:p w14:paraId="4A8D3C34" w14:textId="77777777" w:rsidR="008E7E8F" w:rsidRPr="008E7E8F" w:rsidRDefault="008E7E8F" w:rsidP="008E7E8F">
      <w:r w:rsidRPr="008E7E8F">
        <w:t>night/ Sunday morning on BIANCA ROAD SE15. We spoke to the business that's next door to the unit that was broken into. They didn’t know much about the unit, however they did say that an enforcement officer from Southwark Council had been round to the unit a few months ago and put a metal fence up around the entrance of the unit. They gave us the details of the enforcement officer as;</w:t>
      </w:r>
    </w:p>
    <w:p w14:paraId="274B760D" w14:textId="77777777" w:rsidR="008E7E8F" w:rsidRPr="008E7E8F" w:rsidRDefault="008E7E8F" w:rsidP="008E7E8F"/>
    <w:p w14:paraId="14FC9E6D" w14:textId="77777777" w:rsidR="008E7E8F" w:rsidRPr="008E7E8F" w:rsidRDefault="008E7E8F" w:rsidP="008E7E8F">
      <w:r w:rsidRPr="008E7E8F">
        <w:t xml:space="preserve">Ms </w:t>
      </w:r>
      <w:proofErr w:type="spellStart"/>
      <w:r w:rsidRPr="008E7E8F">
        <w:t>Itong</w:t>
      </w:r>
      <w:proofErr w:type="spellEnd"/>
      <w:r w:rsidRPr="008E7E8F">
        <w:t xml:space="preserve"> KO</w:t>
      </w:r>
    </w:p>
    <w:p w14:paraId="3A567CF0" w14:textId="77777777" w:rsidR="008E7E8F" w:rsidRPr="008E7E8F" w:rsidRDefault="008E7E8F" w:rsidP="008E7E8F"/>
    <w:p w14:paraId="2303C5A7" w14:textId="77777777" w:rsidR="008E7E8F" w:rsidRPr="008E7E8F" w:rsidRDefault="008E7E8F" w:rsidP="008E7E8F">
      <w:r w:rsidRPr="008E7E8F">
        <w:t>Enforcement Officer</w:t>
      </w:r>
    </w:p>
    <w:p w14:paraId="62C24F90" w14:textId="77777777" w:rsidR="008E7E8F" w:rsidRPr="008E7E8F" w:rsidRDefault="008E7E8F" w:rsidP="008E7E8F"/>
    <w:p w14:paraId="5373347B" w14:textId="77777777" w:rsidR="008E7E8F" w:rsidRPr="008E7E8F" w:rsidRDefault="008E7E8F" w:rsidP="008E7E8F">
      <w:r w:rsidRPr="008E7E8F">
        <w:t>Environment Team</w:t>
      </w:r>
    </w:p>
    <w:p w14:paraId="05B1457A" w14:textId="77777777" w:rsidR="008E7E8F" w:rsidRPr="008E7E8F" w:rsidRDefault="008E7E8F" w:rsidP="008E7E8F"/>
    <w:p w14:paraId="7CC31748" w14:textId="77777777" w:rsidR="008E7E8F" w:rsidRPr="008E7E8F" w:rsidRDefault="008E7E8F" w:rsidP="008E7E8F">
      <w:proofErr w:type="spellStart"/>
      <w:r w:rsidRPr="008E7E8F">
        <w:t>Castlemead</w:t>
      </w:r>
      <w:proofErr w:type="spellEnd"/>
    </w:p>
    <w:p w14:paraId="63612DAC" w14:textId="77777777" w:rsidR="008E7E8F" w:rsidRPr="008E7E8F" w:rsidRDefault="008E7E8F" w:rsidP="008E7E8F"/>
    <w:p w14:paraId="22221DE4" w14:textId="77777777" w:rsidR="008E7E8F" w:rsidRPr="008E7E8F" w:rsidRDefault="008E7E8F" w:rsidP="008E7E8F">
      <w:r w:rsidRPr="008E7E8F">
        <w:t>232 Camberwell Road</w:t>
      </w:r>
    </w:p>
    <w:p w14:paraId="11E177B7" w14:textId="77777777" w:rsidR="008E7E8F" w:rsidRPr="008E7E8F" w:rsidRDefault="008E7E8F" w:rsidP="008E7E8F"/>
    <w:p w14:paraId="11BA70B0" w14:textId="77777777" w:rsidR="008E7E8F" w:rsidRPr="008E7E8F" w:rsidRDefault="008E7E8F" w:rsidP="008E7E8F">
      <w:r w:rsidRPr="008E7E8F">
        <w:t>London</w:t>
      </w:r>
    </w:p>
    <w:p w14:paraId="3881D52C" w14:textId="77777777" w:rsidR="008E7E8F" w:rsidRPr="008E7E8F" w:rsidRDefault="008E7E8F" w:rsidP="008E7E8F"/>
    <w:p w14:paraId="67DBCC87" w14:textId="77777777" w:rsidR="008E7E8F" w:rsidRPr="008E7E8F" w:rsidRDefault="008E7E8F" w:rsidP="008E7E8F">
      <w:r w:rsidRPr="008E7E8F">
        <w:t>SE50EU</w:t>
      </w:r>
    </w:p>
    <w:p w14:paraId="7642452F" w14:textId="77777777" w:rsidR="008E7E8F" w:rsidRPr="008E7E8F" w:rsidRDefault="008E7E8F" w:rsidP="008E7E8F"/>
    <w:p w14:paraId="67651CB9" w14:textId="77777777" w:rsidR="008E7E8F" w:rsidRPr="008E7E8F" w:rsidRDefault="008E7E8F" w:rsidP="008E7E8F">
      <w:r w:rsidRPr="008E7E8F">
        <w:t>T: 020 7525 1844</w:t>
      </w:r>
    </w:p>
    <w:p w14:paraId="2D0BE0C4" w14:textId="77777777" w:rsidR="008E7E8F" w:rsidRPr="008E7E8F" w:rsidRDefault="008E7E8F" w:rsidP="008E7E8F"/>
    <w:p w14:paraId="3BBA86D6" w14:textId="77777777" w:rsidR="008E7E8F" w:rsidRPr="008E7E8F" w:rsidRDefault="008E7E8F" w:rsidP="008E7E8F">
      <w:r w:rsidRPr="008E7E8F">
        <w:t>Itong.ko.southwark.gov.uk</w:t>
      </w:r>
    </w:p>
    <w:p w14:paraId="7DD38C17" w14:textId="77777777" w:rsidR="008E7E8F" w:rsidRPr="008E7E8F" w:rsidRDefault="008E7E8F" w:rsidP="008E7E8F"/>
    <w:p w14:paraId="37B25215" w14:textId="7CFC48F7" w:rsidR="008E7E8F" w:rsidRPr="008E7E8F" w:rsidRDefault="008E7E8F" w:rsidP="008E7E8F">
      <w:r w:rsidRPr="008E7E8F">
        <w:t xml:space="preserve">They also gave us the details of someone that they thought was still the owner but hadn't </w:t>
      </w:r>
      <w:r w:rsidR="00CE3F9F" w:rsidRPr="008E7E8F">
        <w:t>spoken</w:t>
      </w:r>
      <w:r w:rsidRPr="008E7E8F">
        <w:t xml:space="preserve"> to them in over a year;</w:t>
      </w:r>
    </w:p>
    <w:p w14:paraId="4F03AFB1" w14:textId="77777777" w:rsidR="008E7E8F" w:rsidRPr="008E7E8F" w:rsidRDefault="008E7E8F" w:rsidP="008E7E8F"/>
    <w:p w14:paraId="5B77FEC1" w14:textId="77777777" w:rsidR="008E7E8F" w:rsidRPr="008E7E8F" w:rsidRDefault="008E7E8F" w:rsidP="008E7E8F">
      <w:proofErr w:type="spellStart"/>
      <w:r w:rsidRPr="008E7E8F">
        <w:t>Britbuild</w:t>
      </w:r>
      <w:proofErr w:type="spellEnd"/>
      <w:r w:rsidRPr="008E7E8F">
        <w:t xml:space="preserve"> Mrs AMIN T:</w:t>
      </w:r>
    </w:p>
    <w:p w14:paraId="257509B5" w14:textId="77777777" w:rsidR="008E7E8F" w:rsidRPr="008E7E8F" w:rsidRDefault="008E7E8F" w:rsidP="008E7E8F"/>
    <w:p w14:paraId="16022532" w14:textId="77777777" w:rsidR="008E7E8F" w:rsidRPr="008E7E8F" w:rsidRDefault="008E7E8F" w:rsidP="008E7E8F">
      <w:r w:rsidRPr="008E7E8F">
        <w:t>That’s all the details we could get from the local businesses near the unit.</w:t>
      </w:r>
    </w:p>
    <w:p w14:paraId="6B59AABB" w14:textId="77777777" w:rsidR="008E7E8F" w:rsidRPr="008E7E8F" w:rsidRDefault="008E7E8F" w:rsidP="008E7E8F"/>
    <w:p w14:paraId="69F7B148" w14:textId="77777777" w:rsidR="008E7E8F" w:rsidRPr="008E7E8F" w:rsidRDefault="008E7E8F" w:rsidP="008E7E8F">
      <w:r w:rsidRPr="008E7E8F">
        <w:t>We also think that the address is Number 9 Bianca Road SE15.</w:t>
      </w:r>
    </w:p>
    <w:p w14:paraId="5E58FFFB" w14:textId="77777777" w:rsidR="008E7E8F" w:rsidRPr="008E7E8F" w:rsidRDefault="008E7E8F" w:rsidP="008E7E8F"/>
    <w:p w14:paraId="17611E72" w14:textId="77777777" w:rsidR="008E7E8F" w:rsidRPr="008E7E8F" w:rsidRDefault="008E7E8F" w:rsidP="008E7E8F">
      <w:r w:rsidRPr="008E7E8F">
        <w:t>Hope that helps Regards,</w:t>
      </w:r>
    </w:p>
    <w:p w14:paraId="03D9C23A" w14:textId="77777777" w:rsidR="008E7E8F" w:rsidRPr="008E7E8F" w:rsidRDefault="008E7E8F" w:rsidP="008E7E8F"/>
    <w:p w14:paraId="53FCD122" w14:textId="77777777" w:rsidR="008E7E8F" w:rsidRPr="008E7E8F" w:rsidRDefault="008E7E8F" w:rsidP="008E7E8F">
      <w:r w:rsidRPr="008E7E8F">
        <w:t>20/02/2013 11:40</w:t>
      </w:r>
    </w:p>
    <w:p w14:paraId="24EFE9AF" w14:textId="77777777" w:rsidR="008E7E8F" w:rsidRPr="008E7E8F" w:rsidRDefault="008E7E8F" w:rsidP="008E7E8F"/>
    <w:p w14:paraId="22E49A5E" w14:textId="77777777" w:rsidR="008E7E8F" w:rsidRPr="008E7E8F" w:rsidRDefault="008E7E8F" w:rsidP="008E7E8F">
      <w:r w:rsidRPr="008E7E8F">
        <w:t>DC 204182 GAMAYHEW</w:t>
      </w:r>
    </w:p>
    <w:p w14:paraId="3702E00A" w14:textId="77777777" w:rsidR="008E7E8F" w:rsidRPr="008E7E8F" w:rsidRDefault="008E7E8F" w:rsidP="008E7E8F"/>
    <w:p w14:paraId="0459BBF3" w14:textId="77777777" w:rsidR="008E7E8F" w:rsidRPr="008E7E8F" w:rsidRDefault="008E7E8F" w:rsidP="008E7E8F">
      <w:r w:rsidRPr="008E7E8F">
        <w:t>Mr AMIN called who stated that contractors had been at the premises last week and were carrying out exterior work as they were looking to rent out the warehouse in the future.</w:t>
      </w:r>
    </w:p>
    <w:p w14:paraId="018C045E" w14:textId="77777777" w:rsidR="008E7E8F" w:rsidRPr="008E7E8F" w:rsidRDefault="008E7E8F" w:rsidP="008E7E8F"/>
    <w:p w14:paraId="73902844" w14:textId="77777777" w:rsidR="008E7E8F" w:rsidRPr="008E7E8F" w:rsidRDefault="008E7E8F" w:rsidP="008E7E8F">
      <w:r w:rsidRPr="008E7E8F">
        <w:t>Mr AMIN has owned the premises since around 1996 but it has been empty for about 5 years.</w:t>
      </w:r>
    </w:p>
    <w:p w14:paraId="7C65B9A7" w14:textId="77777777" w:rsidR="008E7E8F" w:rsidRPr="008E7E8F" w:rsidRDefault="008E7E8F" w:rsidP="008E7E8F"/>
    <w:p w14:paraId="3D91FA63" w14:textId="05DECC92" w:rsidR="00210647" w:rsidRDefault="008E7E8F" w:rsidP="008E7E8F">
      <w:r w:rsidRPr="008E7E8F">
        <w:t xml:space="preserve">Mr AMIN stated that his </w:t>
      </w:r>
      <w:r w:rsidR="00CE3F9F" w:rsidRPr="008E7E8F">
        <w:t>contractors</w:t>
      </w:r>
      <w:r w:rsidRPr="008E7E8F">
        <w:t xml:space="preserve"> went to the premises today top find it had been damaged.</w:t>
      </w:r>
    </w:p>
    <w:p w14:paraId="35211977" w14:textId="77777777" w:rsidR="00210647" w:rsidRDefault="00210647" w:rsidP="00210647">
      <w:pPr>
        <w:jc w:val="center"/>
      </w:pPr>
    </w:p>
    <w:p w14:paraId="4CD2440D" w14:textId="77777777" w:rsidR="00210647" w:rsidRDefault="00210647" w:rsidP="00210647">
      <w:pPr>
        <w:jc w:val="center"/>
      </w:pPr>
    </w:p>
    <w:p w14:paraId="6D68EB36" w14:textId="77777777" w:rsidR="00210647" w:rsidRDefault="00210647" w:rsidP="00210647">
      <w:pPr>
        <w:jc w:val="center"/>
      </w:pPr>
    </w:p>
    <w:p w14:paraId="43B21863" w14:textId="77777777" w:rsidR="00210647" w:rsidRDefault="00210647" w:rsidP="00210647">
      <w:pPr>
        <w:jc w:val="center"/>
      </w:pPr>
    </w:p>
    <w:p w14:paraId="18A4B3D3" w14:textId="77777777" w:rsidR="00210647" w:rsidRDefault="00210647" w:rsidP="00210647">
      <w:pPr>
        <w:jc w:val="center"/>
      </w:pPr>
    </w:p>
    <w:p w14:paraId="0DDD4C82" w14:textId="77777777" w:rsidR="00210647" w:rsidRDefault="00210647" w:rsidP="00210647">
      <w:pPr>
        <w:jc w:val="center"/>
      </w:pPr>
    </w:p>
    <w:p w14:paraId="33E83FCF" w14:textId="77777777" w:rsidR="00210647" w:rsidRDefault="00210647" w:rsidP="00210647">
      <w:pPr>
        <w:jc w:val="center"/>
      </w:pPr>
    </w:p>
    <w:p w14:paraId="326E33EA" w14:textId="77777777" w:rsidR="00210647" w:rsidRDefault="00210647" w:rsidP="00210647">
      <w:pPr>
        <w:jc w:val="center"/>
      </w:pPr>
    </w:p>
    <w:p w14:paraId="17E07621" w14:textId="77777777" w:rsidR="00210647" w:rsidRDefault="00210647" w:rsidP="00210647">
      <w:pPr>
        <w:jc w:val="center"/>
      </w:pPr>
    </w:p>
    <w:p w14:paraId="1200DFA5" w14:textId="77777777" w:rsidR="00210647" w:rsidRDefault="00210647" w:rsidP="00210647">
      <w:pPr>
        <w:jc w:val="center"/>
      </w:pPr>
    </w:p>
    <w:p w14:paraId="5CB02A94" w14:textId="1ECCE3C9" w:rsidR="00210647" w:rsidRDefault="00210647" w:rsidP="00210647">
      <w:pPr>
        <w:jc w:val="center"/>
      </w:pPr>
      <w:r w:rsidRPr="00AE10EA">
        <w:t xml:space="preserve">Page </w:t>
      </w:r>
      <w:r>
        <w:t>4</w:t>
      </w:r>
      <w:r>
        <w:t xml:space="preserve">1 </w:t>
      </w:r>
      <w:r w:rsidRPr="00AE10EA">
        <w:t>of 49</w:t>
      </w:r>
    </w:p>
    <w:p w14:paraId="5D414E73" w14:textId="77777777" w:rsidR="00210647" w:rsidRPr="00862286" w:rsidRDefault="00210647" w:rsidP="00210647">
      <w:pPr>
        <w:jc w:val="center"/>
      </w:pPr>
      <w:r w:rsidRPr="00862286">
        <w:t>Data Protection Act· Dispose of As Confidential Waste</w:t>
      </w:r>
    </w:p>
    <w:p w14:paraId="2D6B89D0" w14:textId="77777777" w:rsidR="00210647" w:rsidRPr="00862286" w:rsidRDefault="00210647" w:rsidP="00210647">
      <w:pPr>
        <w:jc w:val="center"/>
      </w:pPr>
      <w:r w:rsidRPr="00862286">
        <w:t>DCC CHRISTMAS   230173</w:t>
      </w:r>
    </w:p>
    <w:p w14:paraId="1192C9F5" w14:textId="77777777" w:rsidR="00210647" w:rsidRPr="00862286" w:rsidRDefault="00210647" w:rsidP="00210647">
      <w:pPr>
        <w:jc w:val="center"/>
      </w:pPr>
      <w:r w:rsidRPr="00862286">
        <w:t>CR:3005146/13 CR Type: E Notifiable/MPS/Other: N-4 Status. I Press: N Class: Crime Related Incident</w:t>
      </w:r>
    </w:p>
    <w:p w14:paraId="475A63DE" w14:textId="77777777" w:rsidR="00210647" w:rsidRPr="00AE10EA" w:rsidRDefault="00210647" w:rsidP="00210647">
      <w:pPr>
        <w:jc w:val="center"/>
      </w:pPr>
      <w:r w:rsidRPr="00AE10EA">
        <w:t>GLU:MD</w:t>
      </w:r>
    </w:p>
    <w:p w14:paraId="71B60766" w14:textId="77777777" w:rsidR="00210647" w:rsidRPr="00AE10EA" w:rsidRDefault="00210647" w:rsidP="00210647">
      <w:pPr>
        <w:jc w:val="center"/>
      </w:pPr>
      <w:r w:rsidRPr="00AE10EA">
        <w:t>Details of Investigation</w:t>
      </w:r>
    </w:p>
    <w:p w14:paraId="595F4142" w14:textId="77777777" w:rsidR="00210647" w:rsidRDefault="00210647" w:rsidP="00210647">
      <w:pPr>
        <w:jc w:val="center"/>
      </w:pPr>
    </w:p>
    <w:p w14:paraId="05E18FA8" w14:textId="77777777" w:rsidR="00210647" w:rsidRDefault="00210647" w:rsidP="00CE3F9F"/>
    <w:p w14:paraId="7A79BC9D" w14:textId="77777777" w:rsidR="00CE3F9F" w:rsidRPr="00CE3F9F" w:rsidRDefault="00CE3F9F" w:rsidP="00CE3F9F">
      <w:r w:rsidRPr="00CE3F9F">
        <w:t>DC 204182 GAMAYHEW</w:t>
      </w:r>
    </w:p>
    <w:p w14:paraId="2B45D76F" w14:textId="77777777" w:rsidR="00CE3F9F" w:rsidRPr="00CE3F9F" w:rsidRDefault="00CE3F9F" w:rsidP="00CE3F9F"/>
    <w:p w14:paraId="316695AA" w14:textId="77777777" w:rsidR="00CE3F9F" w:rsidRPr="00CE3F9F" w:rsidRDefault="00CE3F9F" w:rsidP="00CE3F9F">
      <w:r w:rsidRPr="00CE3F9F">
        <w:lastRenderedPageBreak/>
        <w:t>Deven PATEL called and stated that he owns the other warehouse that got damaged and some stock taken.</w:t>
      </w:r>
    </w:p>
    <w:p w14:paraId="47887A84" w14:textId="77777777" w:rsidR="00CE3F9F" w:rsidRPr="00CE3F9F" w:rsidRDefault="00CE3F9F" w:rsidP="00CE3F9F"/>
    <w:p w14:paraId="59D0F909" w14:textId="77777777" w:rsidR="00CE3F9F" w:rsidRPr="00CE3F9F" w:rsidRDefault="00CE3F9F" w:rsidP="00CE3F9F">
      <w:r w:rsidRPr="00CE3F9F">
        <w:t xml:space="preserve">I explained to Deven about the squatters and he stated some of the stock is out of </w:t>
      </w:r>
      <w:proofErr w:type="spellStart"/>
      <w:r w:rsidRPr="00CE3F9F">
        <w:t>stae</w:t>
      </w:r>
      <w:proofErr w:type="spellEnd"/>
      <w:r w:rsidRPr="00CE3F9F">
        <w:t xml:space="preserve"> and is used to store other stock over the-winter that he sells mainly in the summer time.</w:t>
      </w:r>
    </w:p>
    <w:p w14:paraId="40EEBB5E" w14:textId="77777777" w:rsidR="00CE3F9F" w:rsidRPr="00CE3F9F" w:rsidRDefault="00CE3F9F" w:rsidP="00CE3F9F"/>
    <w:p w14:paraId="07364DA3" w14:textId="2196CA9C" w:rsidR="00CE3F9F" w:rsidRDefault="00CE3F9F" w:rsidP="00CE3F9F">
      <w:r w:rsidRPr="00CE3F9F">
        <w:t>Deven was given the crime number and stated he is currently sending contractors to</w:t>
      </w:r>
    </w:p>
    <w:p w14:paraId="6CA6B5B5" w14:textId="77777777" w:rsidR="00210647" w:rsidRDefault="00210647" w:rsidP="00210647">
      <w:pPr>
        <w:jc w:val="center"/>
      </w:pPr>
    </w:p>
    <w:p w14:paraId="57F88A60" w14:textId="77777777" w:rsidR="00210647" w:rsidRDefault="00210647" w:rsidP="00210647">
      <w:pPr>
        <w:jc w:val="center"/>
      </w:pPr>
    </w:p>
    <w:p w14:paraId="058DFD90" w14:textId="77777777" w:rsidR="00210647" w:rsidRDefault="00210647" w:rsidP="00210647">
      <w:pPr>
        <w:jc w:val="center"/>
      </w:pPr>
    </w:p>
    <w:p w14:paraId="7D9EE762" w14:textId="77777777" w:rsidR="00210647" w:rsidRDefault="00210647" w:rsidP="00210647">
      <w:pPr>
        <w:jc w:val="center"/>
      </w:pPr>
    </w:p>
    <w:p w14:paraId="5A9CACED" w14:textId="77777777" w:rsidR="00210647" w:rsidRDefault="00210647" w:rsidP="00210647">
      <w:pPr>
        <w:jc w:val="center"/>
      </w:pPr>
    </w:p>
    <w:p w14:paraId="51F38B4B" w14:textId="77777777" w:rsidR="00210647" w:rsidRDefault="00210647" w:rsidP="00210647">
      <w:pPr>
        <w:jc w:val="center"/>
      </w:pPr>
    </w:p>
    <w:p w14:paraId="60FD7C91" w14:textId="77777777" w:rsidR="00210647" w:rsidRDefault="00210647" w:rsidP="00210647">
      <w:pPr>
        <w:jc w:val="center"/>
      </w:pPr>
    </w:p>
    <w:p w14:paraId="6C7C289C" w14:textId="77777777" w:rsidR="00210647" w:rsidRDefault="00210647" w:rsidP="00210647">
      <w:pPr>
        <w:jc w:val="center"/>
      </w:pPr>
    </w:p>
    <w:p w14:paraId="08811AFA" w14:textId="77777777" w:rsidR="00210647" w:rsidRDefault="00210647" w:rsidP="00210647">
      <w:pPr>
        <w:jc w:val="center"/>
      </w:pPr>
    </w:p>
    <w:p w14:paraId="51A426B6" w14:textId="77777777" w:rsidR="00210647" w:rsidRDefault="00210647" w:rsidP="00210647">
      <w:pPr>
        <w:jc w:val="center"/>
      </w:pPr>
    </w:p>
    <w:p w14:paraId="142E8092" w14:textId="77777777" w:rsidR="00210647" w:rsidRDefault="00210647" w:rsidP="00210647">
      <w:pPr>
        <w:jc w:val="center"/>
      </w:pPr>
    </w:p>
    <w:p w14:paraId="48797D4B" w14:textId="77777777" w:rsidR="00210647" w:rsidRDefault="00210647" w:rsidP="00210647">
      <w:pPr>
        <w:jc w:val="center"/>
      </w:pPr>
    </w:p>
    <w:p w14:paraId="62AA14DE" w14:textId="77777777" w:rsidR="00210647" w:rsidRDefault="00210647" w:rsidP="00210647">
      <w:pPr>
        <w:jc w:val="center"/>
      </w:pPr>
    </w:p>
    <w:p w14:paraId="4B95F98F" w14:textId="77777777" w:rsidR="00210647" w:rsidRDefault="00210647" w:rsidP="00210647">
      <w:pPr>
        <w:jc w:val="center"/>
      </w:pPr>
    </w:p>
    <w:p w14:paraId="66C1176A" w14:textId="77777777" w:rsidR="00210647" w:rsidRDefault="00210647" w:rsidP="00210647">
      <w:pPr>
        <w:jc w:val="center"/>
      </w:pPr>
    </w:p>
    <w:p w14:paraId="1EDFEDCC" w14:textId="77777777" w:rsidR="00210647" w:rsidRDefault="00210647" w:rsidP="00210647">
      <w:pPr>
        <w:jc w:val="center"/>
      </w:pPr>
    </w:p>
    <w:p w14:paraId="4B059997" w14:textId="77777777" w:rsidR="00210647" w:rsidRDefault="00210647" w:rsidP="00210647">
      <w:pPr>
        <w:jc w:val="center"/>
      </w:pPr>
    </w:p>
    <w:p w14:paraId="6ED3CB0E" w14:textId="77777777" w:rsidR="00210647" w:rsidRDefault="00210647" w:rsidP="00210647">
      <w:pPr>
        <w:jc w:val="center"/>
      </w:pPr>
    </w:p>
    <w:p w14:paraId="7ECD562B" w14:textId="77777777" w:rsidR="00210647" w:rsidRDefault="00210647" w:rsidP="00210647">
      <w:pPr>
        <w:jc w:val="center"/>
      </w:pPr>
    </w:p>
    <w:p w14:paraId="23AAFAFE" w14:textId="77777777" w:rsidR="00210647" w:rsidRDefault="00210647" w:rsidP="00210647">
      <w:pPr>
        <w:jc w:val="center"/>
      </w:pPr>
    </w:p>
    <w:p w14:paraId="4B142D9D" w14:textId="77777777" w:rsidR="00210647" w:rsidRDefault="00210647" w:rsidP="00210647">
      <w:pPr>
        <w:jc w:val="center"/>
      </w:pPr>
    </w:p>
    <w:p w14:paraId="4B33BB56" w14:textId="77777777" w:rsidR="00210647" w:rsidRDefault="00210647" w:rsidP="00210647">
      <w:pPr>
        <w:jc w:val="center"/>
      </w:pPr>
    </w:p>
    <w:p w14:paraId="07F369FE" w14:textId="77777777" w:rsidR="00210647" w:rsidRDefault="00210647" w:rsidP="00210647">
      <w:pPr>
        <w:jc w:val="center"/>
      </w:pPr>
    </w:p>
    <w:p w14:paraId="50A48E9C" w14:textId="77777777" w:rsidR="00210647" w:rsidRDefault="00210647" w:rsidP="00210647">
      <w:pPr>
        <w:jc w:val="center"/>
      </w:pPr>
    </w:p>
    <w:p w14:paraId="181181B6" w14:textId="77777777" w:rsidR="00210647" w:rsidRDefault="00210647" w:rsidP="00210647">
      <w:pPr>
        <w:jc w:val="center"/>
      </w:pPr>
    </w:p>
    <w:p w14:paraId="7C9F6897" w14:textId="77777777" w:rsidR="00210647" w:rsidRDefault="00210647" w:rsidP="00210647">
      <w:pPr>
        <w:jc w:val="center"/>
      </w:pPr>
    </w:p>
    <w:p w14:paraId="5F25553C" w14:textId="77777777" w:rsidR="00210647" w:rsidRDefault="00210647" w:rsidP="00210647">
      <w:pPr>
        <w:jc w:val="center"/>
      </w:pPr>
    </w:p>
    <w:p w14:paraId="5EC73A1E" w14:textId="77777777" w:rsidR="00210647" w:rsidRDefault="00210647" w:rsidP="00210647">
      <w:pPr>
        <w:jc w:val="center"/>
      </w:pPr>
    </w:p>
    <w:p w14:paraId="4DA459B7" w14:textId="77777777" w:rsidR="00210647" w:rsidRDefault="00210647" w:rsidP="00210647">
      <w:pPr>
        <w:jc w:val="center"/>
      </w:pPr>
    </w:p>
    <w:p w14:paraId="25730F3F" w14:textId="77777777" w:rsidR="00210647" w:rsidRDefault="00210647" w:rsidP="00210647">
      <w:pPr>
        <w:jc w:val="center"/>
      </w:pPr>
    </w:p>
    <w:p w14:paraId="4B70BCB3" w14:textId="77777777" w:rsidR="00210647" w:rsidRDefault="00210647" w:rsidP="00210647">
      <w:pPr>
        <w:jc w:val="center"/>
      </w:pPr>
    </w:p>
    <w:p w14:paraId="169A4C62" w14:textId="77777777" w:rsidR="00210647" w:rsidRDefault="00210647" w:rsidP="00210647">
      <w:pPr>
        <w:jc w:val="center"/>
      </w:pPr>
    </w:p>
    <w:p w14:paraId="64213AFA" w14:textId="77777777" w:rsidR="00210647" w:rsidRDefault="00210647" w:rsidP="00210647">
      <w:pPr>
        <w:jc w:val="center"/>
      </w:pPr>
    </w:p>
    <w:p w14:paraId="61AE4E1F" w14:textId="77777777" w:rsidR="00210647" w:rsidRDefault="00210647" w:rsidP="00210647">
      <w:pPr>
        <w:jc w:val="center"/>
      </w:pPr>
    </w:p>
    <w:p w14:paraId="21FB3B77" w14:textId="77777777" w:rsidR="00210647" w:rsidRDefault="00210647" w:rsidP="00210647">
      <w:pPr>
        <w:jc w:val="center"/>
      </w:pPr>
    </w:p>
    <w:p w14:paraId="2EC08414" w14:textId="77777777" w:rsidR="00210647" w:rsidRDefault="00210647" w:rsidP="00210647">
      <w:pPr>
        <w:jc w:val="center"/>
      </w:pPr>
    </w:p>
    <w:p w14:paraId="199C3967" w14:textId="77777777" w:rsidR="00210647" w:rsidRDefault="00210647" w:rsidP="00210647">
      <w:pPr>
        <w:jc w:val="center"/>
      </w:pPr>
    </w:p>
    <w:p w14:paraId="1A25BE62" w14:textId="77777777" w:rsidR="00210647" w:rsidRDefault="00210647" w:rsidP="00210647">
      <w:pPr>
        <w:jc w:val="center"/>
      </w:pPr>
    </w:p>
    <w:p w14:paraId="2E041A43" w14:textId="77777777" w:rsidR="00210647" w:rsidRDefault="00210647" w:rsidP="00210647">
      <w:pPr>
        <w:jc w:val="center"/>
      </w:pPr>
    </w:p>
    <w:p w14:paraId="66A6F461" w14:textId="77777777" w:rsidR="00210647" w:rsidRDefault="00210647" w:rsidP="00210647">
      <w:pPr>
        <w:jc w:val="center"/>
      </w:pPr>
    </w:p>
    <w:p w14:paraId="71A29A3D" w14:textId="77777777" w:rsidR="00210647" w:rsidRDefault="00210647" w:rsidP="00210647">
      <w:pPr>
        <w:jc w:val="center"/>
      </w:pPr>
    </w:p>
    <w:p w14:paraId="62822612" w14:textId="77777777" w:rsidR="00210647" w:rsidRDefault="00210647" w:rsidP="00210647">
      <w:pPr>
        <w:jc w:val="center"/>
      </w:pPr>
    </w:p>
    <w:p w14:paraId="07D260E3" w14:textId="77777777" w:rsidR="00210647" w:rsidRDefault="00210647" w:rsidP="00210647">
      <w:pPr>
        <w:jc w:val="center"/>
      </w:pPr>
    </w:p>
    <w:p w14:paraId="7F5DEA59" w14:textId="77777777" w:rsidR="00210647" w:rsidRDefault="00210647" w:rsidP="00210647">
      <w:pPr>
        <w:jc w:val="center"/>
      </w:pPr>
    </w:p>
    <w:p w14:paraId="49822B1B" w14:textId="77777777" w:rsidR="00210647" w:rsidRDefault="00210647" w:rsidP="00210647">
      <w:pPr>
        <w:jc w:val="center"/>
      </w:pPr>
    </w:p>
    <w:p w14:paraId="56A45836" w14:textId="77777777" w:rsidR="00210647" w:rsidRDefault="00210647" w:rsidP="00210647">
      <w:pPr>
        <w:jc w:val="center"/>
      </w:pPr>
    </w:p>
    <w:p w14:paraId="12475641" w14:textId="77777777" w:rsidR="00210647" w:rsidRDefault="00210647" w:rsidP="00210647">
      <w:pPr>
        <w:jc w:val="center"/>
      </w:pPr>
    </w:p>
    <w:p w14:paraId="78D0B0BE" w14:textId="77777777" w:rsidR="00210647" w:rsidRDefault="00210647" w:rsidP="00210647">
      <w:pPr>
        <w:jc w:val="center"/>
      </w:pPr>
    </w:p>
    <w:p w14:paraId="60005B24" w14:textId="77777777" w:rsidR="00210647" w:rsidRDefault="00210647" w:rsidP="00210647">
      <w:pPr>
        <w:jc w:val="center"/>
      </w:pPr>
    </w:p>
    <w:p w14:paraId="1D672A0B" w14:textId="237473DB" w:rsidR="00210647" w:rsidRDefault="00210647" w:rsidP="00210647">
      <w:pPr>
        <w:jc w:val="center"/>
      </w:pPr>
      <w:r w:rsidRPr="00AE10EA">
        <w:t xml:space="preserve">Page </w:t>
      </w:r>
      <w:r>
        <w:t>4</w:t>
      </w:r>
      <w:r>
        <w:t>2</w:t>
      </w:r>
      <w:r w:rsidRPr="00AE10EA">
        <w:t xml:space="preserve"> of 49</w:t>
      </w:r>
    </w:p>
    <w:p w14:paraId="6F46C665" w14:textId="77777777" w:rsidR="00210647" w:rsidRPr="00862286" w:rsidRDefault="00210647" w:rsidP="00210647">
      <w:pPr>
        <w:jc w:val="center"/>
      </w:pPr>
      <w:r w:rsidRPr="00862286">
        <w:t>Data Protection Act· Dispose of As Confidential Waste</w:t>
      </w:r>
    </w:p>
    <w:p w14:paraId="0935F1BA" w14:textId="77777777" w:rsidR="00210647" w:rsidRPr="00862286" w:rsidRDefault="00210647" w:rsidP="00210647">
      <w:pPr>
        <w:jc w:val="center"/>
      </w:pPr>
      <w:r w:rsidRPr="00862286">
        <w:t>DCC CHRISTMAS   230173</w:t>
      </w:r>
    </w:p>
    <w:p w14:paraId="758728BC" w14:textId="77777777" w:rsidR="00210647" w:rsidRPr="00862286" w:rsidRDefault="00210647" w:rsidP="00210647">
      <w:pPr>
        <w:jc w:val="center"/>
      </w:pPr>
      <w:r w:rsidRPr="00862286">
        <w:t>CR:3005146/13 CR Type: E Notifiable/MPS/Other: N-4 Status. I Press: N Class: Crime Related Incident</w:t>
      </w:r>
    </w:p>
    <w:p w14:paraId="5D32AF07" w14:textId="77777777" w:rsidR="00210647" w:rsidRPr="00AE10EA" w:rsidRDefault="00210647" w:rsidP="00210647">
      <w:pPr>
        <w:jc w:val="center"/>
      </w:pPr>
      <w:r w:rsidRPr="00AE10EA">
        <w:t>GLU:MD</w:t>
      </w:r>
    </w:p>
    <w:p w14:paraId="7C718DC2" w14:textId="77777777" w:rsidR="00210647" w:rsidRPr="00AE10EA" w:rsidRDefault="00210647" w:rsidP="00210647">
      <w:pPr>
        <w:jc w:val="center"/>
      </w:pPr>
      <w:r w:rsidRPr="00AE10EA">
        <w:t>Details of Investigation</w:t>
      </w:r>
    </w:p>
    <w:p w14:paraId="2A81151C" w14:textId="77777777" w:rsidR="00210647" w:rsidRDefault="00210647" w:rsidP="00210647">
      <w:pPr>
        <w:jc w:val="center"/>
      </w:pPr>
    </w:p>
    <w:p w14:paraId="4A241456" w14:textId="77777777" w:rsidR="00210647" w:rsidRDefault="00210647" w:rsidP="00CE3F9F"/>
    <w:p w14:paraId="22FE1F6B" w14:textId="77777777" w:rsidR="00CE3F9F" w:rsidRPr="00CE3F9F" w:rsidRDefault="00CE3F9F" w:rsidP="00CE3F9F">
      <w:r w:rsidRPr="00CE3F9F">
        <w:t>21/02/2013 12:55</w:t>
      </w:r>
    </w:p>
    <w:p w14:paraId="0A0822F1" w14:textId="77777777" w:rsidR="00CE3F9F" w:rsidRPr="00CE3F9F" w:rsidRDefault="00CE3F9F" w:rsidP="00CE3F9F"/>
    <w:p w14:paraId="75312D92" w14:textId="77777777" w:rsidR="00CE3F9F" w:rsidRPr="00CE3F9F" w:rsidRDefault="00CE3F9F" w:rsidP="00CE3F9F">
      <w:r w:rsidRPr="00CE3F9F">
        <w:t>DC 204182:. GAMAYHEW</w:t>
      </w:r>
      <w:r w:rsidRPr="00CE3F9F">
        <w:tab/>
        <w:t>.</w:t>
      </w:r>
    </w:p>
    <w:p w14:paraId="7AAE38D1" w14:textId="77777777" w:rsidR="00CE3F9F" w:rsidRPr="00CE3F9F" w:rsidRDefault="00CE3F9F" w:rsidP="00CE3F9F"/>
    <w:p w14:paraId="08C690A8" w14:textId="77777777" w:rsidR="00CE3F9F" w:rsidRPr="00CE3F9F" w:rsidRDefault="00CE3F9F" w:rsidP="00CE3F9F">
      <w:r w:rsidRPr="00CE3F9F">
        <w:t>the site so his warehouse can be secured.</w:t>
      </w:r>
    </w:p>
    <w:p w14:paraId="44A831B5" w14:textId="77777777" w:rsidR="00CE3F9F" w:rsidRPr="00CE3F9F" w:rsidRDefault="00CE3F9F" w:rsidP="00CE3F9F"/>
    <w:p w14:paraId="0387BAD5" w14:textId="77777777" w:rsidR="00CE3F9F" w:rsidRPr="00CE3F9F" w:rsidRDefault="00CE3F9F" w:rsidP="00CE3F9F">
      <w:r w:rsidRPr="00CE3F9F">
        <w:t>22/02/2013 02:29</w:t>
      </w:r>
    </w:p>
    <w:p w14:paraId="09173B33" w14:textId="77777777" w:rsidR="00CE3F9F" w:rsidRPr="00CE3F9F" w:rsidRDefault="00CE3F9F" w:rsidP="00CE3F9F"/>
    <w:p w14:paraId="5B46C162" w14:textId="77777777" w:rsidR="00CE3F9F" w:rsidRPr="00CE3F9F" w:rsidRDefault="00CE3F9F" w:rsidP="00CE3F9F">
      <w:r w:rsidRPr="00CE3F9F">
        <w:t>PC 206563 461MD GR YOUNG</w:t>
      </w:r>
    </w:p>
    <w:p w14:paraId="4475ACBC" w14:textId="77777777" w:rsidR="00CE3F9F" w:rsidRPr="00CE3F9F" w:rsidRDefault="00CE3F9F" w:rsidP="00CE3F9F"/>
    <w:p w14:paraId="717083DB" w14:textId="7040A549" w:rsidR="00CE3F9F" w:rsidRPr="00CE3F9F" w:rsidRDefault="00CE3F9F" w:rsidP="00CE3F9F">
      <w:r w:rsidRPr="00CE3F9F">
        <w:t>I was the initial attending officer and informed the PCU off this cr</w:t>
      </w:r>
      <w:r>
        <w:t>im</w:t>
      </w:r>
      <w:r w:rsidRPr="00CE3F9F">
        <w:t>e. Who attended the scene and have added dets.</w:t>
      </w:r>
      <w:r w:rsidRPr="00CE3F9F">
        <w:tab/>
      </w:r>
    </w:p>
    <w:p w14:paraId="047F676B" w14:textId="77777777" w:rsidR="00CE3F9F" w:rsidRPr="00CE3F9F" w:rsidRDefault="00CE3F9F" w:rsidP="00CE3F9F"/>
    <w:p w14:paraId="26AF14EB" w14:textId="7860A420" w:rsidR="00CE3F9F" w:rsidRPr="00CE3F9F" w:rsidRDefault="00CE3F9F" w:rsidP="00CE3F9F">
      <w:r w:rsidRPr="00CE3F9F">
        <w:t xml:space="preserve">The prisoners were interviewed by CPU and </w:t>
      </w:r>
      <w:r w:rsidRPr="00CE3F9F">
        <w:t>I</w:t>
      </w:r>
      <w:r w:rsidRPr="00CE3F9F">
        <w:t xml:space="preserve"> believe </w:t>
      </w:r>
      <w:proofErr w:type="spellStart"/>
      <w:r w:rsidRPr="00CE3F9F">
        <w:t>NFA'd</w:t>
      </w:r>
      <w:proofErr w:type="spellEnd"/>
      <w:r w:rsidRPr="00CE3F9F">
        <w:t xml:space="preserve"> due to know VIW being identified.</w:t>
      </w:r>
    </w:p>
    <w:p w14:paraId="25C232D2" w14:textId="77777777" w:rsidR="00CE3F9F" w:rsidRPr="00CE3F9F" w:rsidRDefault="00CE3F9F" w:rsidP="00CE3F9F"/>
    <w:p w14:paraId="262465A7" w14:textId="77777777" w:rsidR="00CE3F9F" w:rsidRPr="00CE3F9F" w:rsidRDefault="00CE3F9F" w:rsidP="00CE3F9F">
      <w:r w:rsidRPr="00CE3F9F">
        <w:t>As per the last remarks a VIW has now been identified and spoken to. Can this report please be passed to the PCU for consideration/review.</w:t>
      </w:r>
    </w:p>
    <w:p w14:paraId="5D5C7675" w14:textId="77777777" w:rsidR="00CE3F9F" w:rsidRPr="00CE3F9F" w:rsidRDefault="00CE3F9F" w:rsidP="00CE3F9F"/>
    <w:p w14:paraId="3F394896" w14:textId="77777777" w:rsidR="00CE3F9F" w:rsidRPr="00CE3F9F" w:rsidRDefault="00CE3F9F" w:rsidP="00CE3F9F">
      <w:r w:rsidRPr="00CE3F9F">
        <w:t>28/02/2013 21:57</w:t>
      </w:r>
    </w:p>
    <w:p w14:paraId="13A2736B" w14:textId="77777777" w:rsidR="00CE3F9F" w:rsidRPr="00CE3F9F" w:rsidRDefault="00CE3F9F" w:rsidP="00CE3F9F"/>
    <w:p w14:paraId="5A3289F0" w14:textId="77777777" w:rsidR="00CE3F9F" w:rsidRPr="00CE3F9F" w:rsidRDefault="00CE3F9F" w:rsidP="00CE3F9F">
      <w:r w:rsidRPr="00CE3F9F">
        <w:t>PC 206563 461MD GR YOUNG OIC Changed</w:t>
      </w:r>
    </w:p>
    <w:p w14:paraId="5FE2B39F" w14:textId="77777777" w:rsidR="00CE3F9F" w:rsidRPr="00CE3F9F" w:rsidRDefault="00CE3F9F" w:rsidP="00CE3F9F"/>
    <w:p w14:paraId="1711C922" w14:textId="77777777" w:rsidR="00CE3F9F" w:rsidRPr="00CE3F9F" w:rsidRDefault="00CE3F9F" w:rsidP="00CE3F9F">
      <w:r w:rsidRPr="00CE3F9F">
        <w:t>01/03/2013 08:03</w:t>
      </w:r>
    </w:p>
    <w:p w14:paraId="205DE62F" w14:textId="77777777" w:rsidR="00CE3F9F" w:rsidRPr="00CE3F9F" w:rsidRDefault="00CE3F9F" w:rsidP="00CE3F9F"/>
    <w:p w14:paraId="4D5461D4" w14:textId="77777777" w:rsidR="00CE3F9F" w:rsidRPr="00CE3F9F" w:rsidRDefault="00CE3F9F" w:rsidP="00CE3F9F">
      <w:r w:rsidRPr="00CE3F9F">
        <w:t>DC 204182 GAMAYHEW</w:t>
      </w:r>
    </w:p>
    <w:p w14:paraId="3939EA2B" w14:textId="77777777" w:rsidR="00CE3F9F" w:rsidRPr="00CE3F9F" w:rsidRDefault="00CE3F9F" w:rsidP="00CE3F9F"/>
    <w:p w14:paraId="7DD93987" w14:textId="77777777" w:rsidR="00CE3F9F" w:rsidRPr="00CE3F9F" w:rsidRDefault="00CE3F9F" w:rsidP="00CE3F9F">
      <w:r w:rsidRPr="00CE3F9F">
        <w:t>Spoke to both victims over the phone and explained to both the difficulties of this matter. The original warehouse that was used by squatters was empty for about 5 years and has been used for a party that police have eventually cleared and closed.</w:t>
      </w:r>
    </w:p>
    <w:p w14:paraId="1180DBF1" w14:textId="77777777" w:rsidR="00CE3F9F" w:rsidRPr="00CE3F9F" w:rsidRDefault="00CE3F9F" w:rsidP="00CE3F9F"/>
    <w:p w14:paraId="1782759C" w14:textId="65E0B531" w:rsidR="00CE3F9F" w:rsidRPr="00CE3F9F" w:rsidRDefault="00CE3F9F" w:rsidP="00CE3F9F">
      <w:r w:rsidRPr="00CE3F9F">
        <w:t>It’s</w:t>
      </w:r>
      <w:r w:rsidRPr="00CE3F9F">
        <w:t xml:space="preserve"> unclear how many people were at the party and unclear when the damage was caused and certainly who the damage was caused by.</w:t>
      </w:r>
    </w:p>
    <w:p w14:paraId="02E698F9" w14:textId="77777777" w:rsidR="00CE3F9F" w:rsidRPr="00CE3F9F" w:rsidRDefault="00CE3F9F" w:rsidP="00CE3F9F"/>
    <w:p w14:paraId="63873DE1" w14:textId="77777777" w:rsidR="00CE3F9F" w:rsidRPr="00CE3F9F" w:rsidRDefault="00CE3F9F" w:rsidP="00CE3F9F">
      <w:r w:rsidRPr="00CE3F9F">
        <w:t>Both victims are happy with police intervention and understand the difficulties in this case.</w:t>
      </w:r>
    </w:p>
    <w:p w14:paraId="565DCE23" w14:textId="77777777" w:rsidR="00CE3F9F" w:rsidRPr="00CE3F9F" w:rsidRDefault="00CE3F9F" w:rsidP="00CE3F9F"/>
    <w:p w14:paraId="0C66BF18" w14:textId="67B9E6AF" w:rsidR="00210647" w:rsidRDefault="00CE3F9F" w:rsidP="00CE3F9F">
      <w:r w:rsidRPr="00CE3F9F">
        <w:t>The victim of the second warehouse stated he was going to visit his warehouse and to call the PCU once he has seen the damage and what property has been stolen. He stated that a lot of his stock was due for clearance and out of date but that he had not had the chance to dispose of this.</w:t>
      </w:r>
    </w:p>
    <w:p w14:paraId="76190A43" w14:textId="77777777" w:rsidR="00210647" w:rsidRDefault="00210647" w:rsidP="00210647">
      <w:pPr>
        <w:jc w:val="center"/>
      </w:pPr>
    </w:p>
    <w:p w14:paraId="079A3E2E" w14:textId="77777777" w:rsidR="00210647" w:rsidRDefault="00210647" w:rsidP="00210647">
      <w:pPr>
        <w:jc w:val="center"/>
      </w:pPr>
    </w:p>
    <w:p w14:paraId="75C7F068" w14:textId="77777777" w:rsidR="00210647" w:rsidRDefault="00210647" w:rsidP="00210647">
      <w:pPr>
        <w:jc w:val="center"/>
      </w:pPr>
    </w:p>
    <w:p w14:paraId="55D32944" w14:textId="77777777" w:rsidR="00210647" w:rsidRDefault="00210647" w:rsidP="00210647">
      <w:pPr>
        <w:jc w:val="center"/>
      </w:pPr>
    </w:p>
    <w:p w14:paraId="3D9F1293" w14:textId="77777777" w:rsidR="00210647" w:rsidRDefault="00210647" w:rsidP="00210647">
      <w:pPr>
        <w:jc w:val="center"/>
      </w:pPr>
    </w:p>
    <w:p w14:paraId="61857BA8" w14:textId="77777777" w:rsidR="00210647" w:rsidRDefault="00210647" w:rsidP="00210647">
      <w:pPr>
        <w:jc w:val="center"/>
      </w:pPr>
    </w:p>
    <w:p w14:paraId="7F3720EA" w14:textId="77777777" w:rsidR="00210647" w:rsidRDefault="00210647" w:rsidP="00210647">
      <w:pPr>
        <w:jc w:val="center"/>
      </w:pPr>
    </w:p>
    <w:p w14:paraId="11192BE4" w14:textId="77777777" w:rsidR="00210647" w:rsidRDefault="00210647" w:rsidP="00210647">
      <w:pPr>
        <w:jc w:val="center"/>
      </w:pPr>
    </w:p>
    <w:p w14:paraId="062A9B4C" w14:textId="77777777" w:rsidR="00210647" w:rsidRDefault="00210647" w:rsidP="00210647">
      <w:pPr>
        <w:jc w:val="center"/>
      </w:pPr>
    </w:p>
    <w:p w14:paraId="791884D6" w14:textId="77777777" w:rsidR="00210647" w:rsidRDefault="00210647" w:rsidP="00210647">
      <w:pPr>
        <w:jc w:val="center"/>
      </w:pPr>
    </w:p>
    <w:p w14:paraId="5213B5DB" w14:textId="77777777" w:rsidR="00210647" w:rsidRDefault="00210647" w:rsidP="00210647">
      <w:pPr>
        <w:jc w:val="center"/>
      </w:pPr>
    </w:p>
    <w:p w14:paraId="4B4EF54E" w14:textId="77777777" w:rsidR="00210647" w:rsidRDefault="00210647" w:rsidP="00210647">
      <w:pPr>
        <w:jc w:val="center"/>
      </w:pPr>
    </w:p>
    <w:p w14:paraId="4D3C7BD3" w14:textId="77777777" w:rsidR="00210647" w:rsidRDefault="00210647" w:rsidP="00210647">
      <w:pPr>
        <w:jc w:val="center"/>
      </w:pPr>
    </w:p>
    <w:p w14:paraId="22381768" w14:textId="77777777" w:rsidR="00210647" w:rsidRDefault="00210647" w:rsidP="00210647">
      <w:pPr>
        <w:jc w:val="center"/>
      </w:pPr>
    </w:p>
    <w:p w14:paraId="1B5CF9EE" w14:textId="77777777" w:rsidR="00210647" w:rsidRDefault="00210647" w:rsidP="00210647">
      <w:pPr>
        <w:jc w:val="center"/>
      </w:pPr>
    </w:p>
    <w:p w14:paraId="12679BB7" w14:textId="77777777" w:rsidR="00210647" w:rsidRDefault="00210647" w:rsidP="00210647">
      <w:pPr>
        <w:jc w:val="center"/>
      </w:pPr>
    </w:p>
    <w:p w14:paraId="01C4EE96" w14:textId="77777777" w:rsidR="00210647" w:rsidRDefault="00210647" w:rsidP="00210647">
      <w:pPr>
        <w:jc w:val="center"/>
      </w:pPr>
    </w:p>
    <w:p w14:paraId="0A244573" w14:textId="77777777" w:rsidR="00210647" w:rsidRDefault="00210647" w:rsidP="00210647">
      <w:pPr>
        <w:jc w:val="center"/>
      </w:pPr>
    </w:p>
    <w:p w14:paraId="21DDECA1" w14:textId="77777777" w:rsidR="00210647" w:rsidRDefault="00210647" w:rsidP="00210647">
      <w:pPr>
        <w:jc w:val="center"/>
      </w:pPr>
    </w:p>
    <w:p w14:paraId="7283FB35" w14:textId="77777777" w:rsidR="00210647" w:rsidRDefault="00210647" w:rsidP="00210647">
      <w:pPr>
        <w:jc w:val="center"/>
      </w:pPr>
    </w:p>
    <w:p w14:paraId="2C9CF82F" w14:textId="77777777" w:rsidR="00210647" w:rsidRDefault="00210647" w:rsidP="00210647">
      <w:pPr>
        <w:jc w:val="center"/>
      </w:pPr>
    </w:p>
    <w:p w14:paraId="424CFBA4" w14:textId="789417A7" w:rsidR="00210647" w:rsidRDefault="00210647" w:rsidP="00210647">
      <w:pPr>
        <w:jc w:val="center"/>
      </w:pPr>
      <w:r w:rsidRPr="00AE10EA">
        <w:t xml:space="preserve">Page </w:t>
      </w:r>
      <w:r>
        <w:t>4</w:t>
      </w:r>
      <w:r>
        <w:t>3</w:t>
      </w:r>
      <w:r w:rsidRPr="00AE10EA">
        <w:t xml:space="preserve"> of 49</w:t>
      </w:r>
    </w:p>
    <w:p w14:paraId="6F32228D" w14:textId="77777777" w:rsidR="00210647" w:rsidRPr="00862286" w:rsidRDefault="00210647" w:rsidP="00210647">
      <w:pPr>
        <w:jc w:val="center"/>
      </w:pPr>
      <w:r w:rsidRPr="00862286">
        <w:t>Data Protection Act· Dispose of As Confidential Waste</w:t>
      </w:r>
    </w:p>
    <w:p w14:paraId="71648038" w14:textId="77777777" w:rsidR="00210647" w:rsidRPr="00862286" w:rsidRDefault="00210647" w:rsidP="00210647">
      <w:pPr>
        <w:jc w:val="center"/>
      </w:pPr>
      <w:r w:rsidRPr="00862286">
        <w:t>DCC CHRISTMAS   230173</w:t>
      </w:r>
    </w:p>
    <w:p w14:paraId="3797CE12" w14:textId="77777777" w:rsidR="00210647" w:rsidRPr="00862286" w:rsidRDefault="00210647" w:rsidP="00210647">
      <w:pPr>
        <w:jc w:val="center"/>
      </w:pPr>
      <w:r w:rsidRPr="00862286">
        <w:t>CR:3005146/13 CR Type: E Notifiable/MPS/Other: N-4 Status. I Press: N Class: Crime Related Incident</w:t>
      </w:r>
    </w:p>
    <w:p w14:paraId="55C94767" w14:textId="77777777" w:rsidR="00210647" w:rsidRPr="00AE10EA" w:rsidRDefault="00210647" w:rsidP="00210647">
      <w:pPr>
        <w:jc w:val="center"/>
      </w:pPr>
      <w:r w:rsidRPr="00AE10EA">
        <w:t>GLU:MD</w:t>
      </w:r>
    </w:p>
    <w:p w14:paraId="25C52378" w14:textId="77777777" w:rsidR="00210647" w:rsidRPr="00AE10EA" w:rsidRDefault="00210647" w:rsidP="00210647">
      <w:pPr>
        <w:jc w:val="center"/>
      </w:pPr>
      <w:r w:rsidRPr="00AE10EA">
        <w:t>Details of Investigation</w:t>
      </w:r>
    </w:p>
    <w:p w14:paraId="015DA9E1" w14:textId="77777777" w:rsidR="00210647" w:rsidRDefault="00210647" w:rsidP="00CE3F9F"/>
    <w:p w14:paraId="0F4932CD" w14:textId="43065474" w:rsidR="00CE3F9F" w:rsidRPr="00CE3F9F" w:rsidRDefault="00CE3F9F" w:rsidP="00CE3F9F">
      <w:r w:rsidRPr="00CE3F9F">
        <w:t xml:space="preserve">The first </w:t>
      </w:r>
      <w:r w:rsidRPr="00CE3F9F">
        <w:t>warehouse</w:t>
      </w:r>
      <w:r w:rsidRPr="00CE3F9F">
        <w:t xml:space="preserve"> was just in the process of being refurbished and the owner stated that he will continue to do this and despite the mess and </w:t>
      </w:r>
      <w:r w:rsidRPr="00CE3F9F">
        <w:t>graffiti</w:t>
      </w:r>
      <w:r w:rsidRPr="00CE3F9F">
        <w:t xml:space="preserve"> on the walls there was not major damage caused and this will be sorted as part of the refurbishment.</w:t>
      </w:r>
    </w:p>
    <w:p w14:paraId="062EA65D" w14:textId="77777777" w:rsidR="00CE3F9F" w:rsidRPr="00CE3F9F" w:rsidRDefault="00CE3F9F" w:rsidP="00CE3F9F"/>
    <w:p w14:paraId="46B0F7A1" w14:textId="77777777" w:rsidR="00CE3F9F" w:rsidRPr="00CE3F9F" w:rsidRDefault="00CE3F9F" w:rsidP="00CE3F9F">
      <w:r w:rsidRPr="00CE3F9F">
        <w:t>Both victims understand that this matter will not be taken any further due to the clear difficulties with the matter and are sorting the damage out.</w:t>
      </w:r>
    </w:p>
    <w:p w14:paraId="0E18BE06" w14:textId="77777777" w:rsidR="00CE3F9F" w:rsidRPr="00CE3F9F" w:rsidRDefault="00CE3F9F" w:rsidP="00CE3F9F"/>
    <w:p w14:paraId="663E9A2F" w14:textId="77777777" w:rsidR="00CE3F9F" w:rsidRPr="00CE3F9F" w:rsidRDefault="00CE3F9F" w:rsidP="00CE3F9F">
      <w:r w:rsidRPr="00CE3F9F">
        <w:t>Both warehouses have now been secured.</w:t>
      </w:r>
    </w:p>
    <w:p w14:paraId="0AADEB26" w14:textId="77777777" w:rsidR="00CE3F9F" w:rsidRPr="00CE3F9F" w:rsidRDefault="00CE3F9F" w:rsidP="00CE3F9F"/>
    <w:p w14:paraId="510FDCF8" w14:textId="4D22BDC3" w:rsidR="00CE3F9F" w:rsidRDefault="00CE3F9F" w:rsidP="00CE3F9F">
      <w:r w:rsidRPr="00CE3F9F">
        <w:t>This</w:t>
      </w:r>
    </w:p>
    <w:p w14:paraId="2CCF6EEA" w14:textId="77777777" w:rsidR="00210647" w:rsidRDefault="00210647" w:rsidP="00210647">
      <w:pPr>
        <w:jc w:val="center"/>
      </w:pPr>
    </w:p>
    <w:p w14:paraId="7D2F71E4" w14:textId="77777777" w:rsidR="00210647" w:rsidRDefault="00210647" w:rsidP="00210647">
      <w:pPr>
        <w:jc w:val="center"/>
      </w:pPr>
    </w:p>
    <w:p w14:paraId="19975FB2" w14:textId="77777777" w:rsidR="00210647" w:rsidRDefault="00210647" w:rsidP="00210647">
      <w:pPr>
        <w:jc w:val="center"/>
      </w:pPr>
    </w:p>
    <w:p w14:paraId="0A2C92CC" w14:textId="77777777" w:rsidR="00210647" w:rsidRDefault="00210647" w:rsidP="00210647">
      <w:pPr>
        <w:jc w:val="center"/>
      </w:pPr>
    </w:p>
    <w:p w14:paraId="39E79365" w14:textId="77777777" w:rsidR="00210647" w:rsidRDefault="00210647" w:rsidP="00210647">
      <w:pPr>
        <w:jc w:val="center"/>
      </w:pPr>
    </w:p>
    <w:p w14:paraId="38495BDA" w14:textId="77777777" w:rsidR="00210647" w:rsidRDefault="00210647" w:rsidP="00210647">
      <w:pPr>
        <w:jc w:val="center"/>
      </w:pPr>
    </w:p>
    <w:p w14:paraId="7C19E38F" w14:textId="77777777" w:rsidR="00210647" w:rsidRDefault="00210647" w:rsidP="00210647">
      <w:pPr>
        <w:jc w:val="center"/>
      </w:pPr>
    </w:p>
    <w:p w14:paraId="7A2C796F" w14:textId="77777777" w:rsidR="00210647" w:rsidRDefault="00210647" w:rsidP="00210647">
      <w:pPr>
        <w:jc w:val="center"/>
      </w:pPr>
    </w:p>
    <w:p w14:paraId="6170A78C" w14:textId="77777777" w:rsidR="00210647" w:rsidRDefault="00210647" w:rsidP="00210647">
      <w:pPr>
        <w:jc w:val="center"/>
      </w:pPr>
    </w:p>
    <w:p w14:paraId="4581BB57" w14:textId="77777777" w:rsidR="00210647" w:rsidRDefault="00210647" w:rsidP="00210647">
      <w:pPr>
        <w:jc w:val="center"/>
      </w:pPr>
    </w:p>
    <w:p w14:paraId="2AF407A6" w14:textId="77777777" w:rsidR="00210647" w:rsidRDefault="00210647" w:rsidP="00210647">
      <w:pPr>
        <w:jc w:val="center"/>
      </w:pPr>
    </w:p>
    <w:p w14:paraId="283F46A1" w14:textId="77777777" w:rsidR="00210647" w:rsidRDefault="00210647" w:rsidP="00210647">
      <w:pPr>
        <w:jc w:val="center"/>
      </w:pPr>
    </w:p>
    <w:p w14:paraId="7E9E7495" w14:textId="77777777" w:rsidR="00210647" w:rsidRDefault="00210647" w:rsidP="00210647">
      <w:pPr>
        <w:jc w:val="center"/>
      </w:pPr>
    </w:p>
    <w:p w14:paraId="25633E6C" w14:textId="77777777" w:rsidR="00210647" w:rsidRDefault="00210647" w:rsidP="00210647">
      <w:pPr>
        <w:jc w:val="center"/>
      </w:pPr>
    </w:p>
    <w:p w14:paraId="2544C1D8" w14:textId="77777777" w:rsidR="00210647" w:rsidRDefault="00210647" w:rsidP="00210647">
      <w:pPr>
        <w:jc w:val="center"/>
      </w:pPr>
    </w:p>
    <w:p w14:paraId="32A26827" w14:textId="77777777" w:rsidR="00210647" w:rsidRDefault="00210647" w:rsidP="00210647">
      <w:pPr>
        <w:jc w:val="center"/>
      </w:pPr>
    </w:p>
    <w:p w14:paraId="75000DE2" w14:textId="77777777" w:rsidR="00210647" w:rsidRDefault="00210647" w:rsidP="00210647">
      <w:pPr>
        <w:jc w:val="center"/>
      </w:pPr>
    </w:p>
    <w:p w14:paraId="06B9BF7D" w14:textId="77777777" w:rsidR="00210647" w:rsidRDefault="00210647" w:rsidP="00210647">
      <w:pPr>
        <w:jc w:val="center"/>
      </w:pPr>
    </w:p>
    <w:p w14:paraId="094F3415" w14:textId="77777777" w:rsidR="00210647" w:rsidRDefault="00210647" w:rsidP="00210647">
      <w:pPr>
        <w:jc w:val="center"/>
      </w:pPr>
    </w:p>
    <w:p w14:paraId="5EF5A278" w14:textId="77777777" w:rsidR="00210647" w:rsidRDefault="00210647" w:rsidP="00210647">
      <w:pPr>
        <w:jc w:val="center"/>
      </w:pPr>
    </w:p>
    <w:p w14:paraId="522DBB6A" w14:textId="77777777" w:rsidR="00210647" w:rsidRDefault="00210647" w:rsidP="00210647">
      <w:pPr>
        <w:jc w:val="center"/>
      </w:pPr>
    </w:p>
    <w:p w14:paraId="052FF51B" w14:textId="77777777" w:rsidR="00210647" w:rsidRDefault="00210647" w:rsidP="00210647">
      <w:pPr>
        <w:jc w:val="center"/>
      </w:pPr>
    </w:p>
    <w:p w14:paraId="3051F63D" w14:textId="77777777" w:rsidR="00210647" w:rsidRDefault="00210647" w:rsidP="00210647">
      <w:pPr>
        <w:jc w:val="center"/>
      </w:pPr>
    </w:p>
    <w:p w14:paraId="30A27599" w14:textId="77777777" w:rsidR="00210647" w:rsidRDefault="00210647" w:rsidP="00210647">
      <w:pPr>
        <w:jc w:val="center"/>
      </w:pPr>
    </w:p>
    <w:p w14:paraId="30C91217" w14:textId="77777777" w:rsidR="00210647" w:rsidRDefault="00210647" w:rsidP="00210647">
      <w:pPr>
        <w:jc w:val="center"/>
      </w:pPr>
    </w:p>
    <w:p w14:paraId="073AC751" w14:textId="77777777" w:rsidR="00210647" w:rsidRDefault="00210647" w:rsidP="00210647">
      <w:pPr>
        <w:jc w:val="center"/>
      </w:pPr>
    </w:p>
    <w:p w14:paraId="2EE7C2A2" w14:textId="77777777" w:rsidR="00210647" w:rsidRDefault="00210647" w:rsidP="00210647">
      <w:pPr>
        <w:jc w:val="center"/>
      </w:pPr>
    </w:p>
    <w:p w14:paraId="24F75C99" w14:textId="77777777" w:rsidR="00210647" w:rsidRDefault="00210647" w:rsidP="00210647">
      <w:pPr>
        <w:jc w:val="center"/>
      </w:pPr>
    </w:p>
    <w:p w14:paraId="0CAA6BDD" w14:textId="77777777" w:rsidR="00210647" w:rsidRDefault="00210647" w:rsidP="00210647">
      <w:pPr>
        <w:jc w:val="center"/>
      </w:pPr>
    </w:p>
    <w:p w14:paraId="5EC78457" w14:textId="77777777" w:rsidR="00210647" w:rsidRDefault="00210647" w:rsidP="00210647">
      <w:pPr>
        <w:jc w:val="center"/>
      </w:pPr>
    </w:p>
    <w:p w14:paraId="7F324375" w14:textId="77777777" w:rsidR="00210647" w:rsidRDefault="00210647" w:rsidP="00210647">
      <w:pPr>
        <w:jc w:val="center"/>
      </w:pPr>
    </w:p>
    <w:p w14:paraId="76AA39E9" w14:textId="77777777" w:rsidR="00210647" w:rsidRDefault="00210647" w:rsidP="00210647">
      <w:pPr>
        <w:jc w:val="center"/>
      </w:pPr>
    </w:p>
    <w:p w14:paraId="76DC3BD9" w14:textId="77777777" w:rsidR="00210647" w:rsidRDefault="00210647" w:rsidP="00210647">
      <w:pPr>
        <w:jc w:val="center"/>
      </w:pPr>
    </w:p>
    <w:p w14:paraId="2CD7431F" w14:textId="77777777" w:rsidR="00210647" w:rsidRDefault="00210647" w:rsidP="00210647">
      <w:pPr>
        <w:jc w:val="center"/>
      </w:pPr>
    </w:p>
    <w:p w14:paraId="23AA2432" w14:textId="77777777" w:rsidR="00210647" w:rsidRDefault="00210647" w:rsidP="00210647">
      <w:pPr>
        <w:jc w:val="center"/>
      </w:pPr>
    </w:p>
    <w:p w14:paraId="6A6FB04C" w14:textId="77777777" w:rsidR="00210647" w:rsidRDefault="00210647" w:rsidP="00210647">
      <w:pPr>
        <w:jc w:val="center"/>
      </w:pPr>
    </w:p>
    <w:p w14:paraId="68A02121" w14:textId="77777777" w:rsidR="00210647" w:rsidRDefault="00210647" w:rsidP="00210647">
      <w:pPr>
        <w:jc w:val="center"/>
      </w:pPr>
    </w:p>
    <w:p w14:paraId="1437E388" w14:textId="77777777" w:rsidR="00210647" w:rsidRDefault="00210647" w:rsidP="00210647">
      <w:pPr>
        <w:jc w:val="center"/>
      </w:pPr>
    </w:p>
    <w:p w14:paraId="611B9252" w14:textId="77777777" w:rsidR="00210647" w:rsidRDefault="00210647" w:rsidP="00210647">
      <w:pPr>
        <w:jc w:val="center"/>
      </w:pPr>
    </w:p>
    <w:p w14:paraId="37F373A0" w14:textId="77777777" w:rsidR="00210647" w:rsidRDefault="00210647" w:rsidP="00210647">
      <w:pPr>
        <w:jc w:val="center"/>
      </w:pPr>
    </w:p>
    <w:p w14:paraId="62B4ECA5" w14:textId="77777777" w:rsidR="00210647" w:rsidRDefault="00210647" w:rsidP="00210647">
      <w:pPr>
        <w:jc w:val="center"/>
      </w:pPr>
    </w:p>
    <w:p w14:paraId="373F0007" w14:textId="77777777" w:rsidR="00210647" w:rsidRDefault="00210647" w:rsidP="00210647">
      <w:pPr>
        <w:jc w:val="center"/>
      </w:pPr>
    </w:p>
    <w:p w14:paraId="632A8A9E" w14:textId="77777777" w:rsidR="00210647" w:rsidRDefault="00210647" w:rsidP="00210647">
      <w:pPr>
        <w:jc w:val="center"/>
      </w:pPr>
    </w:p>
    <w:p w14:paraId="1E5F92D1" w14:textId="77777777" w:rsidR="00210647" w:rsidRDefault="00210647" w:rsidP="00210647">
      <w:pPr>
        <w:jc w:val="center"/>
      </w:pPr>
    </w:p>
    <w:p w14:paraId="5A8E9E5D" w14:textId="77777777" w:rsidR="00210647" w:rsidRDefault="00210647" w:rsidP="00210647">
      <w:pPr>
        <w:jc w:val="center"/>
      </w:pPr>
    </w:p>
    <w:p w14:paraId="33FFA2AD" w14:textId="77777777" w:rsidR="00210647" w:rsidRDefault="00210647" w:rsidP="00210647">
      <w:pPr>
        <w:jc w:val="center"/>
      </w:pPr>
    </w:p>
    <w:p w14:paraId="2727C3A5" w14:textId="77777777" w:rsidR="00210647" w:rsidRDefault="00210647" w:rsidP="00210647">
      <w:pPr>
        <w:jc w:val="center"/>
      </w:pPr>
    </w:p>
    <w:p w14:paraId="1E5174AE" w14:textId="77777777" w:rsidR="00210647" w:rsidRDefault="00210647" w:rsidP="00210647">
      <w:pPr>
        <w:jc w:val="center"/>
      </w:pPr>
    </w:p>
    <w:p w14:paraId="391ED23E" w14:textId="77777777" w:rsidR="00210647" w:rsidRDefault="00210647" w:rsidP="00210647">
      <w:pPr>
        <w:jc w:val="center"/>
      </w:pPr>
    </w:p>
    <w:p w14:paraId="1FF83E7D" w14:textId="1CA813A3" w:rsidR="00210647" w:rsidRDefault="00210647" w:rsidP="00210647">
      <w:pPr>
        <w:jc w:val="center"/>
      </w:pPr>
      <w:r w:rsidRPr="00AE10EA">
        <w:t xml:space="preserve">Page </w:t>
      </w:r>
      <w:r>
        <w:t>4</w:t>
      </w:r>
      <w:r>
        <w:t>4</w:t>
      </w:r>
      <w:r w:rsidRPr="00AE10EA">
        <w:t xml:space="preserve"> of 49</w:t>
      </w:r>
    </w:p>
    <w:p w14:paraId="16EE7F66" w14:textId="77777777" w:rsidR="00210647" w:rsidRPr="00862286" w:rsidRDefault="00210647" w:rsidP="00210647">
      <w:pPr>
        <w:jc w:val="center"/>
      </w:pPr>
      <w:r w:rsidRPr="00862286">
        <w:t>Data Protection Act· Dispose of As Confidential Waste</w:t>
      </w:r>
    </w:p>
    <w:p w14:paraId="569A267F" w14:textId="77777777" w:rsidR="00210647" w:rsidRPr="00862286" w:rsidRDefault="00210647" w:rsidP="00210647">
      <w:pPr>
        <w:jc w:val="center"/>
      </w:pPr>
      <w:r w:rsidRPr="00862286">
        <w:t>DCC CHRISTMAS   230173</w:t>
      </w:r>
    </w:p>
    <w:p w14:paraId="72C3CA0C" w14:textId="77777777" w:rsidR="00210647" w:rsidRPr="00862286" w:rsidRDefault="00210647" w:rsidP="00210647">
      <w:pPr>
        <w:jc w:val="center"/>
      </w:pPr>
      <w:r w:rsidRPr="00862286">
        <w:t>CR:3005146/13 CR Type: E Notifiable/MPS/Other: N-4 Status. I Press: N Class: Crime Related Incident</w:t>
      </w:r>
    </w:p>
    <w:p w14:paraId="5C2B2E7C" w14:textId="77777777" w:rsidR="00210647" w:rsidRPr="00AE10EA" w:rsidRDefault="00210647" w:rsidP="00210647">
      <w:pPr>
        <w:jc w:val="center"/>
      </w:pPr>
      <w:r w:rsidRPr="00AE10EA">
        <w:t>GLU:MD</w:t>
      </w:r>
    </w:p>
    <w:p w14:paraId="7FA33C43" w14:textId="77777777" w:rsidR="00210647" w:rsidRPr="00AE10EA" w:rsidRDefault="00210647" w:rsidP="00210647">
      <w:pPr>
        <w:jc w:val="center"/>
      </w:pPr>
      <w:r w:rsidRPr="00AE10EA">
        <w:t>Details of Investigation</w:t>
      </w:r>
    </w:p>
    <w:p w14:paraId="46B57F6C" w14:textId="77777777" w:rsidR="00210647" w:rsidRDefault="00210647" w:rsidP="00210647">
      <w:pPr>
        <w:jc w:val="center"/>
      </w:pPr>
    </w:p>
    <w:p w14:paraId="181D05BE" w14:textId="77777777" w:rsidR="00CE3F9F" w:rsidRPr="00CE3F9F" w:rsidRDefault="00CE3F9F" w:rsidP="00CE3F9F">
      <w:r w:rsidRPr="00CE3F9F">
        <w:t>01/03/2013 08:03</w:t>
      </w:r>
    </w:p>
    <w:p w14:paraId="2C721374" w14:textId="77777777" w:rsidR="00CE3F9F" w:rsidRPr="00CE3F9F" w:rsidRDefault="00CE3F9F" w:rsidP="00CE3F9F"/>
    <w:p w14:paraId="2F612348" w14:textId="2A8FAC6B" w:rsidR="00CE3F9F" w:rsidRPr="00CE3F9F" w:rsidRDefault="00CE3F9F" w:rsidP="00CE3F9F">
      <w:r w:rsidRPr="00CE3F9F">
        <w:t>DC</w:t>
      </w:r>
      <w:r>
        <w:t xml:space="preserve"> </w:t>
      </w:r>
      <w:r w:rsidRPr="00CE3F9F">
        <w:t>204182</w:t>
      </w:r>
      <w:r>
        <w:t xml:space="preserve"> </w:t>
      </w:r>
      <w:r w:rsidRPr="00CE3F9F">
        <w:t>GAMAYHEW</w:t>
      </w:r>
    </w:p>
    <w:p w14:paraId="3C934857" w14:textId="77777777" w:rsidR="00CE3F9F" w:rsidRPr="00CE3F9F" w:rsidRDefault="00CE3F9F" w:rsidP="00CE3F9F"/>
    <w:p w14:paraId="794AFA82" w14:textId="77777777" w:rsidR="00CE3F9F" w:rsidRPr="00CE3F9F" w:rsidRDefault="00CE3F9F" w:rsidP="00CE3F9F">
      <w:r w:rsidRPr="00CE3F9F">
        <w:t>crime has now been complete and can be closed.</w:t>
      </w:r>
    </w:p>
    <w:p w14:paraId="4C794350" w14:textId="77777777" w:rsidR="00CE3F9F" w:rsidRPr="00CE3F9F" w:rsidRDefault="00CE3F9F" w:rsidP="00CE3F9F"/>
    <w:p w14:paraId="63183817" w14:textId="77777777" w:rsidR="00CE3F9F" w:rsidRPr="00CE3F9F" w:rsidRDefault="00CE3F9F" w:rsidP="00CE3F9F">
      <w:r w:rsidRPr="00CE3F9F">
        <w:t>Awaits review by DS CROCKETT.</w:t>
      </w:r>
    </w:p>
    <w:p w14:paraId="332CB701" w14:textId="77777777" w:rsidR="00CE3F9F" w:rsidRPr="00CE3F9F" w:rsidRDefault="00CE3F9F" w:rsidP="00CE3F9F"/>
    <w:p w14:paraId="55756360" w14:textId="77777777" w:rsidR="00CE3F9F" w:rsidRPr="00CE3F9F" w:rsidRDefault="00CE3F9F" w:rsidP="00CE3F9F">
      <w:r w:rsidRPr="00CE3F9F">
        <w:t>04/03/2013 10:12</w:t>
      </w:r>
    </w:p>
    <w:p w14:paraId="137234B1" w14:textId="77777777" w:rsidR="00CE3F9F" w:rsidRPr="00CE3F9F" w:rsidRDefault="00CE3F9F" w:rsidP="00CE3F9F"/>
    <w:p w14:paraId="1F5C2379" w14:textId="3C15D2ED" w:rsidR="00CE3F9F" w:rsidRPr="00CE3F9F" w:rsidRDefault="00CE3F9F" w:rsidP="00CE3F9F">
      <w:r w:rsidRPr="00CE3F9F">
        <w:t>DS</w:t>
      </w:r>
      <w:r>
        <w:t xml:space="preserve"> </w:t>
      </w:r>
      <w:r w:rsidRPr="00CE3F9F">
        <w:t>192325</w:t>
      </w:r>
      <w:r>
        <w:t xml:space="preserve"> </w:t>
      </w:r>
      <w:r w:rsidRPr="00CE3F9F">
        <w:t>SP CROCKETT</w:t>
      </w:r>
    </w:p>
    <w:p w14:paraId="2CC9A323" w14:textId="77777777" w:rsidR="00CE3F9F" w:rsidRPr="00CE3F9F" w:rsidRDefault="00CE3F9F" w:rsidP="00CE3F9F"/>
    <w:p w14:paraId="09779818" w14:textId="1EAE6B87" w:rsidR="00210647" w:rsidRDefault="00CE3F9F" w:rsidP="00CE3F9F">
      <w:r w:rsidRPr="00CE3F9F">
        <w:t xml:space="preserve">I have reviewed this </w:t>
      </w:r>
      <w:r w:rsidRPr="00CE3F9F">
        <w:t>report</w:t>
      </w:r>
      <w:r w:rsidRPr="00CE3F9F">
        <w:t xml:space="preserve">. At this time the only offences identified are that of squatting. The three suspects arrested have since been </w:t>
      </w:r>
      <w:proofErr w:type="spellStart"/>
      <w:r w:rsidRPr="00CE3F9F">
        <w:t>NFA'd</w:t>
      </w:r>
      <w:proofErr w:type="spellEnd"/>
      <w:r w:rsidRPr="00CE3F9F">
        <w:t xml:space="preserve"> and there are no other lines of enquiry. This report can be shown as complete</w:t>
      </w:r>
    </w:p>
    <w:p w14:paraId="7D2706AD" w14:textId="77777777" w:rsidR="00210647" w:rsidRDefault="00210647" w:rsidP="00210647">
      <w:pPr>
        <w:jc w:val="center"/>
      </w:pPr>
    </w:p>
    <w:p w14:paraId="4E77FC31" w14:textId="77777777" w:rsidR="00210647" w:rsidRDefault="00210647" w:rsidP="00210647">
      <w:pPr>
        <w:jc w:val="center"/>
      </w:pPr>
    </w:p>
    <w:p w14:paraId="59562824" w14:textId="77777777" w:rsidR="00210647" w:rsidRDefault="00210647" w:rsidP="00210647">
      <w:pPr>
        <w:jc w:val="center"/>
      </w:pPr>
    </w:p>
    <w:p w14:paraId="3ED00FEE" w14:textId="77777777" w:rsidR="00210647" w:rsidRDefault="00210647" w:rsidP="00210647">
      <w:pPr>
        <w:jc w:val="center"/>
      </w:pPr>
    </w:p>
    <w:p w14:paraId="4D34F157" w14:textId="77777777" w:rsidR="00210647" w:rsidRDefault="00210647" w:rsidP="00210647">
      <w:pPr>
        <w:jc w:val="center"/>
      </w:pPr>
    </w:p>
    <w:p w14:paraId="5211106B" w14:textId="77777777" w:rsidR="00210647" w:rsidRDefault="00210647" w:rsidP="00210647">
      <w:pPr>
        <w:jc w:val="center"/>
      </w:pPr>
    </w:p>
    <w:p w14:paraId="35A74175" w14:textId="77777777" w:rsidR="00210647" w:rsidRDefault="00210647" w:rsidP="00210647">
      <w:pPr>
        <w:jc w:val="center"/>
      </w:pPr>
    </w:p>
    <w:p w14:paraId="11B9A7BF" w14:textId="77777777" w:rsidR="00210647" w:rsidRDefault="00210647" w:rsidP="00210647">
      <w:pPr>
        <w:jc w:val="center"/>
      </w:pPr>
    </w:p>
    <w:p w14:paraId="32B33332" w14:textId="77777777" w:rsidR="00210647" w:rsidRDefault="00210647" w:rsidP="00210647">
      <w:pPr>
        <w:jc w:val="center"/>
      </w:pPr>
    </w:p>
    <w:p w14:paraId="1CAD5420" w14:textId="77777777" w:rsidR="00210647" w:rsidRDefault="00210647" w:rsidP="00210647">
      <w:pPr>
        <w:jc w:val="center"/>
      </w:pPr>
    </w:p>
    <w:p w14:paraId="35239749" w14:textId="77777777" w:rsidR="00210647" w:rsidRDefault="00210647" w:rsidP="00210647">
      <w:pPr>
        <w:jc w:val="center"/>
      </w:pPr>
    </w:p>
    <w:p w14:paraId="1FF17115" w14:textId="77777777" w:rsidR="00210647" w:rsidRDefault="00210647" w:rsidP="00210647">
      <w:pPr>
        <w:jc w:val="center"/>
      </w:pPr>
    </w:p>
    <w:p w14:paraId="721DBC67" w14:textId="77777777" w:rsidR="00210647" w:rsidRDefault="00210647" w:rsidP="00210647">
      <w:pPr>
        <w:jc w:val="center"/>
      </w:pPr>
    </w:p>
    <w:p w14:paraId="7D70DC02" w14:textId="77777777" w:rsidR="00210647" w:rsidRDefault="00210647" w:rsidP="00210647">
      <w:pPr>
        <w:jc w:val="center"/>
      </w:pPr>
    </w:p>
    <w:p w14:paraId="58E63BC8" w14:textId="77777777" w:rsidR="00210647" w:rsidRDefault="00210647" w:rsidP="00210647">
      <w:pPr>
        <w:jc w:val="center"/>
      </w:pPr>
    </w:p>
    <w:p w14:paraId="206CB3F7" w14:textId="77777777" w:rsidR="00210647" w:rsidRDefault="00210647" w:rsidP="00210647">
      <w:pPr>
        <w:jc w:val="center"/>
      </w:pPr>
    </w:p>
    <w:p w14:paraId="23659F8B" w14:textId="77777777" w:rsidR="00210647" w:rsidRDefault="00210647" w:rsidP="00210647">
      <w:pPr>
        <w:jc w:val="center"/>
      </w:pPr>
    </w:p>
    <w:p w14:paraId="661D9B85" w14:textId="77777777" w:rsidR="00210647" w:rsidRDefault="00210647" w:rsidP="00210647">
      <w:pPr>
        <w:jc w:val="center"/>
      </w:pPr>
    </w:p>
    <w:p w14:paraId="02D49A23" w14:textId="77777777" w:rsidR="00210647" w:rsidRDefault="00210647" w:rsidP="00210647">
      <w:pPr>
        <w:jc w:val="center"/>
      </w:pPr>
    </w:p>
    <w:p w14:paraId="2E0A4A26" w14:textId="77777777" w:rsidR="00210647" w:rsidRDefault="00210647" w:rsidP="00210647">
      <w:pPr>
        <w:jc w:val="center"/>
      </w:pPr>
    </w:p>
    <w:p w14:paraId="26E3BCFC" w14:textId="77777777" w:rsidR="00210647" w:rsidRDefault="00210647" w:rsidP="00210647">
      <w:pPr>
        <w:jc w:val="center"/>
      </w:pPr>
    </w:p>
    <w:p w14:paraId="6C64C3C9" w14:textId="77777777" w:rsidR="00210647" w:rsidRDefault="00210647" w:rsidP="00210647">
      <w:pPr>
        <w:jc w:val="center"/>
      </w:pPr>
    </w:p>
    <w:p w14:paraId="57ED0E63" w14:textId="77777777" w:rsidR="00210647" w:rsidRDefault="00210647" w:rsidP="00210647">
      <w:pPr>
        <w:jc w:val="center"/>
      </w:pPr>
    </w:p>
    <w:p w14:paraId="1122A50F" w14:textId="77777777" w:rsidR="00210647" w:rsidRDefault="00210647" w:rsidP="00210647">
      <w:pPr>
        <w:jc w:val="center"/>
      </w:pPr>
    </w:p>
    <w:p w14:paraId="4C99F53B" w14:textId="77777777" w:rsidR="00210647" w:rsidRDefault="00210647" w:rsidP="00210647">
      <w:pPr>
        <w:jc w:val="center"/>
      </w:pPr>
    </w:p>
    <w:p w14:paraId="4684DC22" w14:textId="77777777" w:rsidR="00210647" w:rsidRDefault="00210647" w:rsidP="00210647">
      <w:pPr>
        <w:jc w:val="center"/>
      </w:pPr>
    </w:p>
    <w:p w14:paraId="32D49463" w14:textId="77777777" w:rsidR="00210647" w:rsidRDefault="00210647" w:rsidP="00210647">
      <w:pPr>
        <w:jc w:val="center"/>
      </w:pPr>
    </w:p>
    <w:p w14:paraId="56C7F2DA" w14:textId="77777777" w:rsidR="00210647" w:rsidRDefault="00210647" w:rsidP="00210647">
      <w:pPr>
        <w:jc w:val="center"/>
      </w:pPr>
    </w:p>
    <w:p w14:paraId="0BAEB5ED" w14:textId="77777777" w:rsidR="00210647" w:rsidRDefault="00210647" w:rsidP="00210647">
      <w:pPr>
        <w:jc w:val="center"/>
      </w:pPr>
    </w:p>
    <w:p w14:paraId="5880DB59" w14:textId="77777777" w:rsidR="00210647" w:rsidRDefault="00210647" w:rsidP="00210647">
      <w:pPr>
        <w:jc w:val="center"/>
      </w:pPr>
    </w:p>
    <w:p w14:paraId="5A3B9089" w14:textId="77777777" w:rsidR="00210647" w:rsidRDefault="00210647" w:rsidP="00210647">
      <w:pPr>
        <w:jc w:val="center"/>
      </w:pPr>
    </w:p>
    <w:p w14:paraId="2DF4F161" w14:textId="77777777" w:rsidR="00210647" w:rsidRDefault="00210647" w:rsidP="00210647">
      <w:pPr>
        <w:jc w:val="center"/>
      </w:pPr>
    </w:p>
    <w:p w14:paraId="3B6C698C" w14:textId="77777777" w:rsidR="00210647" w:rsidRDefault="00210647" w:rsidP="00210647">
      <w:pPr>
        <w:jc w:val="center"/>
      </w:pPr>
    </w:p>
    <w:p w14:paraId="02EF2C53" w14:textId="77777777" w:rsidR="00210647" w:rsidRDefault="00210647" w:rsidP="00210647">
      <w:pPr>
        <w:jc w:val="center"/>
      </w:pPr>
    </w:p>
    <w:p w14:paraId="665ED6E6" w14:textId="77777777" w:rsidR="00210647" w:rsidRDefault="00210647" w:rsidP="00210647">
      <w:pPr>
        <w:jc w:val="center"/>
      </w:pPr>
    </w:p>
    <w:p w14:paraId="125E697E" w14:textId="77777777" w:rsidR="00210647" w:rsidRDefault="00210647" w:rsidP="00210647">
      <w:pPr>
        <w:jc w:val="center"/>
      </w:pPr>
    </w:p>
    <w:p w14:paraId="1D52CF6A" w14:textId="77777777" w:rsidR="00210647" w:rsidRDefault="00210647" w:rsidP="00210647">
      <w:pPr>
        <w:jc w:val="center"/>
      </w:pPr>
    </w:p>
    <w:p w14:paraId="4EFFC0E5" w14:textId="77777777" w:rsidR="00210647" w:rsidRDefault="00210647" w:rsidP="00210647">
      <w:pPr>
        <w:jc w:val="center"/>
      </w:pPr>
    </w:p>
    <w:p w14:paraId="15C9A4EE" w14:textId="77777777" w:rsidR="00210647" w:rsidRDefault="00210647" w:rsidP="00210647">
      <w:pPr>
        <w:jc w:val="center"/>
      </w:pPr>
    </w:p>
    <w:p w14:paraId="020152D1" w14:textId="77777777" w:rsidR="00210647" w:rsidRDefault="00210647" w:rsidP="00210647">
      <w:pPr>
        <w:jc w:val="center"/>
      </w:pPr>
    </w:p>
    <w:p w14:paraId="3CB93C1C" w14:textId="77777777" w:rsidR="00210647" w:rsidRDefault="00210647" w:rsidP="00210647">
      <w:pPr>
        <w:jc w:val="center"/>
      </w:pPr>
    </w:p>
    <w:p w14:paraId="2C2F7054" w14:textId="77777777" w:rsidR="00210647" w:rsidRDefault="00210647" w:rsidP="00210647">
      <w:pPr>
        <w:jc w:val="center"/>
      </w:pPr>
    </w:p>
    <w:p w14:paraId="7CD3A3AC" w14:textId="77777777" w:rsidR="00210647" w:rsidRDefault="00210647" w:rsidP="00210647">
      <w:pPr>
        <w:jc w:val="center"/>
      </w:pPr>
    </w:p>
    <w:p w14:paraId="18093BED" w14:textId="77777777" w:rsidR="00210647" w:rsidRDefault="00210647" w:rsidP="00210647">
      <w:pPr>
        <w:jc w:val="center"/>
      </w:pPr>
    </w:p>
    <w:p w14:paraId="209C8675" w14:textId="11BA36E8" w:rsidR="00E704D1" w:rsidRDefault="00210647" w:rsidP="00E704D1">
      <w:pPr>
        <w:jc w:val="center"/>
      </w:pPr>
      <w:r w:rsidRPr="00AE10EA">
        <w:t xml:space="preserve">Page </w:t>
      </w:r>
      <w:r>
        <w:t>4</w:t>
      </w:r>
      <w:r>
        <w:t>5</w:t>
      </w:r>
      <w:r w:rsidRPr="00AE10EA">
        <w:t xml:space="preserve"> of 49</w:t>
      </w:r>
      <w:bookmarkStart w:id="50" w:name="_Hlk150603851"/>
    </w:p>
    <w:bookmarkEnd w:id="50"/>
    <w:p w14:paraId="48E6DA50" w14:textId="77777777" w:rsidR="00CE3F9F" w:rsidRDefault="00CE3F9F" w:rsidP="00CE3F9F">
      <w:pPr>
        <w:sectPr w:rsidR="00CE3F9F" w:rsidSect="000A5A46">
          <w:pgSz w:w="12020" w:h="16900"/>
          <w:pgMar w:top="720" w:right="720" w:bottom="720" w:left="720" w:header="720" w:footer="720" w:gutter="0"/>
          <w:cols w:space="720"/>
          <w:docGrid w:linePitch="272"/>
        </w:sectPr>
      </w:pPr>
    </w:p>
    <w:p w14:paraId="225BC5C3" w14:textId="77777777" w:rsidR="00E704D1" w:rsidRPr="00862286" w:rsidRDefault="00E704D1" w:rsidP="00E704D1">
      <w:pPr>
        <w:jc w:val="center"/>
      </w:pPr>
      <w:r w:rsidRPr="00862286">
        <w:lastRenderedPageBreak/>
        <w:t>Data Protection Act· Dispose of As Confidential Waste</w:t>
      </w:r>
    </w:p>
    <w:p w14:paraId="35BE89FB" w14:textId="77777777" w:rsidR="00E704D1" w:rsidRPr="00862286" w:rsidRDefault="00E704D1" w:rsidP="00E704D1">
      <w:pPr>
        <w:jc w:val="center"/>
      </w:pPr>
      <w:r w:rsidRPr="00862286">
        <w:t>DCC CHRISTMAS   230173</w:t>
      </w:r>
    </w:p>
    <w:p w14:paraId="69C0283D" w14:textId="77777777" w:rsidR="00E704D1" w:rsidRPr="00862286" w:rsidRDefault="00E704D1" w:rsidP="00E704D1">
      <w:pPr>
        <w:jc w:val="center"/>
      </w:pPr>
      <w:r w:rsidRPr="00862286">
        <w:t>CR:3005146/13 CR Type: E Notifiable/MPS/Other: N-4 Status. I Press: N Class: Crime Related Incident</w:t>
      </w:r>
    </w:p>
    <w:p w14:paraId="0BD4A5FF" w14:textId="77777777" w:rsidR="00E704D1" w:rsidRPr="00AE10EA" w:rsidRDefault="00E704D1" w:rsidP="00E704D1">
      <w:pPr>
        <w:jc w:val="center"/>
      </w:pPr>
      <w:r w:rsidRPr="00AE10EA">
        <w:t>GLU:MD</w:t>
      </w:r>
    </w:p>
    <w:p w14:paraId="2B35AB34" w14:textId="3436B1CC" w:rsidR="00E704D1" w:rsidRDefault="00E704D1" w:rsidP="00465CC7">
      <w:pPr>
        <w:jc w:val="center"/>
      </w:pPr>
      <w:r w:rsidRPr="00AE10EA">
        <w:t>Details of Investigation</w:t>
      </w:r>
    </w:p>
    <w:p w14:paraId="6EFAA29B" w14:textId="77777777" w:rsidR="00465CC7" w:rsidRDefault="00465CC7" w:rsidP="00E704D1"/>
    <w:tbl>
      <w:tblPr>
        <w:tblpPr w:leftFromText="180" w:rightFromText="180" w:vertAnchor="text" w:horzAnchor="margin" w:tblpXSpec="center" w:tblpY="-85"/>
        <w:tblW w:w="13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16"/>
        <w:gridCol w:w="7376"/>
      </w:tblGrid>
      <w:tr w:rsidR="00465CC7" w:rsidRPr="00E704D1" w14:paraId="5EED3DEE" w14:textId="77777777" w:rsidTr="00EE04E2">
        <w:tblPrEx>
          <w:tblCellMar>
            <w:top w:w="0" w:type="dxa"/>
            <w:left w:w="0" w:type="dxa"/>
            <w:bottom w:w="0" w:type="dxa"/>
            <w:right w:w="0" w:type="dxa"/>
          </w:tblCellMar>
        </w:tblPrEx>
        <w:trPr>
          <w:trHeight w:val="20"/>
        </w:trPr>
        <w:tc>
          <w:tcPr>
            <w:tcW w:w="13892" w:type="dxa"/>
            <w:gridSpan w:val="2"/>
            <w:shd w:val="clear" w:color="auto" w:fill="FFFFFF"/>
          </w:tcPr>
          <w:p w14:paraId="73BCBA8C" w14:textId="77777777" w:rsidR="00465CC7" w:rsidRDefault="00465CC7" w:rsidP="00EE04E2"/>
          <w:p w14:paraId="7979474C" w14:textId="3CB12A9E" w:rsidR="00465CC7" w:rsidRDefault="00465CC7" w:rsidP="00EE04E2">
            <w:r w:rsidRPr="00E704D1">
              <w:t>Memos</w:t>
            </w:r>
          </w:p>
          <w:p w14:paraId="203CFE1C" w14:textId="77777777" w:rsidR="00465CC7" w:rsidRPr="00E704D1" w:rsidRDefault="00465CC7" w:rsidP="00EE04E2"/>
        </w:tc>
      </w:tr>
      <w:tr w:rsidR="00465CC7" w:rsidRPr="00E704D1" w14:paraId="61773751" w14:textId="77777777" w:rsidTr="00CF361E">
        <w:tblPrEx>
          <w:tblCellMar>
            <w:top w:w="0" w:type="dxa"/>
            <w:left w:w="0" w:type="dxa"/>
            <w:bottom w:w="0" w:type="dxa"/>
            <w:right w:w="0" w:type="dxa"/>
          </w:tblCellMar>
        </w:tblPrEx>
        <w:trPr>
          <w:trHeight w:val="20"/>
        </w:trPr>
        <w:tc>
          <w:tcPr>
            <w:tcW w:w="6516" w:type="dxa"/>
            <w:shd w:val="clear" w:color="auto" w:fill="FFFFFF"/>
          </w:tcPr>
          <w:p w14:paraId="4E6DB16C" w14:textId="77777777" w:rsidR="00465CC7" w:rsidRPr="00944459" w:rsidRDefault="00465CC7" w:rsidP="00EE04E2">
            <w:r w:rsidRPr="00465CC7">
              <w:t>Entered</w:t>
            </w:r>
          </w:p>
        </w:tc>
        <w:tc>
          <w:tcPr>
            <w:tcW w:w="7376" w:type="dxa"/>
            <w:shd w:val="clear" w:color="auto" w:fill="FFFFFF"/>
          </w:tcPr>
          <w:p w14:paraId="613C4D88" w14:textId="77777777" w:rsidR="00465CC7" w:rsidRPr="00E704D1" w:rsidRDefault="00465CC7" w:rsidP="00EE04E2"/>
        </w:tc>
      </w:tr>
      <w:tr w:rsidR="00465CC7" w:rsidRPr="00E704D1" w14:paraId="47CDCD43" w14:textId="77777777" w:rsidTr="00CF361E">
        <w:tblPrEx>
          <w:tblCellMar>
            <w:top w:w="0" w:type="dxa"/>
            <w:left w:w="0" w:type="dxa"/>
            <w:bottom w:w="0" w:type="dxa"/>
            <w:right w:w="0" w:type="dxa"/>
          </w:tblCellMar>
        </w:tblPrEx>
        <w:trPr>
          <w:trHeight w:val="20"/>
        </w:trPr>
        <w:tc>
          <w:tcPr>
            <w:tcW w:w="6516" w:type="dxa"/>
            <w:shd w:val="clear" w:color="auto" w:fill="FFFFFF"/>
          </w:tcPr>
          <w:p w14:paraId="35920142" w14:textId="77777777" w:rsidR="00465CC7" w:rsidRPr="00944459" w:rsidRDefault="00465CC7" w:rsidP="00EE04E2">
            <w:r w:rsidRPr="00465CC7">
              <w:t>Urgent?</w:t>
            </w:r>
            <w:r w:rsidRPr="00465CC7">
              <w:tab/>
              <w:t>Noted</w:t>
            </w:r>
          </w:p>
        </w:tc>
        <w:tc>
          <w:tcPr>
            <w:tcW w:w="7376" w:type="dxa"/>
            <w:shd w:val="clear" w:color="auto" w:fill="FFFFFF"/>
          </w:tcPr>
          <w:p w14:paraId="3D470ADB" w14:textId="77777777" w:rsidR="00465CC7" w:rsidRPr="00465CC7" w:rsidRDefault="00465CC7" w:rsidP="00EE04E2">
            <w:r w:rsidRPr="00465CC7">
              <w:t>Date</w:t>
            </w:r>
          </w:p>
          <w:p w14:paraId="69785124" w14:textId="77777777" w:rsidR="00465CC7" w:rsidRPr="00E704D1" w:rsidRDefault="00465CC7" w:rsidP="00EE04E2">
            <w:r w:rsidRPr="00465CC7">
              <w:t>Completed Cancelled</w:t>
            </w:r>
          </w:p>
        </w:tc>
      </w:tr>
      <w:tr w:rsidR="00465CC7" w:rsidRPr="00E704D1" w14:paraId="5DD9996B" w14:textId="77777777" w:rsidTr="00CF361E">
        <w:tblPrEx>
          <w:tblCellMar>
            <w:top w:w="0" w:type="dxa"/>
            <w:left w:w="0" w:type="dxa"/>
            <w:bottom w:w="0" w:type="dxa"/>
            <w:right w:w="0" w:type="dxa"/>
          </w:tblCellMar>
        </w:tblPrEx>
        <w:trPr>
          <w:trHeight w:val="20"/>
        </w:trPr>
        <w:tc>
          <w:tcPr>
            <w:tcW w:w="6516" w:type="dxa"/>
            <w:shd w:val="clear" w:color="auto" w:fill="FFFFFF"/>
          </w:tcPr>
          <w:p w14:paraId="3D484E7E" w14:textId="77777777" w:rsidR="00465CC7" w:rsidRPr="00944459" w:rsidRDefault="00465CC7" w:rsidP="00EE04E2">
            <w:r w:rsidRPr="00465CC7">
              <w:t>Urgent?</w:t>
            </w:r>
            <w:r w:rsidRPr="00465CC7">
              <w:tab/>
              <w:t>Noted</w:t>
            </w:r>
          </w:p>
        </w:tc>
        <w:tc>
          <w:tcPr>
            <w:tcW w:w="7376" w:type="dxa"/>
            <w:shd w:val="clear" w:color="auto" w:fill="FFFFFF"/>
          </w:tcPr>
          <w:p w14:paraId="19F818BC" w14:textId="77777777" w:rsidR="00465CC7" w:rsidRPr="00E704D1" w:rsidRDefault="00465CC7" w:rsidP="00EE04E2"/>
        </w:tc>
      </w:tr>
      <w:tr w:rsidR="00465CC7" w:rsidRPr="00E704D1" w14:paraId="52C0C701" w14:textId="77777777" w:rsidTr="00CF361E">
        <w:tblPrEx>
          <w:tblCellMar>
            <w:top w:w="0" w:type="dxa"/>
            <w:left w:w="0" w:type="dxa"/>
            <w:bottom w:w="0" w:type="dxa"/>
            <w:right w:w="0" w:type="dxa"/>
          </w:tblCellMar>
        </w:tblPrEx>
        <w:trPr>
          <w:trHeight w:val="20"/>
        </w:trPr>
        <w:tc>
          <w:tcPr>
            <w:tcW w:w="6516" w:type="dxa"/>
            <w:shd w:val="clear" w:color="auto" w:fill="FFFFFF"/>
          </w:tcPr>
          <w:p w14:paraId="7FDF95C1" w14:textId="77777777" w:rsidR="00465CC7" w:rsidRPr="00E704D1" w:rsidRDefault="00465CC7" w:rsidP="00EE04E2">
            <w:r w:rsidRPr="00944459">
              <w:t xml:space="preserve">Seat To </w:t>
            </w:r>
          </w:p>
        </w:tc>
        <w:tc>
          <w:tcPr>
            <w:tcW w:w="7376" w:type="dxa"/>
            <w:shd w:val="clear" w:color="auto" w:fill="FFFFFF"/>
          </w:tcPr>
          <w:p w14:paraId="3F80FEEE" w14:textId="77777777" w:rsidR="00465CC7" w:rsidRPr="00E704D1" w:rsidRDefault="00465CC7" w:rsidP="00EE04E2"/>
        </w:tc>
      </w:tr>
      <w:tr w:rsidR="00465CC7" w:rsidRPr="00E704D1" w14:paraId="5A568E2E" w14:textId="77777777" w:rsidTr="00CF361E">
        <w:tblPrEx>
          <w:tblCellMar>
            <w:top w:w="0" w:type="dxa"/>
            <w:left w:w="0" w:type="dxa"/>
            <w:bottom w:w="0" w:type="dxa"/>
            <w:right w:w="0" w:type="dxa"/>
          </w:tblCellMar>
        </w:tblPrEx>
        <w:trPr>
          <w:trHeight w:val="20"/>
        </w:trPr>
        <w:tc>
          <w:tcPr>
            <w:tcW w:w="6516" w:type="dxa"/>
            <w:shd w:val="clear" w:color="auto" w:fill="FFFFFF"/>
          </w:tcPr>
          <w:p w14:paraId="489F4356" w14:textId="77777777" w:rsidR="00465CC7" w:rsidRPr="00E704D1" w:rsidRDefault="00465CC7" w:rsidP="00EE04E2">
            <w:r w:rsidRPr="00944459">
              <w:t xml:space="preserve">Note By </w:t>
            </w:r>
          </w:p>
        </w:tc>
        <w:tc>
          <w:tcPr>
            <w:tcW w:w="7376" w:type="dxa"/>
            <w:shd w:val="clear" w:color="auto" w:fill="FFFFFF"/>
          </w:tcPr>
          <w:p w14:paraId="20E70925" w14:textId="77777777" w:rsidR="00465CC7" w:rsidRPr="00E704D1" w:rsidRDefault="00465CC7" w:rsidP="00EE04E2"/>
        </w:tc>
      </w:tr>
      <w:tr w:rsidR="00465CC7" w:rsidRPr="00E704D1" w14:paraId="337552F8" w14:textId="77777777" w:rsidTr="00CF361E">
        <w:tblPrEx>
          <w:tblCellMar>
            <w:top w:w="0" w:type="dxa"/>
            <w:left w:w="0" w:type="dxa"/>
            <w:bottom w:w="0" w:type="dxa"/>
            <w:right w:w="0" w:type="dxa"/>
          </w:tblCellMar>
        </w:tblPrEx>
        <w:trPr>
          <w:trHeight w:val="20"/>
        </w:trPr>
        <w:tc>
          <w:tcPr>
            <w:tcW w:w="6516" w:type="dxa"/>
            <w:shd w:val="clear" w:color="auto" w:fill="FFFFFF"/>
          </w:tcPr>
          <w:p w14:paraId="45996E53" w14:textId="77777777" w:rsidR="00465CC7" w:rsidRPr="00E704D1" w:rsidRDefault="00465CC7" w:rsidP="00EE04E2">
            <w:r w:rsidRPr="00944459">
              <w:t xml:space="preserve">Completed By </w:t>
            </w:r>
          </w:p>
        </w:tc>
        <w:tc>
          <w:tcPr>
            <w:tcW w:w="7376" w:type="dxa"/>
            <w:shd w:val="clear" w:color="auto" w:fill="FFFFFF"/>
          </w:tcPr>
          <w:p w14:paraId="2A2A4A68" w14:textId="77777777" w:rsidR="00465CC7" w:rsidRPr="00E704D1" w:rsidRDefault="00465CC7" w:rsidP="00EE04E2"/>
        </w:tc>
      </w:tr>
      <w:tr w:rsidR="00465CC7" w:rsidRPr="00E704D1" w14:paraId="74A6AF5A" w14:textId="77777777" w:rsidTr="00CF361E">
        <w:tblPrEx>
          <w:tblCellMar>
            <w:top w:w="0" w:type="dxa"/>
            <w:left w:w="0" w:type="dxa"/>
            <w:bottom w:w="0" w:type="dxa"/>
            <w:right w:w="0" w:type="dxa"/>
          </w:tblCellMar>
        </w:tblPrEx>
        <w:trPr>
          <w:trHeight w:val="20"/>
        </w:trPr>
        <w:tc>
          <w:tcPr>
            <w:tcW w:w="6516" w:type="dxa"/>
            <w:shd w:val="clear" w:color="auto" w:fill="FFFFFF"/>
          </w:tcPr>
          <w:p w14:paraId="36FCD01B" w14:textId="77777777" w:rsidR="00465CC7" w:rsidRPr="00E704D1" w:rsidRDefault="00465CC7" w:rsidP="00EE04E2">
            <w:r w:rsidRPr="00944459">
              <w:t>Entered By</w:t>
            </w:r>
          </w:p>
        </w:tc>
        <w:tc>
          <w:tcPr>
            <w:tcW w:w="7376" w:type="dxa"/>
            <w:shd w:val="clear" w:color="auto" w:fill="FFFFFF"/>
          </w:tcPr>
          <w:p w14:paraId="1BC877C0" w14:textId="77777777" w:rsidR="00465CC7" w:rsidRPr="00E704D1" w:rsidRDefault="00465CC7" w:rsidP="00EE04E2"/>
        </w:tc>
      </w:tr>
      <w:tr w:rsidR="00465CC7" w:rsidRPr="00E704D1" w14:paraId="47AC936C" w14:textId="77777777" w:rsidTr="00CF361E">
        <w:tblPrEx>
          <w:tblCellMar>
            <w:top w:w="0" w:type="dxa"/>
            <w:left w:w="0" w:type="dxa"/>
            <w:bottom w:w="0" w:type="dxa"/>
            <w:right w:w="0" w:type="dxa"/>
          </w:tblCellMar>
        </w:tblPrEx>
        <w:trPr>
          <w:trHeight w:val="20"/>
        </w:trPr>
        <w:tc>
          <w:tcPr>
            <w:tcW w:w="6516" w:type="dxa"/>
            <w:shd w:val="clear" w:color="auto" w:fill="FFFFFF"/>
          </w:tcPr>
          <w:p w14:paraId="39A20F26" w14:textId="77777777" w:rsidR="00465CC7" w:rsidRPr="00E704D1" w:rsidRDefault="00465CC7" w:rsidP="00EE04E2">
            <w:r w:rsidRPr="00E704D1">
              <w:t xml:space="preserve">Sent: </w:t>
            </w:r>
          </w:p>
        </w:tc>
        <w:tc>
          <w:tcPr>
            <w:tcW w:w="7376" w:type="dxa"/>
            <w:shd w:val="clear" w:color="auto" w:fill="FFFFFF"/>
          </w:tcPr>
          <w:p w14:paraId="192BFD99" w14:textId="77777777" w:rsidR="00465CC7" w:rsidRPr="00E704D1" w:rsidRDefault="00465CC7" w:rsidP="00EE04E2">
            <w:r w:rsidRPr="00E704D1">
              <w:t>PC 206563</w:t>
            </w:r>
            <w:r>
              <w:t xml:space="preserve"> </w:t>
            </w:r>
            <w:r w:rsidRPr="00E704D1">
              <w:t>461MD</w:t>
            </w:r>
            <w:r>
              <w:t xml:space="preserve">  </w:t>
            </w:r>
            <w:r w:rsidRPr="00E704D1">
              <w:t>YOUNG</w:t>
            </w:r>
            <w:r>
              <w:t xml:space="preserve">  </w:t>
            </w:r>
            <w:r w:rsidRPr="00E704D1">
              <w:t>GR</w:t>
            </w:r>
            <w:r>
              <w:t xml:space="preserve"> </w:t>
            </w:r>
            <w:r w:rsidRPr="00944459">
              <w:t>18/02/2013</w:t>
            </w:r>
          </w:p>
        </w:tc>
      </w:tr>
      <w:tr w:rsidR="00465CC7" w:rsidRPr="00E704D1" w14:paraId="2307CF3E" w14:textId="77777777" w:rsidTr="00CF361E">
        <w:tblPrEx>
          <w:tblCellMar>
            <w:top w:w="0" w:type="dxa"/>
            <w:left w:w="0" w:type="dxa"/>
            <w:bottom w:w="0" w:type="dxa"/>
            <w:right w:w="0" w:type="dxa"/>
          </w:tblCellMar>
        </w:tblPrEx>
        <w:trPr>
          <w:trHeight w:val="20"/>
        </w:trPr>
        <w:tc>
          <w:tcPr>
            <w:tcW w:w="6516" w:type="dxa"/>
            <w:shd w:val="clear" w:color="auto" w:fill="FFFFFF"/>
          </w:tcPr>
          <w:p w14:paraId="42A082F5" w14:textId="77777777" w:rsidR="00465CC7" w:rsidRPr="00E704D1" w:rsidRDefault="00465CC7" w:rsidP="00EE04E2">
            <w:r w:rsidRPr="00E704D1">
              <w:t xml:space="preserve">Noted: </w:t>
            </w:r>
          </w:p>
        </w:tc>
        <w:tc>
          <w:tcPr>
            <w:tcW w:w="7376" w:type="dxa"/>
            <w:shd w:val="clear" w:color="auto" w:fill="FFFFFF"/>
          </w:tcPr>
          <w:p w14:paraId="22CCB9FC" w14:textId="77777777" w:rsidR="00465CC7" w:rsidRPr="00E704D1" w:rsidRDefault="00465CC7" w:rsidP="00EE04E2">
            <w:r w:rsidRPr="00E704D1">
              <w:t>PC 206563</w:t>
            </w:r>
            <w:r>
              <w:t xml:space="preserve"> </w:t>
            </w:r>
            <w:r w:rsidRPr="00E704D1">
              <w:t>461MD</w:t>
            </w:r>
            <w:r>
              <w:t xml:space="preserve">  </w:t>
            </w:r>
            <w:r w:rsidRPr="00E704D1">
              <w:t>YOUNG</w:t>
            </w:r>
            <w:r>
              <w:t xml:space="preserve">  </w:t>
            </w:r>
            <w:r w:rsidRPr="00E704D1">
              <w:t>GR</w:t>
            </w:r>
            <w:r>
              <w:t xml:space="preserve"> </w:t>
            </w:r>
            <w:r w:rsidRPr="00944459">
              <w:t>18/02/2013</w:t>
            </w:r>
          </w:p>
        </w:tc>
      </w:tr>
      <w:tr w:rsidR="00465CC7" w:rsidRPr="00E704D1" w14:paraId="22C58718" w14:textId="77777777" w:rsidTr="00CF361E">
        <w:tblPrEx>
          <w:tblCellMar>
            <w:top w:w="0" w:type="dxa"/>
            <w:left w:w="0" w:type="dxa"/>
            <w:bottom w:w="0" w:type="dxa"/>
            <w:right w:w="0" w:type="dxa"/>
          </w:tblCellMar>
        </w:tblPrEx>
        <w:trPr>
          <w:trHeight w:val="20"/>
        </w:trPr>
        <w:tc>
          <w:tcPr>
            <w:tcW w:w="6516" w:type="dxa"/>
            <w:shd w:val="clear" w:color="auto" w:fill="FFFFFF"/>
          </w:tcPr>
          <w:p w14:paraId="7DA63711" w14:textId="77777777" w:rsidR="00465CC7" w:rsidRPr="00E704D1" w:rsidRDefault="00465CC7" w:rsidP="00EE04E2">
            <w:r w:rsidRPr="00E704D1">
              <w:t xml:space="preserve">Completed: </w:t>
            </w:r>
          </w:p>
        </w:tc>
        <w:tc>
          <w:tcPr>
            <w:tcW w:w="7376" w:type="dxa"/>
            <w:shd w:val="clear" w:color="auto" w:fill="FFFFFF"/>
          </w:tcPr>
          <w:p w14:paraId="6C9B7432" w14:textId="77777777" w:rsidR="00465CC7" w:rsidRPr="00E704D1" w:rsidRDefault="00465CC7" w:rsidP="00EE04E2">
            <w:r w:rsidRPr="00E704D1">
              <w:t>PC 206563</w:t>
            </w:r>
            <w:r>
              <w:t xml:space="preserve"> </w:t>
            </w:r>
            <w:r w:rsidRPr="00E704D1">
              <w:t>461MD</w:t>
            </w:r>
            <w:r>
              <w:t xml:space="preserve"> </w:t>
            </w:r>
            <w:r w:rsidRPr="00E704D1">
              <w:t>YOUNG</w:t>
            </w:r>
            <w:r>
              <w:t xml:space="preserve"> </w:t>
            </w:r>
            <w:r w:rsidRPr="00E704D1">
              <w:t>GR</w:t>
            </w:r>
            <w:r>
              <w:t xml:space="preserve"> </w:t>
            </w:r>
            <w:r w:rsidRPr="00944459">
              <w:t>1</w:t>
            </w:r>
            <w:r>
              <w:t>7</w:t>
            </w:r>
            <w:r w:rsidRPr="00944459">
              <w:t>/02/2013</w:t>
            </w:r>
          </w:p>
        </w:tc>
      </w:tr>
      <w:tr w:rsidR="00465CC7" w:rsidRPr="00E704D1" w14:paraId="64213785" w14:textId="77777777" w:rsidTr="00CF361E">
        <w:tblPrEx>
          <w:tblCellMar>
            <w:top w:w="0" w:type="dxa"/>
            <w:left w:w="0" w:type="dxa"/>
            <w:bottom w:w="0" w:type="dxa"/>
            <w:right w:w="0" w:type="dxa"/>
          </w:tblCellMar>
        </w:tblPrEx>
        <w:trPr>
          <w:trHeight w:val="20"/>
        </w:trPr>
        <w:tc>
          <w:tcPr>
            <w:tcW w:w="6516" w:type="dxa"/>
            <w:shd w:val="clear" w:color="auto" w:fill="FFFFFF"/>
          </w:tcPr>
          <w:p w14:paraId="0EDC70F9" w14:textId="77777777" w:rsidR="00465CC7" w:rsidRPr="00E704D1" w:rsidRDefault="00465CC7" w:rsidP="00EE04E2">
            <w:r w:rsidRPr="00E704D1">
              <w:t xml:space="preserve">Entered: </w:t>
            </w:r>
          </w:p>
        </w:tc>
        <w:tc>
          <w:tcPr>
            <w:tcW w:w="7376" w:type="dxa"/>
            <w:shd w:val="clear" w:color="auto" w:fill="FFFFFF"/>
          </w:tcPr>
          <w:p w14:paraId="39E6BE59" w14:textId="77777777" w:rsidR="00465CC7" w:rsidRPr="00E704D1" w:rsidRDefault="00465CC7" w:rsidP="00EE04E2">
            <w:r w:rsidRPr="00E704D1">
              <w:t>PC 226724</w:t>
            </w:r>
            <w:r>
              <w:t xml:space="preserve"> </w:t>
            </w:r>
            <w:r w:rsidRPr="00E704D1">
              <w:t>691MD</w:t>
            </w:r>
            <w:r>
              <w:t xml:space="preserve"> </w:t>
            </w:r>
            <w:r w:rsidRPr="00E704D1">
              <w:t>SUMMERFI...</w:t>
            </w:r>
            <w:r>
              <w:t xml:space="preserve"> </w:t>
            </w:r>
            <w:r w:rsidRPr="00E704D1">
              <w:t>M</w:t>
            </w:r>
          </w:p>
        </w:tc>
      </w:tr>
      <w:tr w:rsidR="00465CC7" w:rsidRPr="00E704D1" w14:paraId="2F0C6144" w14:textId="77777777" w:rsidTr="00EE04E2">
        <w:tblPrEx>
          <w:tblCellMar>
            <w:top w:w="0" w:type="dxa"/>
            <w:left w:w="0" w:type="dxa"/>
            <w:bottom w:w="0" w:type="dxa"/>
            <w:right w:w="0" w:type="dxa"/>
          </w:tblCellMar>
        </w:tblPrEx>
        <w:trPr>
          <w:trHeight w:val="20"/>
        </w:trPr>
        <w:tc>
          <w:tcPr>
            <w:tcW w:w="13892" w:type="dxa"/>
            <w:gridSpan w:val="2"/>
            <w:shd w:val="clear" w:color="auto" w:fill="FFFFFF"/>
          </w:tcPr>
          <w:p w14:paraId="695BC553" w14:textId="77777777" w:rsidR="00465CC7" w:rsidRDefault="00465CC7" w:rsidP="00EE04E2"/>
          <w:p w14:paraId="00AE0375" w14:textId="77777777" w:rsidR="00465CC7" w:rsidRDefault="00465CC7" w:rsidP="00EE04E2">
            <w:r w:rsidRPr="00E704D1">
              <w:t xml:space="preserve">Non-OIC Changes: Details Of Investigation, Feature, General Information, Suspect 1, Suspect 2, Suspect 3, </w:t>
            </w:r>
            <w:r>
              <w:t>VI</w:t>
            </w:r>
            <w:r w:rsidRPr="00E704D1">
              <w:t>W I</w:t>
            </w:r>
          </w:p>
          <w:p w14:paraId="2EC74E1C" w14:textId="77777777" w:rsidR="00465CC7" w:rsidRPr="00E704D1" w:rsidRDefault="00465CC7" w:rsidP="00EE04E2"/>
        </w:tc>
      </w:tr>
      <w:tr w:rsidR="00465CC7" w:rsidRPr="00E704D1" w14:paraId="58B3D9D9" w14:textId="77777777" w:rsidTr="00CF361E">
        <w:tblPrEx>
          <w:tblCellMar>
            <w:top w:w="0" w:type="dxa"/>
            <w:left w:w="0" w:type="dxa"/>
            <w:bottom w:w="0" w:type="dxa"/>
            <w:right w:w="0" w:type="dxa"/>
          </w:tblCellMar>
        </w:tblPrEx>
        <w:trPr>
          <w:trHeight w:val="20"/>
        </w:trPr>
        <w:tc>
          <w:tcPr>
            <w:tcW w:w="6516" w:type="dxa"/>
            <w:shd w:val="clear" w:color="auto" w:fill="FFFFFF"/>
          </w:tcPr>
          <w:p w14:paraId="08FC2B8F" w14:textId="77777777" w:rsidR="00465CC7" w:rsidRPr="00E704D1" w:rsidRDefault="00465CC7" w:rsidP="00EE04E2">
            <w:r w:rsidRPr="00E704D1">
              <w:t xml:space="preserve">Sent: </w:t>
            </w:r>
          </w:p>
        </w:tc>
        <w:tc>
          <w:tcPr>
            <w:tcW w:w="7376" w:type="dxa"/>
            <w:shd w:val="clear" w:color="auto" w:fill="FFFFFF"/>
          </w:tcPr>
          <w:p w14:paraId="4D1FD178" w14:textId="77777777" w:rsidR="00465CC7" w:rsidRPr="00E704D1" w:rsidRDefault="00465CC7" w:rsidP="00EE04E2">
            <w:r w:rsidRPr="00E704D1">
              <w:t>PC 206563</w:t>
            </w:r>
            <w:r>
              <w:t xml:space="preserve"> </w:t>
            </w:r>
            <w:r w:rsidRPr="00E704D1">
              <w:t>461MD</w:t>
            </w:r>
            <w:r>
              <w:t xml:space="preserve"> </w:t>
            </w:r>
            <w:r w:rsidRPr="00E704D1">
              <w:t>YOUNG</w:t>
            </w:r>
            <w:r>
              <w:t xml:space="preserve"> </w:t>
            </w:r>
            <w:r w:rsidRPr="00E704D1">
              <w:t>GR</w:t>
            </w:r>
            <w:r>
              <w:t xml:space="preserve"> </w:t>
            </w:r>
            <w:r w:rsidRPr="00E704D1">
              <w:t>18/02/2013</w:t>
            </w:r>
          </w:p>
        </w:tc>
      </w:tr>
      <w:tr w:rsidR="00465CC7" w:rsidRPr="00E704D1" w14:paraId="06987231" w14:textId="77777777" w:rsidTr="00CF361E">
        <w:tblPrEx>
          <w:tblCellMar>
            <w:top w:w="0" w:type="dxa"/>
            <w:left w:w="0" w:type="dxa"/>
            <w:bottom w:w="0" w:type="dxa"/>
            <w:right w:w="0" w:type="dxa"/>
          </w:tblCellMar>
        </w:tblPrEx>
        <w:trPr>
          <w:trHeight w:val="20"/>
        </w:trPr>
        <w:tc>
          <w:tcPr>
            <w:tcW w:w="6516" w:type="dxa"/>
            <w:shd w:val="clear" w:color="auto" w:fill="FFFFFF"/>
          </w:tcPr>
          <w:p w14:paraId="06B9358C" w14:textId="77777777" w:rsidR="00465CC7" w:rsidRPr="00E704D1" w:rsidRDefault="00465CC7" w:rsidP="00EE04E2">
            <w:r w:rsidRPr="00E704D1">
              <w:t xml:space="preserve">Noted: </w:t>
            </w:r>
          </w:p>
        </w:tc>
        <w:tc>
          <w:tcPr>
            <w:tcW w:w="7376" w:type="dxa"/>
            <w:shd w:val="clear" w:color="auto" w:fill="FFFFFF"/>
          </w:tcPr>
          <w:p w14:paraId="0A47FBED" w14:textId="77777777" w:rsidR="00465CC7" w:rsidRPr="00E704D1" w:rsidRDefault="00465CC7" w:rsidP="00EE04E2">
            <w:r w:rsidRPr="00E704D1">
              <w:t>PC 206563</w:t>
            </w:r>
            <w:r>
              <w:t xml:space="preserve"> </w:t>
            </w:r>
            <w:r w:rsidRPr="00E704D1">
              <w:t>461MD</w:t>
            </w:r>
            <w:r>
              <w:t xml:space="preserve"> </w:t>
            </w:r>
            <w:r w:rsidRPr="00E704D1">
              <w:t>YOUNG</w:t>
            </w:r>
            <w:r>
              <w:t xml:space="preserve"> </w:t>
            </w:r>
            <w:r w:rsidRPr="00E704D1">
              <w:t>GR</w:t>
            </w:r>
            <w:r>
              <w:t xml:space="preserve"> </w:t>
            </w:r>
            <w:r w:rsidRPr="00E704D1">
              <w:t>18/02/2013</w:t>
            </w:r>
          </w:p>
        </w:tc>
      </w:tr>
      <w:tr w:rsidR="00465CC7" w:rsidRPr="00E704D1" w14:paraId="75A7A3E6" w14:textId="77777777" w:rsidTr="00CF361E">
        <w:tblPrEx>
          <w:tblCellMar>
            <w:top w:w="0" w:type="dxa"/>
            <w:left w:w="0" w:type="dxa"/>
            <w:bottom w:w="0" w:type="dxa"/>
            <w:right w:w="0" w:type="dxa"/>
          </w:tblCellMar>
        </w:tblPrEx>
        <w:trPr>
          <w:trHeight w:val="20"/>
        </w:trPr>
        <w:tc>
          <w:tcPr>
            <w:tcW w:w="6516" w:type="dxa"/>
            <w:shd w:val="clear" w:color="auto" w:fill="FFFFFF"/>
          </w:tcPr>
          <w:p w14:paraId="21617308" w14:textId="77777777" w:rsidR="00465CC7" w:rsidRPr="00E704D1" w:rsidRDefault="00465CC7" w:rsidP="00EE04E2">
            <w:r w:rsidRPr="00E704D1">
              <w:t xml:space="preserve">Completed: </w:t>
            </w:r>
          </w:p>
        </w:tc>
        <w:tc>
          <w:tcPr>
            <w:tcW w:w="7376" w:type="dxa"/>
            <w:shd w:val="clear" w:color="auto" w:fill="FFFFFF"/>
          </w:tcPr>
          <w:p w14:paraId="3286BA59" w14:textId="77777777" w:rsidR="00465CC7" w:rsidRPr="00E704D1" w:rsidRDefault="00465CC7" w:rsidP="00EE04E2">
            <w:r w:rsidRPr="00E704D1">
              <w:t>PC 206563</w:t>
            </w:r>
            <w:r>
              <w:t xml:space="preserve"> </w:t>
            </w:r>
            <w:r w:rsidRPr="00E704D1">
              <w:t>461MD</w:t>
            </w:r>
            <w:r>
              <w:t xml:space="preserve"> </w:t>
            </w:r>
            <w:r w:rsidRPr="00E704D1">
              <w:t>YOUNG</w:t>
            </w:r>
            <w:r>
              <w:t xml:space="preserve"> </w:t>
            </w:r>
            <w:r w:rsidRPr="00E704D1">
              <w:t>GR</w:t>
            </w:r>
            <w:r>
              <w:t xml:space="preserve"> </w:t>
            </w:r>
            <w:r w:rsidRPr="00E704D1">
              <w:t>18/02/2013</w:t>
            </w:r>
          </w:p>
        </w:tc>
      </w:tr>
      <w:tr w:rsidR="00465CC7" w:rsidRPr="00E704D1" w14:paraId="18019449" w14:textId="77777777" w:rsidTr="00CF361E">
        <w:tblPrEx>
          <w:tblCellMar>
            <w:top w:w="0" w:type="dxa"/>
            <w:left w:w="0" w:type="dxa"/>
            <w:bottom w:w="0" w:type="dxa"/>
            <w:right w:w="0" w:type="dxa"/>
          </w:tblCellMar>
        </w:tblPrEx>
        <w:trPr>
          <w:trHeight w:val="20"/>
        </w:trPr>
        <w:tc>
          <w:tcPr>
            <w:tcW w:w="6516" w:type="dxa"/>
            <w:shd w:val="clear" w:color="auto" w:fill="FFFFFF"/>
          </w:tcPr>
          <w:p w14:paraId="3B4797E8" w14:textId="77777777" w:rsidR="00465CC7" w:rsidRPr="00E704D1" w:rsidRDefault="00465CC7" w:rsidP="00EE04E2">
            <w:r w:rsidRPr="00E704D1">
              <w:t xml:space="preserve">Entered: </w:t>
            </w:r>
          </w:p>
        </w:tc>
        <w:tc>
          <w:tcPr>
            <w:tcW w:w="7376" w:type="dxa"/>
            <w:shd w:val="clear" w:color="auto" w:fill="FFFFFF"/>
          </w:tcPr>
          <w:p w14:paraId="449B61BE" w14:textId="77777777" w:rsidR="00465CC7" w:rsidRPr="00E704D1" w:rsidRDefault="00465CC7" w:rsidP="00EE04E2">
            <w:r w:rsidRPr="00E704D1">
              <w:t>CIV 72050</w:t>
            </w:r>
            <w:r>
              <w:t xml:space="preserve"> </w:t>
            </w:r>
            <w:r w:rsidRPr="00E704D1">
              <w:t>HOARE</w:t>
            </w:r>
            <w:r>
              <w:t xml:space="preserve"> </w:t>
            </w:r>
            <w:r w:rsidRPr="00E704D1">
              <w:t>RS</w:t>
            </w:r>
          </w:p>
        </w:tc>
      </w:tr>
      <w:tr w:rsidR="00465CC7" w:rsidRPr="00E704D1" w14:paraId="676211F1" w14:textId="77777777" w:rsidTr="00EE04E2">
        <w:tblPrEx>
          <w:tblCellMar>
            <w:top w:w="0" w:type="dxa"/>
            <w:left w:w="0" w:type="dxa"/>
            <w:bottom w:w="0" w:type="dxa"/>
            <w:right w:w="0" w:type="dxa"/>
          </w:tblCellMar>
        </w:tblPrEx>
        <w:trPr>
          <w:trHeight w:val="20"/>
        </w:trPr>
        <w:tc>
          <w:tcPr>
            <w:tcW w:w="13892" w:type="dxa"/>
            <w:gridSpan w:val="2"/>
            <w:shd w:val="clear" w:color="auto" w:fill="FFFFFF"/>
          </w:tcPr>
          <w:p w14:paraId="0FA27B54" w14:textId="77777777" w:rsidR="00465CC7" w:rsidRPr="00E704D1" w:rsidRDefault="00465CC7" w:rsidP="00EE04E2">
            <w:r w:rsidRPr="00E704D1">
              <w:t>Non-OIC Changes: Details Of Investigation, Elimination</w:t>
            </w:r>
          </w:p>
        </w:tc>
      </w:tr>
      <w:tr w:rsidR="00465CC7" w:rsidRPr="00E704D1" w14:paraId="513BDC15" w14:textId="77777777" w:rsidTr="00CF361E">
        <w:tblPrEx>
          <w:tblCellMar>
            <w:top w:w="0" w:type="dxa"/>
            <w:left w:w="0" w:type="dxa"/>
            <w:bottom w:w="0" w:type="dxa"/>
            <w:right w:w="0" w:type="dxa"/>
          </w:tblCellMar>
        </w:tblPrEx>
        <w:trPr>
          <w:trHeight w:val="20"/>
        </w:trPr>
        <w:tc>
          <w:tcPr>
            <w:tcW w:w="6516" w:type="dxa"/>
            <w:shd w:val="clear" w:color="auto" w:fill="FFFFFF"/>
          </w:tcPr>
          <w:p w14:paraId="38572EE1" w14:textId="77777777" w:rsidR="00465CC7" w:rsidRPr="00E704D1" w:rsidRDefault="00465CC7" w:rsidP="00EE04E2">
            <w:r w:rsidRPr="00E704D1">
              <w:t>Sent: CIV 72050</w:t>
            </w:r>
          </w:p>
        </w:tc>
        <w:tc>
          <w:tcPr>
            <w:tcW w:w="7376" w:type="dxa"/>
            <w:shd w:val="clear" w:color="auto" w:fill="FFFFFF"/>
          </w:tcPr>
          <w:p w14:paraId="03AE4FE6" w14:textId="77777777" w:rsidR="00465CC7" w:rsidRPr="00E704D1" w:rsidRDefault="00465CC7" w:rsidP="00EE04E2">
            <w:r w:rsidRPr="00E704D1">
              <w:t>HOARE</w:t>
            </w:r>
            <w:r>
              <w:t xml:space="preserve">  </w:t>
            </w:r>
            <w:r w:rsidRPr="00944459">
              <w:t>RS</w:t>
            </w:r>
            <w:r>
              <w:t xml:space="preserve"> </w:t>
            </w:r>
            <w:r w:rsidRPr="00944459">
              <w:t>22/02/2013</w:t>
            </w:r>
          </w:p>
        </w:tc>
      </w:tr>
      <w:tr w:rsidR="00465CC7" w:rsidRPr="00E704D1" w14:paraId="3CA6AC7C" w14:textId="77777777" w:rsidTr="00CF361E">
        <w:tblPrEx>
          <w:tblCellMar>
            <w:top w:w="0" w:type="dxa"/>
            <w:left w:w="0" w:type="dxa"/>
            <w:bottom w:w="0" w:type="dxa"/>
            <w:right w:w="0" w:type="dxa"/>
          </w:tblCellMar>
        </w:tblPrEx>
        <w:trPr>
          <w:trHeight w:val="20"/>
        </w:trPr>
        <w:tc>
          <w:tcPr>
            <w:tcW w:w="6516" w:type="dxa"/>
            <w:shd w:val="clear" w:color="auto" w:fill="FFFFFF"/>
          </w:tcPr>
          <w:p w14:paraId="0076EDF2" w14:textId="77777777" w:rsidR="00465CC7" w:rsidRPr="00E704D1" w:rsidRDefault="00465CC7" w:rsidP="00EE04E2">
            <w:r w:rsidRPr="00E704D1">
              <w:t>Noted: CIV 72050</w:t>
            </w:r>
          </w:p>
        </w:tc>
        <w:tc>
          <w:tcPr>
            <w:tcW w:w="7376" w:type="dxa"/>
            <w:shd w:val="clear" w:color="auto" w:fill="FFFFFF"/>
          </w:tcPr>
          <w:p w14:paraId="6D9307FF" w14:textId="77777777" w:rsidR="00465CC7" w:rsidRPr="00E704D1" w:rsidRDefault="00465CC7" w:rsidP="00EE04E2">
            <w:r w:rsidRPr="00E704D1">
              <w:t>HOARE</w:t>
            </w:r>
            <w:r>
              <w:t xml:space="preserve">  </w:t>
            </w:r>
            <w:r w:rsidRPr="00944459">
              <w:t>RS</w:t>
            </w:r>
            <w:r>
              <w:t xml:space="preserve"> </w:t>
            </w:r>
            <w:r w:rsidRPr="00944459">
              <w:t>22/02/2013</w:t>
            </w:r>
          </w:p>
        </w:tc>
      </w:tr>
      <w:tr w:rsidR="00465CC7" w:rsidRPr="00E704D1" w14:paraId="4F7A662C" w14:textId="77777777" w:rsidTr="00CF361E">
        <w:tblPrEx>
          <w:tblCellMar>
            <w:top w:w="0" w:type="dxa"/>
            <w:left w:w="0" w:type="dxa"/>
            <w:bottom w:w="0" w:type="dxa"/>
            <w:right w:w="0" w:type="dxa"/>
          </w:tblCellMar>
        </w:tblPrEx>
        <w:trPr>
          <w:trHeight w:val="20"/>
        </w:trPr>
        <w:tc>
          <w:tcPr>
            <w:tcW w:w="6516" w:type="dxa"/>
            <w:shd w:val="clear" w:color="auto" w:fill="FFFFFF"/>
          </w:tcPr>
          <w:p w14:paraId="6133F72C" w14:textId="77777777" w:rsidR="00465CC7" w:rsidRPr="00E704D1" w:rsidRDefault="00465CC7" w:rsidP="00EE04E2">
            <w:r w:rsidRPr="00E704D1">
              <w:t>Completed: CIV</w:t>
            </w:r>
            <w:r>
              <w:t xml:space="preserve"> </w:t>
            </w:r>
            <w:r w:rsidRPr="00944459">
              <w:t>72050</w:t>
            </w:r>
          </w:p>
        </w:tc>
        <w:tc>
          <w:tcPr>
            <w:tcW w:w="7376" w:type="dxa"/>
            <w:shd w:val="clear" w:color="auto" w:fill="FFFFFF"/>
          </w:tcPr>
          <w:p w14:paraId="219E42EE" w14:textId="77777777" w:rsidR="00465CC7" w:rsidRPr="00E704D1" w:rsidRDefault="00465CC7" w:rsidP="00EE04E2">
            <w:r w:rsidRPr="00944459">
              <w:t>HOARE RS</w:t>
            </w:r>
            <w:r>
              <w:t xml:space="preserve"> </w:t>
            </w:r>
            <w:r w:rsidRPr="00944459">
              <w:t>22/02/2013</w:t>
            </w:r>
          </w:p>
        </w:tc>
      </w:tr>
      <w:tr w:rsidR="00465CC7" w:rsidRPr="00E704D1" w14:paraId="25B7F9D1" w14:textId="77777777" w:rsidTr="00CF361E">
        <w:tblPrEx>
          <w:tblCellMar>
            <w:top w:w="0" w:type="dxa"/>
            <w:left w:w="0" w:type="dxa"/>
            <w:bottom w:w="0" w:type="dxa"/>
            <w:right w:w="0" w:type="dxa"/>
          </w:tblCellMar>
        </w:tblPrEx>
        <w:trPr>
          <w:trHeight w:val="20"/>
        </w:trPr>
        <w:tc>
          <w:tcPr>
            <w:tcW w:w="6516" w:type="dxa"/>
            <w:shd w:val="clear" w:color="auto" w:fill="FFFFFF"/>
          </w:tcPr>
          <w:p w14:paraId="25AE8B4A" w14:textId="77777777" w:rsidR="00465CC7" w:rsidRPr="00E704D1" w:rsidRDefault="00465CC7" w:rsidP="00EE04E2">
            <w:r w:rsidRPr="00E704D1">
              <w:t>Entered: PC 206563</w:t>
            </w:r>
            <w:r>
              <w:t xml:space="preserve"> </w:t>
            </w:r>
            <w:r w:rsidRPr="00944459">
              <w:t>461MD</w:t>
            </w:r>
          </w:p>
        </w:tc>
        <w:tc>
          <w:tcPr>
            <w:tcW w:w="7376" w:type="dxa"/>
            <w:shd w:val="clear" w:color="auto" w:fill="FFFFFF"/>
          </w:tcPr>
          <w:p w14:paraId="34225F8A" w14:textId="77777777" w:rsidR="00465CC7" w:rsidRPr="00E704D1" w:rsidRDefault="00465CC7" w:rsidP="00EE04E2">
            <w:r w:rsidRPr="00E704D1">
              <w:t>YOUNG</w:t>
            </w:r>
            <w:r>
              <w:t xml:space="preserve">  </w:t>
            </w:r>
            <w:r w:rsidRPr="00944459">
              <w:t>GR</w:t>
            </w:r>
          </w:p>
        </w:tc>
      </w:tr>
      <w:tr w:rsidR="00465CC7" w:rsidRPr="00E704D1" w14:paraId="1F4F3C08" w14:textId="77777777" w:rsidTr="00EE04E2">
        <w:tblPrEx>
          <w:tblCellMar>
            <w:top w:w="0" w:type="dxa"/>
            <w:left w:w="0" w:type="dxa"/>
            <w:bottom w:w="0" w:type="dxa"/>
            <w:right w:w="0" w:type="dxa"/>
          </w:tblCellMar>
        </w:tblPrEx>
        <w:trPr>
          <w:trHeight w:val="20"/>
        </w:trPr>
        <w:tc>
          <w:tcPr>
            <w:tcW w:w="13892" w:type="dxa"/>
            <w:gridSpan w:val="2"/>
            <w:shd w:val="clear" w:color="auto" w:fill="FFFFFF"/>
          </w:tcPr>
          <w:p w14:paraId="1DF781BF" w14:textId="77777777" w:rsidR="00465CC7" w:rsidRDefault="00465CC7" w:rsidP="00EE04E2"/>
          <w:p w14:paraId="1C833352" w14:textId="77777777" w:rsidR="00465CC7" w:rsidRDefault="00465CC7" w:rsidP="00EE04E2">
            <w:r w:rsidRPr="00E704D1">
              <w:t>Can this crime please be passed to the PCU for review as</w:t>
            </w:r>
            <w:r>
              <w:t xml:space="preserve">  </w:t>
            </w:r>
            <w:r w:rsidRPr="00944459">
              <w:t>VIW identified.</w:t>
            </w:r>
          </w:p>
          <w:p w14:paraId="3B39466B" w14:textId="77777777" w:rsidR="00465CC7" w:rsidRPr="00E704D1" w:rsidRDefault="00465CC7" w:rsidP="00EE04E2"/>
        </w:tc>
      </w:tr>
      <w:tr w:rsidR="00465CC7" w:rsidRPr="00944459" w14:paraId="69838730" w14:textId="77777777" w:rsidTr="00CF361E">
        <w:tblPrEx>
          <w:tblCellMar>
            <w:top w:w="0" w:type="dxa"/>
            <w:left w:w="0" w:type="dxa"/>
            <w:bottom w:w="0" w:type="dxa"/>
            <w:right w:w="0" w:type="dxa"/>
          </w:tblCellMar>
        </w:tblPrEx>
        <w:trPr>
          <w:trHeight w:val="20"/>
        </w:trPr>
        <w:tc>
          <w:tcPr>
            <w:tcW w:w="6516" w:type="dxa"/>
            <w:shd w:val="clear" w:color="auto" w:fill="FFFFFF"/>
          </w:tcPr>
          <w:p w14:paraId="3DBECB7C" w14:textId="77777777" w:rsidR="00465CC7" w:rsidRPr="00E704D1" w:rsidRDefault="00465CC7" w:rsidP="00EE04E2">
            <w:r w:rsidRPr="00E704D1">
              <w:t>Sent: DS 192325</w:t>
            </w:r>
          </w:p>
        </w:tc>
        <w:tc>
          <w:tcPr>
            <w:tcW w:w="7376" w:type="dxa"/>
            <w:shd w:val="clear" w:color="auto" w:fill="FFFFFF"/>
          </w:tcPr>
          <w:p w14:paraId="5B911FF3" w14:textId="77777777" w:rsidR="00465CC7" w:rsidRPr="00E704D1" w:rsidRDefault="00465CC7" w:rsidP="00EE04E2">
            <w:r w:rsidRPr="00944459">
              <w:t>CROCKETT</w:t>
            </w:r>
            <w:r>
              <w:t xml:space="preserve"> </w:t>
            </w:r>
            <w:r w:rsidRPr="00944459">
              <w:t>SP</w:t>
            </w:r>
          </w:p>
        </w:tc>
      </w:tr>
    </w:tbl>
    <w:p w14:paraId="63427308" w14:textId="77777777" w:rsidR="00465CC7" w:rsidRDefault="00465CC7" w:rsidP="00E704D1"/>
    <w:p w14:paraId="5301D6D2" w14:textId="77777777" w:rsidR="00465CC7" w:rsidRDefault="00465CC7" w:rsidP="00E704D1"/>
    <w:p w14:paraId="41F71A71" w14:textId="77777777" w:rsidR="00465CC7" w:rsidRDefault="00465CC7" w:rsidP="00E704D1"/>
    <w:p w14:paraId="00226BCA" w14:textId="77777777" w:rsidR="00465CC7" w:rsidRDefault="00465CC7" w:rsidP="00E704D1"/>
    <w:p w14:paraId="32151650" w14:textId="77777777" w:rsidR="00465CC7" w:rsidRDefault="00465CC7" w:rsidP="00E704D1"/>
    <w:p w14:paraId="713B4E49" w14:textId="77777777" w:rsidR="00465CC7" w:rsidRDefault="00465CC7" w:rsidP="00E704D1"/>
    <w:p w14:paraId="603F945F" w14:textId="77777777" w:rsidR="00465CC7" w:rsidRDefault="00465CC7" w:rsidP="00E704D1"/>
    <w:p w14:paraId="6711241E" w14:textId="77777777" w:rsidR="00465CC7" w:rsidRDefault="00465CC7" w:rsidP="00E704D1"/>
    <w:p w14:paraId="7427D07A" w14:textId="77777777" w:rsidR="00465CC7" w:rsidRDefault="00465CC7" w:rsidP="00E704D1"/>
    <w:p w14:paraId="62569A8B" w14:textId="77777777" w:rsidR="00465CC7" w:rsidRDefault="00465CC7" w:rsidP="00E704D1"/>
    <w:p w14:paraId="074CF632" w14:textId="77777777" w:rsidR="00465CC7" w:rsidRDefault="00465CC7" w:rsidP="00E704D1"/>
    <w:p w14:paraId="07287FA0" w14:textId="77777777" w:rsidR="00465CC7" w:rsidRDefault="00465CC7" w:rsidP="00E704D1"/>
    <w:p w14:paraId="2F574E3F" w14:textId="77777777" w:rsidR="00465CC7" w:rsidRDefault="00465CC7" w:rsidP="00E704D1"/>
    <w:p w14:paraId="12997A2B" w14:textId="77777777" w:rsidR="00465CC7" w:rsidRDefault="00465CC7" w:rsidP="00E704D1"/>
    <w:p w14:paraId="3A63113E" w14:textId="77777777" w:rsidR="00465CC7" w:rsidRDefault="00465CC7" w:rsidP="00E704D1"/>
    <w:p w14:paraId="65A250A7" w14:textId="77777777" w:rsidR="00465CC7" w:rsidRDefault="00465CC7" w:rsidP="00E704D1"/>
    <w:p w14:paraId="6D5226F8" w14:textId="77777777" w:rsidR="00465CC7" w:rsidRDefault="00465CC7" w:rsidP="00E704D1"/>
    <w:p w14:paraId="3F7822D8" w14:textId="77777777" w:rsidR="00465CC7" w:rsidRDefault="00465CC7" w:rsidP="00E704D1"/>
    <w:p w14:paraId="13A1E520" w14:textId="77777777" w:rsidR="00465CC7" w:rsidRDefault="00465CC7" w:rsidP="00E704D1"/>
    <w:p w14:paraId="57B5419D" w14:textId="77777777" w:rsidR="00465CC7" w:rsidRDefault="00465CC7" w:rsidP="00E704D1"/>
    <w:p w14:paraId="0A00D6EA" w14:textId="77777777" w:rsidR="00465CC7" w:rsidRDefault="00465CC7" w:rsidP="00E704D1"/>
    <w:p w14:paraId="3548DFF2" w14:textId="77777777" w:rsidR="00465CC7" w:rsidRDefault="00465CC7" w:rsidP="00E704D1"/>
    <w:p w14:paraId="4663893D" w14:textId="77777777" w:rsidR="00465CC7" w:rsidRDefault="00465CC7" w:rsidP="00E704D1"/>
    <w:p w14:paraId="2D82633E" w14:textId="77777777" w:rsidR="00465CC7" w:rsidRDefault="00465CC7" w:rsidP="00E704D1"/>
    <w:p w14:paraId="13F2331F" w14:textId="77777777" w:rsidR="00465CC7" w:rsidRDefault="00465CC7" w:rsidP="00E704D1"/>
    <w:p w14:paraId="081535D2" w14:textId="77777777" w:rsidR="00465CC7" w:rsidRDefault="00465CC7" w:rsidP="00E704D1"/>
    <w:p w14:paraId="147C2B96" w14:textId="77777777" w:rsidR="00465CC7" w:rsidRDefault="00465CC7" w:rsidP="00E704D1"/>
    <w:p w14:paraId="05659D76" w14:textId="77777777" w:rsidR="00465CC7" w:rsidRDefault="00465CC7" w:rsidP="00E704D1"/>
    <w:p w14:paraId="5AC2F343" w14:textId="77777777" w:rsidR="00465CC7" w:rsidRDefault="00465CC7" w:rsidP="00E704D1"/>
    <w:p w14:paraId="5854F71F" w14:textId="77777777" w:rsidR="00465CC7" w:rsidRDefault="00465CC7" w:rsidP="00E704D1"/>
    <w:p w14:paraId="667C52F2" w14:textId="77777777" w:rsidR="00465CC7" w:rsidRDefault="00465CC7" w:rsidP="00E704D1"/>
    <w:p w14:paraId="3555DEB3" w14:textId="77777777" w:rsidR="00465CC7" w:rsidRDefault="00465CC7" w:rsidP="00E704D1"/>
    <w:p w14:paraId="4131FA30" w14:textId="77777777" w:rsidR="00465CC7" w:rsidRDefault="00465CC7" w:rsidP="00E704D1"/>
    <w:p w14:paraId="03C8A163" w14:textId="77777777" w:rsidR="00465CC7" w:rsidRDefault="00465CC7" w:rsidP="00E704D1"/>
    <w:p w14:paraId="40CC6F3D" w14:textId="77777777" w:rsidR="00465CC7" w:rsidRDefault="00465CC7" w:rsidP="00E704D1"/>
    <w:p w14:paraId="579B62FF" w14:textId="77777777" w:rsidR="00465CC7" w:rsidRDefault="00465CC7" w:rsidP="00E704D1"/>
    <w:p w14:paraId="2F65DBFE" w14:textId="77777777" w:rsidR="00465CC7" w:rsidRDefault="00465CC7" w:rsidP="00E704D1"/>
    <w:p w14:paraId="59E89FB9" w14:textId="5C0CEBAF" w:rsidR="00465CC7" w:rsidRDefault="00465CC7" w:rsidP="00465CC7">
      <w:pPr>
        <w:jc w:val="right"/>
      </w:pPr>
      <w:r w:rsidRPr="00465CC7">
        <w:t>Page 46 of 49</w:t>
      </w:r>
    </w:p>
    <w:p w14:paraId="49A88A3C" w14:textId="77777777" w:rsidR="00465CC7" w:rsidRPr="00862286" w:rsidRDefault="00465CC7" w:rsidP="00465CC7">
      <w:pPr>
        <w:jc w:val="center"/>
      </w:pPr>
      <w:r w:rsidRPr="00862286">
        <w:t>Data Protection Act· Dispose of As Confidential Waste</w:t>
      </w:r>
    </w:p>
    <w:p w14:paraId="61CBF956" w14:textId="77777777" w:rsidR="00465CC7" w:rsidRPr="00862286" w:rsidRDefault="00465CC7" w:rsidP="00465CC7">
      <w:pPr>
        <w:jc w:val="center"/>
      </w:pPr>
      <w:r w:rsidRPr="00862286">
        <w:t>DCC CHRISTMAS   230173</w:t>
      </w:r>
    </w:p>
    <w:p w14:paraId="69293467" w14:textId="77777777" w:rsidR="00465CC7" w:rsidRPr="00862286" w:rsidRDefault="00465CC7" w:rsidP="00465CC7">
      <w:pPr>
        <w:jc w:val="center"/>
      </w:pPr>
      <w:r w:rsidRPr="00862286">
        <w:t>CR:3005146/13 CR Type: E Notifiable/MPS/Other: N-4 Status. I Press: N Class: Crime Related Incident</w:t>
      </w:r>
    </w:p>
    <w:p w14:paraId="6CCC3D4A" w14:textId="77777777" w:rsidR="00465CC7" w:rsidRPr="00AE10EA" w:rsidRDefault="00465CC7" w:rsidP="00465CC7">
      <w:pPr>
        <w:jc w:val="center"/>
      </w:pPr>
      <w:r w:rsidRPr="00AE10EA">
        <w:t>GLU:MD</w:t>
      </w:r>
    </w:p>
    <w:p w14:paraId="725832F8" w14:textId="77777777" w:rsidR="00465CC7" w:rsidRDefault="00465CC7" w:rsidP="00465CC7">
      <w:pPr>
        <w:jc w:val="center"/>
      </w:pPr>
      <w:r w:rsidRPr="00AE10EA">
        <w:t>Details of Investigation</w:t>
      </w:r>
    </w:p>
    <w:p w14:paraId="7FF3AF25" w14:textId="77777777" w:rsidR="00465CC7" w:rsidRDefault="00465CC7" w:rsidP="00E704D1"/>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16"/>
        <w:gridCol w:w="7376"/>
      </w:tblGrid>
      <w:tr w:rsidR="00465CC7" w:rsidRPr="00465CC7" w14:paraId="7F5B7892"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4429A111" w14:textId="77777777" w:rsidR="00465CC7" w:rsidRPr="00465CC7" w:rsidRDefault="00465CC7" w:rsidP="00465CC7">
            <w:r w:rsidRPr="00465CC7">
              <w:t>Noted: DS 192325</w:t>
            </w:r>
          </w:p>
        </w:tc>
        <w:tc>
          <w:tcPr>
            <w:tcW w:w="7376" w:type="dxa"/>
            <w:shd w:val="clear" w:color="auto" w:fill="FFFFFF"/>
          </w:tcPr>
          <w:p w14:paraId="0C14DF1F" w14:textId="017C5925" w:rsidR="00465CC7" w:rsidRPr="00465CC7" w:rsidRDefault="00465CC7" w:rsidP="00465CC7">
            <w:r w:rsidRPr="00465CC7">
              <w:t>CROCKETT</w:t>
            </w:r>
            <w:r>
              <w:t xml:space="preserve"> </w:t>
            </w:r>
            <w:r w:rsidRPr="00465CC7">
              <w:t>SP</w:t>
            </w:r>
            <w:r>
              <w:t xml:space="preserve"> </w:t>
            </w:r>
            <w:r w:rsidRPr="00465CC7">
              <w:t xml:space="preserve">04/03/2013 </w:t>
            </w:r>
          </w:p>
        </w:tc>
      </w:tr>
      <w:tr w:rsidR="00465CC7" w:rsidRPr="00465CC7" w14:paraId="1142BD78"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732D6B9A" w14:textId="77777777" w:rsidR="00465CC7" w:rsidRPr="00465CC7" w:rsidRDefault="00465CC7" w:rsidP="00465CC7">
            <w:r w:rsidRPr="00465CC7">
              <w:t>Completed: DS 192325</w:t>
            </w:r>
          </w:p>
        </w:tc>
        <w:tc>
          <w:tcPr>
            <w:tcW w:w="7376" w:type="dxa"/>
            <w:shd w:val="clear" w:color="auto" w:fill="FFFFFF"/>
          </w:tcPr>
          <w:p w14:paraId="3085E8CF" w14:textId="2636CB75" w:rsidR="00465CC7" w:rsidRPr="00465CC7" w:rsidRDefault="00465CC7" w:rsidP="00465CC7">
            <w:r w:rsidRPr="00465CC7">
              <w:t>CROCKETT</w:t>
            </w:r>
            <w:r>
              <w:t xml:space="preserve"> </w:t>
            </w:r>
            <w:r w:rsidRPr="00465CC7">
              <w:t>SP</w:t>
            </w:r>
            <w:r>
              <w:t xml:space="preserve"> </w:t>
            </w:r>
            <w:r w:rsidRPr="00465CC7">
              <w:t>04/03/2013</w:t>
            </w:r>
          </w:p>
        </w:tc>
      </w:tr>
      <w:tr w:rsidR="00465CC7" w:rsidRPr="00465CC7" w14:paraId="7667FAD1"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486B548C" w14:textId="77777777" w:rsidR="00465CC7" w:rsidRPr="00465CC7" w:rsidRDefault="00465CC7" w:rsidP="00465CC7">
            <w:r w:rsidRPr="00465CC7">
              <w:t>Entered: DC 204182</w:t>
            </w:r>
          </w:p>
        </w:tc>
        <w:tc>
          <w:tcPr>
            <w:tcW w:w="7376" w:type="dxa"/>
            <w:shd w:val="clear" w:color="auto" w:fill="FFFFFF"/>
          </w:tcPr>
          <w:p w14:paraId="5897624A" w14:textId="5BA2BC51" w:rsidR="00465CC7" w:rsidRPr="00465CC7" w:rsidRDefault="00465CC7" w:rsidP="00465CC7">
            <w:r w:rsidRPr="00465CC7">
              <w:t>MAYHEW</w:t>
            </w:r>
            <w:r>
              <w:t xml:space="preserve"> </w:t>
            </w:r>
            <w:r w:rsidRPr="00465CC7">
              <w:t>GA</w:t>
            </w:r>
            <w:r>
              <w:t xml:space="preserve"> </w:t>
            </w:r>
            <w:r w:rsidRPr="00465CC7">
              <w:t>01/03/2013</w:t>
            </w:r>
          </w:p>
        </w:tc>
      </w:tr>
      <w:tr w:rsidR="00465CC7" w:rsidRPr="00465CC7" w14:paraId="08F9D5BA"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19E7ADE5" w14:textId="77777777" w:rsidR="00465CC7" w:rsidRDefault="00465CC7" w:rsidP="00465CC7"/>
          <w:p w14:paraId="3A9AD701" w14:textId="613719DA" w:rsidR="00465CC7" w:rsidRDefault="00465CC7" w:rsidP="00465CC7">
            <w:r w:rsidRPr="00465CC7">
              <w:t>Steve. Can you see my dets. Review and close. Thanks</w:t>
            </w:r>
          </w:p>
          <w:p w14:paraId="0E0E155F" w14:textId="29B029E0" w:rsidR="00465CC7" w:rsidRPr="00465CC7" w:rsidRDefault="00465CC7" w:rsidP="00465CC7"/>
        </w:tc>
        <w:tc>
          <w:tcPr>
            <w:tcW w:w="7376" w:type="dxa"/>
            <w:shd w:val="clear" w:color="auto" w:fill="FFFFFF"/>
          </w:tcPr>
          <w:p w14:paraId="69FFBFF7" w14:textId="77777777" w:rsidR="00465CC7" w:rsidRDefault="00465CC7" w:rsidP="00465CC7"/>
          <w:p w14:paraId="4D569149" w14:textId="13744B83" w:rsidR="00465CC7" w:rsidRPr="00465CC7" w:rsidRDefault="00465CC7" w:rsidP="00465CC7">
            <w:r w:rsidRPr="00465CC7">
              <w:t>Y</w:t>
            </w:r>
          </w:p>
        </w:tc>
      </w:tr>
      <w:tr w:rsidR="00465CC7" w:rsidRPr="00465CC7" w14:paraId="405D07B9" w14:textId="77777777" w:rsidTr="00CF361E">
        <w:tblPrEx>
          <w:tblCellMar>
            <w:top w:w="0" w:type="dxa"/>
            <w:left w:w="0" w:type="dxa"/>
            <w:bottom w:w="0" w:type="dxa"/>
            <w:right w:w="0" w:type="dxa"/>
          </w:tblCellMar>
        </w:tblPrEx>
        <w:trPr>
          <w:trHeight w:val="20"/>
          <w:jc w:val="center"/>
        </w:trPr>
        <w:tc>
          <w:tcPr>
            <w:tcW w:w="13892" w:type="dxa"/>
            <w:gridSpan w:val="2"/>
            <w:shd w:val="clear" w:color="auto" w:fill="FFFFFF"/>
          </w:tcPr>
          <w:p w14:paraId="700923D2" w14:textId="77777777" w:rsidR="00465CC7" w:rsidRDefault="00465CC7" w:rsidP="00465CC7"/>
          <w:p w14:paraId="6CD4BED9" w14:textId="075F59EA" w:rsidR="00465CC7" w:rsidRDefault="00465CC7" w:rsidP="00465CC7">
            <w:r w:rsidRPr="00465CC7">
              <w:t>Create Action/Decision/Review Screens ? Action/Decision/Review Screens Created By:</w:t>
            </w:r>
          </w:p>
          <w:p w14:paraId="7CFBBF9C" w14:textId="77777777" w:rsidR="00465CC7" w:rsidRDefault="00465CC7" w:rsidP="00465CC7"/>
          <w:p w14:paraId="738906DA" w14:textId="77777777" w:rsidR="00465CC7" w:rsidRPr="00465CC7" w:rsidRDefault="00465CC7" w:rsidP="00465CC7"/>
        </w:tc>
      </w:tr>
      <w:tr w:rsidR="00465CC7" w:rsidRPr="00465CC7" w14:paraId="7818B3F7"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593DA5F2" w14:textId="77777777" w:rsidR="00465CC7" w:rsidRPr="00465CC7" w:rsidRDefault="00465CC7" w:rsidP="00465CC7"/>
        </w:tc>
        <w:tc>
          <w:tcPr>
            <w:tcW w:w="7376" w:type="dxa"/>
            <w:shd w:val="clear" w:color="auto" w:fill="FFFFFF"/>
          </w:tcPr>
          <w:p w14:paraId="2D140C6F" w14:textId="77777777" w:rsidR="00465CC7" w:rsidRPr="00465CC7" w:rsidRDefault="00465CC7" w:rsidP="00465CC7"/>
        </w:tc>
      </w:tr>
      <w:tr w:rsidR="00465CC7" w:rsidRPr="00465CC7" w14:paraId="381F13AF"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4BFE2BC2" w14:textId="77777777" w:rsidR="00465CC7" w:rsidRPr="00465CC7" w:rsidRDefault="00465CC7" w:rsidP="00465CC7">
            <w:r w:rsidRPr="00465CC7">
              <w:t>Create CAIT Screens? CAIT Screens Created By:</w:t>
            </w:r>
          </w:p>
        </w:tc>
        <w:tc>
          <w:tcPr>
            <w:tcW w:w="7376" w:type="dxa"/>
            <w:shd w:val="clear" w:color="auto" w:fill="FFFFFF"/>
          </w:tcPr>
          <w:p w14:paraId="70E18C5D" w14:textId="5ADD6D8B" w:rsidR="00465CC7" w:rsidRPr="00465CC7" w:rsidRDefault="00465CC7" w:rsidP="00465CC7"/>
        </w:tc>
      </w:tr>
      <w:tr w:rsidR="00465CC7" w:rsidRPr="00465CC7" w14:paraId="23AEE24D"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1B42F552" w14:textId="77777777" w:rsidR="00465CC7" w:rsidRPr="00465CC7" w:rsidRDefault="00465CC7" w:rsidP="00465CC7">
            <w:r w:rsidRPr="00465CC7">
              <w:t xml:space="preserve">Case </w:t>
            </w:r>
            <w:proofErr w:type="spellStart"/>
            <w:r w:rsidRPr="00465CC7">
              <w:t>Mgt</w:t>
            </w:r>
            <w:proofErr w:type="spellEnd"/>
            <w:r w:rsidRPr="00465CC7">
              <w:t xml:space="preserve"> Administration</w:t>
            </w:r>
          </w:p>
        </w:tc>
        <w:tc>
          <w:tcPr>
            <w:tcW w:w="7376" w:type="dxa"/>
            <w:shd w:val="clear" w:color="auto" w:fill="FFFFFF"/>
          </w:tcPr>
          <w:p w14:paraId="72CA0EF9" w14:textId="6D3B868C" w:rsidR="00465CC7" w:rsidRPr="00465CC7" w:rsidRDefault="00465CC7" w:rsidP="00465CC7"/>
        </w:tc>
      </w:tr>
      <w:tr w:rsidR="00465CC7" w:rsidRPr="00465CC7" w14:paraId="2A2760CE"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072C56B4" w14:textId="77777777" w:rsidR="00465CC7" w:rsidRPr="00465CC7" w:rsidRDefault="00465CC7" w:rsidP="00465CC7">
            <w:r w:rsidRPr="00465CC7">
              <w:t>Is SIO Same As OIC Supervisor?</w:t>
            </w:r>
          </w:p>
        </w:tc>
        <w:tc>
          <w:tcPr>
            <w:tcW w:w="7376" w:type="dxa"/>
            <w:shd w:val="clear" w:color="auto" w:fill="FFFFFF"/>
          </w:tcPr>
          <w:p w14:paraId="4B06E9BE" w14:textId="77777777" w:rsidR="00465CC7" w:rsidRPr="00465CC7" w:rsidRDefault="00465CC7" w:rsidP="00465CC7"/>
        </w:tc>
      </w:tr>
      <w:tr w:rsidR="00465CC7" w:rsidRPr="00465CC7" w14:paraId="555DB6A3"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43B98DE3" w14:textId="77777777" w:rsidR="00465CC7" w:rsidRPr="00465CC7" w:rsidRDefault="00465CC7" w:rsidP="00465CC7">
            <w:r w:rsidRPr="00465CC7">
              <w:t>Current Senior Investigating Officer (SIO):</w:t>
            </w:r>
          </w:p>
        </w:tc>
        <w:tc>
          <w:tcPr>
            <w:tcW w:w="7376" w:type="dxa"/>
            <w:shd w:val="clear" w:color="auto" w:fill="FFFFFF"/>
          </w:tcPr>
          <w:p w14:paraId="40850925" w14:textId="77777777" w:rsidR="00465CC7" w:rsidRPr="00465CC7" w:rsidRDefault="00465CC7" w:rsidP="00465CC7"/>
        </w:tc>
      </w:tr>
      <w:tr w:rsidR="00465CC7" w:rsidRPr="00465CC7" w14:paraId="2464EC67"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07346AE7" w14:textId="77777777" w:rsidR="00465CC7" w:rsidRPr="00465CC7" w:rsidRDefault="00465CC7" w:rsidP="00465CC7">
            <w:r w:rsidRPr="00465CC7">
              <w:t>Allocated:</w:t>
            </w:r>
          </w:p>
        </w:tc>
        <w:tc>
          <w:tcPr>
            <w:tcW w:w="7376" w:type="dxa"/>
            <w:shd w:val="clear" w:color="auto" w:fill="FFFFFF"/>
          </w:tcPr>
          <w:p w14:paraId="00F5DD23" w14:textId="77777777" w:rsidR="00465CC7" w:rsidRPr="00465CC7" w:rsidRDefault="00465CC7" w:rsidP="00465CC7"/>
        </w:tc>
      </w:tr>
      <w:tr w:rsidR="00465CC7" w:rsidRPr="00465CC7" w14:paraId="13117E35"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4ECDE09E" w14:textId="77777777" w:rsidR="00465CC7" w:rsidRPr="00465CC7" w:rsidRDefault="00465CC7" w:rsidP="00465CC7">
            <w:r w:rsidRPr="00465CC7">
              <w:t>Noted?</w:t>
            </w:r>
          </w:p>
          <w:p w14:paraId="4B2EE5E3" w14:textId="77777777" w:rsidR="00465CC7" w:rsidRPr="00465CC7" w:rsidRDefault="00465CC7" w:rsidP="00465CC7">
            <w:r w:rsidRPr="00465CC7">
              <w:t>Noted Date/Time:</w:t>
            </w:r>
          </w:p>
        </w:tc>
        <w:tc>
          <w:tcPr>
            <w:tcW w:w="7376" w:type="dxa"/>
            <w:shd w:val="clear" w:color="auto" w:fill="FFFFFF"/>
          </w:tcPr>
          <w:p w14:paraId="61362328" w14:textId="77777777" w:rsidR="00465CC7" w:rsidRPr="00465CC7" w:rsidRDefault="00465CC7" w:rsidP="00465CC7"/>
        </w:tc>
      </w:tr>
      <w:tr w:rsidR="00465CC7" w:rsidRPr="00465CC7" w14:paraId="3A26EFF0"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21237047" w14:textId="77777777" w:rsidR="00465CC7" w:rsidRPr="00465CC7" w:rsidRDefault="00465CC7" w:rsidP="00465CC7">
            <w:r w:rsidRPr="00465CC7">
              <w:t>Previous SIOs:</w:t>
            </w:r>
          </w:p>
        </w:tc>
        <w:tc>
          <w:tcPr>
            <w:tcW w:w="7376" w:type="dxa"/>
            <w:shd w:val="clear" w:color="auto" w:fill="FFFFFF"/>
          </w:tcPr>
          <w:p w14:paraId="67971009" w14:textId="77777777" w:rsidR="00465CC7" w:rsidRPr="00465CC7" w:rsidRDefault="00465CC7" w:rsidP="00465CC7"/>
        </w:tc>
      </w:tr>
      <w:tr w:rsidR="00465CC7" w:rsidRPr="00465CC7" w14:paraId="31591FAE"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02CFA010" w14:textId="77777777" w:rsidR="00465CC7" w:rsidRPr="00465CC7" w:rsidRDefault="00465CC7" w:rsidP="00465CC7">
            <w:r w:rsidRPr="00465CC7">
              <w:t>Officer</w:t>
            </w:r>
          </w:p>
        </w:tc>
        <w:tc>
          <w:tcPr>
            <w:tcW w:w="7376" w:type="dxa"/>
            <w:shd w:val="clear" w:color="auto" w:fill="FFFFFF"/>
          </w:tcPr>
          <w:p w14:paraId="723C2488" w14:textId="77777777" w:rsidR="00465CC7" w:rsidRPr="00465CC7" w:rsidRDefault="00465CC7" w:rsidP="00465CC7"/>
        </w:tc>
      </w:tr>
      <w:tr w:rsidR="00465CC7" w:rsidRPr="00465CC7" w14:paraId="2A23201F"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43211BF8" w14:textId="77777777" w:rsidR="00465CC7" w:rsidRPr="00465CC7" w:rsidRDefault="00465CC7" w:rsidP="00465CC7">
            <w:r w:rsidRPr="00465CC7">
              <w:t>Review Period: days</w:t>
            </w:r>
          </w:p>
        </w:tc>
        <w:tc>
          <w:tcPr>
            <w:tcW w:w="7376" w:type="dxa"/>
            <w:shd w:val="clear" w:color="auto" w:fill="FFFFFF"/>
          </w:tcPr>
          <w:p w14:paraId="683AD70D" w14:textId="77777777" w:rsidR="00465CC7" w:rsidRPr="00465CC7" w:rsidRDefault="00465CC7" w:rsidP="00465CC7"/>
        </w:tc>
      </w:tr>
      <w:tr w:rsidR="00465CC7" w:rsidRPr="00465CC7" w14:paraId="5ADA0D5F"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20941A15" w14:textId="77777777" w:rsidR="00465CC7" w:rsidRPr="00465CC7" w:rsidRDefault="00465CC7" w:rsidP="00465CC7">
            <w:r w:rsidRPr="00465CC7">
              <w:t>Summary:</w:t>
            </w:r>
          </w:p>
          <w:p w14:paraId="6CB962C8" w14:textId="77777777" w:rsidR="00465CC7" w:rsidRPr="00465CC7" w:rsidRDefault="00465CC7" w:rsidP="00465CC7">
            <w:r w:rsidRPr="00465CC7">
              <w:t>Actions: Total:</w:t>
            </w:r>
          </w:p>
        </w:tc>
        <w:tc>
          <w:tcPr>
            <w:tcW w:w="7376" w:type="dxa"/>
            <w:shd w:val="clear" w:color="auto" w:fill="FFFFFF"/>
          </w:tcPr>
          <w:p w14:paraId="1F0F739E" w14:textId="77777777" w:rsidR="00465CC7" w:rsidRPr="00465CC7" w:rsidRDefault="00465CC7" w:rsidP="00465CC7"/>
        </w:tc>
      </w:tr>
      <w:tr w:rsidR="00465CC7" w:rsidRPr="00465CC7" w14:paraId="147B3CF1"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7A3FEEE4" w14:textId="77777777" w:rsidR="00465CC7" w:rsidRPr="00465CC7" w:rsidRDefault="00465CC7" w:rsidP="00465CC7">
            <w:r w:rsidRPr="00465CC7">
              <w:t>Decisions: Total: Review: Total:</w:t>
            </w:r>
          </w:p>
        </w:tc>
        <w:tc>
          <w:tcPr>
            <w:tcW w:w="7376" w:type="dxa"/>
            <w:shd w:val="clear" w:color="auto" w:fill="FFFFFF"/>
          </w:tcPr>
          <w:p w14:paraId="01BCAAED" w14:textId="77777777" w:rsidR="00465CC7" w:rsidRPr="00465CC7" w:rsidRDefault="00465CC7" w:rsidP="00465CC7"/>
        </w:tc>
      </w:tr>
      <w:tr w:rsidR="00465CC7" w:rsidRPr="00465CC7" w14:paraId="2BB48967"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03DAFE93" w14:textId="0FEA6773" w:rsidR="00465CC7" w:rsidRPr="00465CC7" w:rsidRDefault="00465CC7" w:rsidP="00465CC7">
            <w:r w:rsidRPr="00465CC7">
              <w:t>Allocated</w:t>
            </w:r>
            <w:r>
              <w:t xml:space="preserve"> </w:t>
            </w:r>
            <w:r w:rsidRPr="00465CC7">
              <w:t>Noted</w:t>
            </w:r>
          </w:p>
        </w:tc>
        <w:tc>
          <w:tcPr>
            <w:tcW w:w="7376" w:type="dxa"/>
            <w:shd w:val="clear" w:color="auto" w:fill="FFFFFF"/>
          </w:tcPr>
          <w:p w14:paraId="0365024E" w14:textId="77777777" w:rsidR="00465CC7" w:rsidRPr="00465CC7" w:rsidRDefault="00465CC7" w:rsidP="00465CC7"/>
        </w:tc>
      </w:tr>
      <w:tr w:rsidR="00465CC7" w:rsidRPr="00465CC7" w14:paraId="6D6FBAD3"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636F34E4" w14:textId="01B50B08" w:rsidR="00465CC7" w:rsidRPr="00465CC7" w:rsidRDefault="00465CC7" w:rsidP="00465CC7">
            <w:r w:rsidRPr="00465CC7">
              <w:t>Next Review Due:</w:t>
            </w:r>
          </w:p>
        </w:tc>
        <w:tc>
          <w:tcPr>
            <w:tcW w:w="7376" w:type="dxa"/>
            <w:shd w:val="clear" w:color="auto" w:fill="FFFFFF"/>
          </w:tcPr>
          <w:p w14:paraId="3C4CE811" w14:textId="77777777" w:rsidR="00465CC7" w:rsidRPr="00465CC7" w:rsidRDefault="00465CC7" w:rsidP="00465CC7"/>
        </w:tc>
      </w:tr>
      <w:tr w:rsidR="00465CC7" w:rsidRPr="00465CC7" w14:paraId="159462CB"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54943F21" w14:textId="38A5D5F1" w:rsidR="00465CC7" w:rsidRPr="00465CC7" w:rsidRDefault="00465CC7" w:rsidP="00465CC7">
            <w:r w:rsidRPr="00465CC7">
              <w:t>Ready for Completion:</w:t>
            </w:r>
          </w:p>
        </w:tc>
        <w:tc>
          <w:tcPr>
            <w:tcW w:w="7376" w:type="dxa"/>
            <w:shd w:val="clear" w:color="auto" w:fill="FFFFFF"/>
          </w:tcPr>
          <w:p w14:paraId="5646B01A" w14:textId="77777777" w:rsidR="00465CC7" w:rsidRPr="00465CC7" w:rsidRDefault="00465CC7" w:rsidP="00465CC7"/>
        </w:tc>
      </w:tr>
      <w:tr w:rsidR="00465CC7" w:rsidRPr="00465CC7" w14:paraId="0B95DD2C"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62659739" w14:textId="3634D86F" w:rsidR="00465CC7" w:rsidRPr="00465CC7" w:rsidRDefault="00465CC7" w:rsidP="00EE04E2">
            <w:r w:rsidRPr="00465CC7">
              <w:lastRenderedPageBreak/>
              <w:t>Completed:</w:t>
            </w:r>
          </w:p>
        </w:tc>
        <w:tc>
          <w:tcPr>
            <w:tcW w:w="7376" w:type="dxa"/>
            <w:shd w:val="clear" w:color="auto" w:fill="FFFFFF"/>
          </w:tcPr>
          <w:p w14:paraId="6E674A2F" w14:textId="77777777" w:rsidR="00465CC7" w:rsidRPr="00465CC7" w:rsidRDefault="00465CC7" w:rsidP="00EE04E2"/>
        </w:tc>
      </w:tr>
      <w:tr w:rsidR="00465CC7" w:rsidRPr="00465CC7" w14:paraId="51E7FA64"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0F528A46" w14:textId="2A96284E" w:rsidR="00465CC7" w:rsidRPr="00465CC7" w:rsidRDefault="00465CC7" w:rsidP="00EE04E2">
            <w:r w:rsidRPr="00465CC7">
              <w:t>With Rationale:</w:t>
            </w:r>
          </w:p>
        </w:tc>
        <w:tc>
          <w:tcPr>
            <w:tcW w:w="7376" w:type="dxa"/>
            <w:shd w:val="clear" w:color="auto" w:fill="FFFFFF"/>
          </w:tcPr>
          <w:p w14:paraId="6C8F5620" w14:textId="77777777" w:rsidR="00465CC7" w:rsidRPr="00465CC7" w:rsidRDefault="00465CC7" w:rsidP="00EE04E2"/>
        </w:tc>
      </w:tr>
      <w:tr w:rsidR="00465CC7" w:rsidRPr="00465CC7" w14:paraId="07FCECDE"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4B7DB667" w14:textId="609F69D9" w:rsidR="00465CC7" w:rsidRPr="00465CC7" w:rsidRDefault="00465CC7" w:rsidP="00EE04E2">
            <w:r w:rsidRPr="00465CC7">
              <w:t>Seen By SIO:</w:t>
            </w:r>
          </w:p>
        </w:tc>
        <w:tc>
          <w:tcPr>
            <w:tcW w:w="7376" w:type="dxa"/>
            <w:shd w:val="clear" w:color="auto" w:fill="FFFFFF"/>
          </w:tcPr>
          <w:p w14:paraId="30CB72B9" w14:textId="77777777" w:rsidR="00465CC7" w:rsidRPr="00465CC7" w:rsidRDefault="00465CC7" w:rsidP="00EE04E2"/>
        </w:tc>
      </w:tr>
      <w:tr w:rsidR="00465CC7" w:rsidRPr="00465CC7" w14:paraId="7C4FE109"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0D17A2F8" w14:textId="77777777" w:rsidR="00465CC7" w:rsidRPr="00465CC7" w:rsidRDefault="00465CC7" w:rsidP="00EE04E2"/>
        </w:tc>
        <w:tc>
          <w:tcPr>
            <w:tcW w:w="7376" w:type="dxa"/>
            <w:shd w:val="clear" w:color="auto" w:fill="FFFFFF"/>
          </w:tcPr>
          <w:p w14:paraId="5ED3BEE9" w14:textId="77777777" w:rsidR="00465CC7" w:rsidRPr="00465CC7" w:rsidRDefault="00465CC7" w:rsidP="00EE04E2"/>
        </w:tc>
      </w:tr>
      <w:tr w:rsidR="00465CC7" w:rsidRPr="00465CC7" w14:paraId="4A2469CD"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0A97344D" w14:textId="77777777" w:rsidR="00465CC7" w:rsidRPr="00465CC7" w:rsidRDefault="00465CC7" w:rsidP="00465CC7"/>
        </w:tc>
        <w:tc>
          <w:tcPr>
            <w:tcW w:w="7376" w:type="dxa"/>
            <w:shd w:val="clear" w:color="auto" w:fill="FFFFFF"/>
          </w:tcPr>
          <w:p w14:paraId="65BE21D2" w14:textId="77777777" w:rsidR="00465CC7" w:rsidRPr="00465CC7" w:rsidRDefault="00465CC7" w:rsidP="00465CC7"/>
        </w:tc>
      </w:tr>
      <w:tr w:rsidR="00465CC7" w:rsidRPr="00465CC7" w14:paraId="70FEE723"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01071782" w14:textId="77777777" w:rsidR="00465CC7" w:rsidRPr="00465CC7" w:rsidRDefault="00465CC7" w:rsidP="00465CC7"/>
        </w:tc>
        <w:tc>
          <w:tcPr>
            <w:tcW w:w="7376" w:type="dxa"/>
            <w:shd w:val="clear" w:color="auto" w:fill="FFFFFF"/>
          </w:tcPr>
          <w:p w14:paraId="081D8EE0" w14:textId="77777777" w:rsidR="00465CC7" w:rsidRPr="00465CC7" w:rsidRDefault="00465CC7" w:rsidP="00465CC7"/>
        </w:tc>
      </w:tr>
    </w:tbl>
    <w:p w14:paraId="22A0BF61" w14:textId="77777777" w:rsidR="00465CC7" w:rsidRDefault="00465CC7" w:rsidP="00E704D1"/>
    <w:p w14:paraId="6204E969" w14:textId="77777777" w:rsidR="00465CC7" w:rsidRDefault="00465CC7" w:rsidP="00E704D1"/>
    <w:p w14:paraId="591F357E" w14:textId="77777777" w:rsidR="004D0F1A" w:rsidRDefault="004D0F1A" w:rsidP="00465CC7">
      <w:pPr>
        <w:jc w:val="right"/>
      </w:pPr>
    </w:p>
    <w:p w14:paraId="3EA68FD0" w14:textId="77777777" w:rsidR="004D0F1A" w:rsidRDefault="004D0F1A" w:rsidP="00465CC7">
      <w:pPr>
        <w:jc w:val="right"/>
      </w:pPr>
    </w:p>
    <w:p w14:paraId="5C7EF599" w14:textId="77777777" w:rsidR="004D0F1A" w:rsidRDefault="004D0F1A" w:rsidP="00465CC7">
      <w:pPr>
        <w:jc w:val="right"/>
      </w:pPr>
    </w:p>
    <w:p w14:paraId="6CB70316" w14:textId="77777777" w:rsidR="004D0F1A" w:rsidRDefault="004D0F1A" w:rsidP="00465CC7">
      <w:pPr>
        <w:jc w:val="right"/>
      </w:pPr>
    </w:p>
    <w:p w14:paraId="0C539EFD" w14:textId="77777777" w:rsidR="004D0F1A" w:rsidRDefault="004D0F1A" w:rsidP="00465CC7">
      <w:pPr>
        <w:jc w:val="right"/>
      </w:pPr>
    </w:p>
    <w:p w14:paraId="4A53678F" w14:textId="77777777" w:rsidR="004D0F1A" w:rsidRDefault="004D0F1A" w:rsidP="00465CC7">
      <w:pPr>
        <w:jc w:val="right"/>
      </w:pPr>
    </w:p>
    <w:p w14:paraId="56FFE66A" w14:textId="77777777" w:rsidR="004D0F1A" w:rsidRDefault="004D0F1A" w:rsidP="00465CC7">
      <w:pPr>
        <w:jc w:val="right"/>
      </w:pPr>
    </w:p>
    <w:p w14:paraId="0D5D1352" w14:textId="77777777" w:rsidR="004D0F1A" w:rsidRDefault="004D0F1A" w:rsidP="00465CC7">
      <w:pPr>
        <w:jc w:val="right"/>
      </w:pPr>
    </w:p>
    <w:p w14:paraId="093BA8BE" w14:textId="77777777" w:rsidR="004D0F1A" w:rsidRDefault="004D0F1A" w:rsidP="00465CC7">
      <w:pPr>
        <w:jc w:val="right"/>
      </w:pPr>
    </w:p>
    <w:p w14:paraId="39E05423" w14:textId="77777777" w:rsidR="004D0F1A" w:rsidRDefault="004D0F1A" w:rsidP="00465CC7">
      <w:pPr>
        <w:jc w:val="right"/>
      </w:pPr>
    </w:p>
    <w:p w14:paraId="59821B3E" w14:textId="77777777" w:rsidR="004D0F1A" w:rsidRDefault="004D0F1A" w:rsidP="00465CC7">
      <w:pPr>
        <w:jc w:val="right"/>
      </w:pPr>
    </w:p>
    <w:p w14:paraId="3703F7E7" w14:textId="77777777" w:rsidR="004D0F1A" w:rsidRDefault="004D0F1A" w:rsidP="00465CC7">
      <w:pPr>
        <w:jc w:val="right"/>
      </w:pPr>
    </w:p>
    <w:p w14:paraId="70EE7E1C" w14:textId="77777777" w:rsidR="004D0F1A" w:rsidRDefault="004D0F1A" w:rsidP="00465CC7">
      <w:pPr>
        <w:jc w:val="right"/>
      </w:pPr>
    </w:p>
    <w:p w14:paraId="3C24A29C" w14:textId="77777777" w:rsidR="004D0F1A" w:rsidRDefault="004D0F1A" w:rsidP="00465CC7">
      <w:pPr>
        <w:jc w:val="right"/>
      </w:pPr>
    </w:p>
    <w:p w14:paraId="76FE3CE4" w14:textId="77777777" w:rsidR="004D0F1A" w:rsidRDefault="004D0F1A" w:rsidP="00465CC7">
      <w:pPr>
        <w:jc w:val="right"/>
      </w:pPr>
    </w:p>
    <w:p w14:paraId="60E8CF4D" w14:textId="77777777" w:rsidR="004D0F1A" w:rsidRDefault="004D0F1A" w:rsidP="00465CC7">
      <w:pPr>
        <w:jc w:val="right"/>
      </w:pPr>
    </w:p>
    <w:p w14:paraId="7E6AEC49" w14:textId="77777777" w:rsidR="004D0F1A" w:rsidRDefault="004D0F1A" w:rsidP="00465CC7">
      <w:pPr>
        <w:jc w:val="right"/>
      </w:pPr>
    </w:p>
    <w:p w14:paraId="46A16744" w14:textId="77777777" w:rsidR="004D0F1A" w:rsidRDefault="004D0F1A" w:rsidP="00465CC7">
      <w:pPr>
        <w:jc w:val="right"/>
      </w:pPr>
    </w:p>
    <w:p w14:paraId="568A329B" w14:textId="77777777" w:rsidR="004D0F1A" w:rsidRDefault="004D0F1A" w:rsidP="00465CC7">
      <w:pPr>
        <w:jc w:val="right"/>
      </w:pPr>
    </w:p>
    <w:p w14:paraId="1909EF8F" w14:textId="77777777" w:rsidR="004D0F1A" w:rsidRDefault="004D0F1A" w:rsidP="00465CC7">
      <w:pPr>
        <w:jc w:val="right"/>
      </w:pPr>
    </w:p>
    <w:p w14:paraId="56DF68D0" w14:textId="77777777" w:rsidR="004D0F1A" w:rsidRDefault="004D0F1A" w:rsidP="00465CC7">
      <w:pPr>
        <w:jc w:val="right"/>
      </w:pPr>
    </w:p>
    <w:p w14:paraId="3FBB1D95" w14:textId="77777777" w:rsidR="004D0F1A" w:rsidRDefault="004D0F1A" w:rsidP="00465CC7">
      <w:pPr>
        <w:jc w:val="right"/>
      </w:pPr>
    </w:p>
    <w:p w14:paraId="00564124" w14:textId="77777777" w:rsidR="004D0F1A" w:rsidRDefault="004D0F1A" w:rsidP="00465CC7">
      <w:pPr>
        <w:jc w:val="right"/>
      </w:pPr>
    </w:p>
    <w:p w14:paraId="119EB2E4" w14:textId="77777777" w:rsidR="004D0F1A" w:rsidRDefault="004D0F1A" w:rsidP="00465CC7">
      <w:pPr>
        <w:jc w:val="right"/>
      </w:pPr>
    </w:p>
    <w:p w14:paraId="3E781E20" w14:textId="77777777" w:rsidR="004D0F1A" w:rsidRDefault="004D0F1A" w:rsidP="00465CC7">
      <w:pPr>
        <w:jc w:val="right"/>
      </w:pPr>
    </w:p>
    <w:p w14:paraId="2D45A150" w14:textId="77777777" w:rsidR="004D0F1A" w:rsidRDefault="004D0F1A" w:rsidP="00465CC7">
      <w:pPr>
        <w:jc w:val="right"/>
      </w:pPr>
    </w:p>
    <w:p w14:paraId="35311A36" w14:textId="77777777" w:rsidR="004D0F1A" w:rsidRDefault="004D0F1A" w:rsidP="00465CC7">
      <w:pPr>
        <w:jc w:val="right"/>
      </w:pPr>
    </w:p>
    <w:p w14:paraId="5B52126B" w14:textId="37C7634F" w:rsidR="00465CC7" w:rsidRDefault="00465CC7" w:rsidP="00465CC7">
      <w:pPr>
        <w:jc w:val="right"/>
        <w:sectPr w:rsidR="00465CC7" w:rsidSect="00CE3F9F">
          <w:pgSz w:w="16900" w:h="12020" w:orient="landscape"/>
          <w:pgMar w:top="720" w:right="720" w:bottom="720" w:left="720" w:header="720" w:footer="720" w:gutter="0"/>
          <w:cols w:space="720"/>
          <w:docGrid w:linePitch="272"/>
        </w:sectPr>
      </w:pPr>
      <w:r w:rsidRPr="00465CC7">
        <w:t>Page 4</w:t>
      </w:r>
      <w:r>
        <w:t>7</w:t>
      </w:r>
      <w:r w:rsidRPr="00465CC7">
        <w:t xml:space="preserve"> of 49</w:t>
      </w:r>
    </w:p>
    <w:p w14:paraId="5B519866" w14:textId="77777777" w:rsidR="00210647" w:rsidRDefault="00210647" w:rsidP="00465CC7"/>
    <w:p w14:paraId="0C9CB215" w14:textId="77777777" w:rsidR="00210647" w:rsidRPr="00862286" w:rsidRDefault="00210647" w:rsidP="00210647">
      <w:pPr>
        <w:jc w:val="center"/>
      </w:pPr>
      <w:r w:rsidRPr="00862286">
        <w:t>Data Protection Act· Dispose of As Confidential Waste</w:t>
      </w:r>
    </w:p>
    <w:p w14:paraId="7268977B" w14:textId="77777777" w:rsidR="00210647" w:rsidRPr="00862286" w:rsidRDefault="00210647" w:rsidP="00210647">
      <w:pPr>
        <w:jc w:val="center"/>
      </w:pPr>
      <w:r w:rsidRPr="00862286">
        <w:t>DCC CHRISTMAS   230173</w:t>
      </w:r>
    </w:p>
    <w:p w14:paraId="3188514E" w14:textId="77777777" w:rsidR="00210647" w:rsidRPr="00862286" w:rsidRDefault="00210647" w:rsidP="00210647">
      <w:pPr>
        <w:jc w:val="center"/>
      </w:pPr>
      <w:r w:rsidRPr="00862286">
        <w:t>CR:3005146/13 CR Type: E Notifiable/MPS/Other: N-4 Status. I Press: N Class: Crime Related Incident</w:t>
      </w:r>
    </w:p>
    <w:p w14:paraId="55A3EE7B" w14:textId="77777777" w:rsidR="00210647" w:rsidRPr="00AE10EA" w:rsidRDefault="00210647" w:rsidP="00210647">
      <w:pPr>
        <w:jc w:val="center"/>
      </w:pPr>
      <w:r w:rsidRPr="00AE10EA">
        <w:t>GLU:MD</w:t>
      </w:r>
    </w:p>
    <w:p w14:paraId="2B59002E" w14:textId="54DFAE73" w:rsidR="00210647" w:rsidRDefault="007138FE" w:rsidP="00210647">
      <w:pPr>
        <w:jc w:val="center"/>
      </w:pPr>
      <w:r w:rsidRPr="007138FE">
        <w:t>Supervision</w:t>
      </w:r>
    </w:p>
    <w:p w14:paraId="0400ECB0" w14:textId="77777777" w:rsidR="007138FE" w:rsidRDefault="007138FE" w:rsidP="00210647">
      <w:pPr>
        <w:jc w:val="cente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13"/>
        <w:gridCol w:w="5634"/>
      </w:tblGrid>
      <w:tr w:rsidR="007138FE" w:rsidRPr="007138FE" w14:paraId="2EE2D4F8" w14:textId="77777777" w:rsidTr="004D0F1A">
        <w:tblPrEx>
          <w:tblCellMar>
            <w:top w:w="0" w:type="dxa"/>
            <w:left w:w="0" w:type="dxa"/>
            <w:bottom w:w="0" w:type="dxa"/>
            <w:right w:w="0" w:type="dxa"/>
          </w:tblCellMar>
        </w:tblPrEx>
        <w:trPr>
          <w:trHeight w:val="20"/>
          <w:jc w:val="center"/>
        </w:trPr>
        <w:tc>
          <w:tcPr>
            <w:tcW w:w="8647" w:type="dxa"/>
            <w:gridSpan w:val="2"/>
            <w:shd w:val="clear" w:color="auto" w:fill="FFFFFF"/>
          </w:tcPr>
          <w:p w14:paraId="54BEAFE0" w14:textId="77777777" w:rsidR="007138FE" w:rsidRDefault="007138FE" w:rsidP="007138FE"/>
          <w:p w14:paraId="17B426B4" w14:textId="753D8906" w:rsidR="007138FE" w:rsidRDefault="007138FE" w:rsidP="007138FE">
            <w:r w:rsidRPr="007138FE">
              <w:t>Initial Entry</w:t>
            </w:r>
          </w:p>
          <w:p w14:paraId="42B47009" w14:textId="77777777" w:rsidR="007138FE" w:rsidRPr="007138FE" w:rsidRDefault="007138FE" w:rsidP="007138FE"/>
        </w:tc>
      </w:tr>
      <w:tr w:rsidR="007138FE" w:rsidRPr="007138FE" w14:paraId="404656C8"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599E4230" w14:textId="4CDDD0F3" w:rsidR="007138FE" w:rsidRPr="007138FE" w:rsidRDefault="007138FE" w:rsidP="007138FE">
            <w:r w:rsidRPr="007138FE">
              <w:t>Initial I.O.:</w:t>
            </w:r>
          </w:p>
        </w:tc>
        <w:tc>
          <w:tcPr>
            <w:tcW w:w="5634" w:type="dxa"/>
            <w:shd w:val="clear" w:color="auto" w:fill="FFFFFF"/>
          </w:tcPr>
          <w:p w14:paraId="5DFFFAD3" w14:textId="26EC827E" w:rsidR="007138FE" w:rsidRPr="007138FE" w:rsidRDefault="007138FE" w:rsidP="007138FE">
            <w:r w:rsidRPr="007138FE">
              <w:t xml:space="preserve">SUMMERFIELD </w:t>
            </w:r>
          </w:p>
        </w:tc>
      </w:tr>
      <w:tr w:rsidR="004D0F1A" w:rsidRPr="007138FE" w14:paraId="6176249C"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1E923B03" w14:textId="50A032E6" w:rsidR="004D0F1A" w:rsidRPr="007138FE" w:rsidRDefault="004D0F1A" w:rsidP="007138FE">
            <w:r w:rsidRPr="004D0F1A">
              <w:t>Rank:</w:t>
            </w:r>
          </w:p>
        </w:tc>
        <w:tc>
          <w:tcPr>
            <w:tcW w:w="5634" w:type="dxa"/>
            <w:shd w:val="clear" w:color="auto" w:fill="FFFFFF"/>
          </w:tcPr>
          <w:p w14:paraId="6AEEAD2A" w14:textId="6C567BF2" w:rsidR="004D0F1A" w:rsidRPr="007138FE" w:rsidRDefault="004D0F1A" w:rsidP="007138FE">
            <w:r w:rsidRPr="004D0F1A">
              <w:t>PC</w:t>
            </w:r>
            <w:r>
              <w:t xml:space="preserve">            </w:t>
            </w:r>
          </w:p>
        </w:tc>
      </w:tr>
      <w:tr w:rsidR="004D0F1A" w:rsidRPr="007138FE" w14:paraId="65B3B35A"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061B6C6E" w14:textId="7AD8DB00" w:rsidR="004D0F1A" w:rsidRPr="004D0F1A" w:rsidRDefault="004D0F1A" w:rsidP="007138FE">
            <w:r w:rsidRPr="004D0F1A">
              <w:t xml:space="preserve">Div/D No: </w:t>
            </w:r>
          </w:p>
        </w:tc>
        <w:tc>
          <w:tcPr>
            <w:tcW w:w="5634" w:type="dxa"/>
            <w:shd w:val="clear" w:color="auto" w:fill="FFFFFF"/>
          </w:tcPr>
          <w:p w14:paraId="651B5C60" w14:textId="2DCB36D6" w:rsidR="004D0F1A" w:rsidRPr="004D0F1A" w:rsidRDefault="004D0F1A" w:rsidP="007138FE">
            <w:r w:rsidRPr="004D0F1A">
              <w:t>691MD</w:t>
            </w:r>
          </w:p>
        </w:tc>
      </w:tr>
      <w:tr w:rsidR="004D0F1A" w:rsidRPr="007138FE" w14:paraId="30269B4D"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14192C34" w14:textId="7AE2AB7D" w:rsidR="004D0F1A" w:rsidRPr="007138FE" w:rsidRDefault="004D0F1A" w:rsidP="007138FE">
            <w:r w:rsidRPr="004D0F1A">
              <w:t xml:space="preserve">Initials: </w:t>
            </w:r>
          </w:p>
        </w:tc>
        <w:tc>
          <w:tcPr>
            <w:tcW w:w="5634" w:type="dxa"/>
            <w:shd w:val="clear" w:color="auto" w:fill="FFFFFF"/>
          </w:tcPr>
          <w:p w14:paraId="24C18C0D" w14:textId="0257BE5E" w:rsidR="004D0F1A" w:rsidRPr="007138FE" w:rsidRDefault="004D0F1A" w:rsidP="007138FE">
            <w:r w:rsidRPr="004D0F1A">
              <w:t>M</w:t>
            </w:r>
          </w:p>
        </w:tc>
      </w:tr>
      <w:tr w:rsidR="004D0F1A" w:rsidRPr="007138FE" w14:paraId="024D089C"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7701C56C" w14:textId="499A7141" w:rsidR="004D0F1A" w:rsidRPr="007138FE" w:rsidRDefault="004D0F1A" w:rsidP="007138FE">
            <w:r w:rsidRPr="007138FE">
              <w:t xml:space="preserve">Surname: </w:t>
            </w:r>
          </w:p>
        </w:tc>
        <w:tc>
          <w:tcPr>
            <w:tcW w:w="5634" w:type="dxa"/>
            <w:shd w:val="clear" w:color="auto" w:fill="FFFFFF"/>
          </w:tcPr>
          <w:p w14:paraId="19FFB846" w14:textId="07CD6A40" w:rsidR="004D0F1A" w:rsidRPr="007138FE" w:rsidRDefault="004D0F1A" w:rsidP="007138FE">
            <w:r w:rsidRPr="004D0F1A">
              <w:t>226724</w:t>
            </w:r>
          </w:p>
        </w:tc>
      </w:tr>
      <w:tr w:rsidR="004D0F1A" w:rsidRPr="007138FE" w14:paraId="390DCD3E"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70C77191" w14:textId="256F0B92" w:rsidR="004D0F1A" w:rsidRPr="007138FE" w:rsidRDefault="004D0F1A" w:rsidP="007138FE">
            <w:proofErr w:type="spellStart"/>
            <w:r w:rsidRPr="004D0F1A">
              <w:t>Wt</w:t>
            </w:r>
            <w:proofErr w:type="spellEnd"/>
            <w:r w:rsidRPr="004D0F1A">
              <w:t>/Pay No:</w:t>
            </w:r>
          </w:p>
        </w:tc>
        <w:tc>
          <w:tcPr>
            <w:tcW w:w="5634" w:type="dxa"/>
            <w:shd w:val="clear" w:color="auto" w:fill="FFFFFF"/>
          </w:tcPr>
          <w:p w14:paraId="2E5CCC13" w14:textId="5CDDB6EA" w:rsidR="004D0F1A" w:rsidRPr="004D0F1A" w:rsidRDefault="004D0F1A" w:rsidP="007138FE">
            <w:r w:rsidRPr="004D0F1A">
              <w:t>SUMMERFIELD</w:t>
            </w:r>
            <w:r>
              <w:t xml:space="preserve"> </w:t>
            </w:r>
            <w:r w:rsidRPr="004D0F1A">
              <w:t>226724</w:t>
            </w:r>
          </w:p>
        </w:tc>
      </w:tr>
      <w:tr w:rsidR="007138FE" w:rsidRPr="007138FE" w14:paraId="34F11C7D"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01BA5A93" w14:textId="5340E661" w:rsidR="007138FE" w:rsidRPr="007138FE" w:rsidRDefault="004D0F1A" w:rsidP="007138FE">
            <w:r w:rsidRPr="004D0F1A">
              <w:t>Crime Recorded by:</w:t>
            </w:r>
          </w:p>
        </w:tc>
        <w:tc>
          <w:tcPr>
            <w:tcW w:w="5634" w:type="dxa"/>
            <w:shd w:val="clear" w:color="auto" w:fill="FFFFFF"/>
          </w:tcPr>
          <w:p w14:paraId="6531720C" w14:textId="708C32E5" w:rsidR="007138FE" w:rsidRPr="007138FE" w:rsidRDefault="004D0F1A" w:rsidP="007138FE">
            <w:r w:rsidRPr="004D0F1A">
              <w:t>PC 691MD M</w:t>
            </w:r>
          </w:p>
        </w:tc>
      </w:tr>
      <w:tr w:rsidR="007138FE" w:rsidRPr="007138FE" w14:paraId="7F79CA14"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657C003C" w14:textId="2460AC4A" w:rsidR="007138FE" w:rsidRPr="007138FE" w:rsidRDefault="007138FE" w:rsidP="007138FE">
            <w:r w:rsidRPr="007138FE">
              <w:t>Date/Time: Recording Unit:</w:t>
            </w:r>
          </w:p>
        </w:tc>
        <w:tc>
          <w:tcPr>
            <w:tcW w:w="5634" w:type="dxa"/>
            <w:shd w:val="clear" w:color="auto" w:fill="FFFFFF"/>
          </w:tcPr>
          <w:p w14:paraId="6C7C8150" w14:textId="77777777" w:rsidR="007138FE" w:rsidRPr="007138FE" w:rsidRDefault="007138FE" w:rsidP="007138FE">
            <w:r w:rsidRPr="007138FE">
              <w:t>17/02/2013 14:51 MM</w:t>
            </w:r>
          </w:p>
        </w:tc>
      </w:tr>
      <w:tr w:rsidR="004D0F1A" w:rsidRPr="007138FE" w14:paraId="42053CF8" w14:textId="77777777" w:rsidTr="004D0F1A">
        <w:tblPrEx>
          <w:tblCellMar>
            <w:top w:w="0" w:type="dxa"/>
            <w:left w:w="0" w:type="dxa"/>
            <w:bottom w:w="0" w:type="dxa"/>
            <w:right w:w="0" w:type="dxa"/>
          </w:tblCellMar>
        </w:tblPrEx>
        <w:trPr>
          <w:trHeight w:val="20"/>
          <w:jc w:val="center"/>
        </w:trPr>
        <w:tc>
          <w:tcPr>
            <w:tcW w:w="8647" w:type="dxa"/>
            <w:gridSpan w:val="2"/>
            <w:shd w:val="clear" w:color="auto" w:fill="FFFFFF"/>
          </w:tcPr>
          <w:p w14:paraId="30077EC3" w14:textId="77777777" w:rsidR="004D0F1A" w:rsidRDefault="004D0F1A" w:rsidP="007138FE"/>
          <w:p w14:paraId="760693C5" w14:textId="77777777" w:rsidR="004D0F1A" w:rsidRDefault="004D0F1A" w:rsidP="007138FE">
            <w:r w:rsidRPr="007138FE">
              <w:t>Supervision</w:t>
            </w:r>
          </w:p>
          <w:p w14:paraId="7E4A5061" w14:textId="14879262" w:rsidR="004D0F1A" w:rsidRPr="007138FE" w:rsidRDefault="004D0F1A" w:rsidP="007138FE"/>
        </w:tc>
      </w:tr>
      <w:tr w:rsidR="004D0F1A" w:rsidRPr="007138FE" w14:paraId="73F1FFA8"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3E344E84" w14:textId="2BF36CE5" w:rsidR="004D0F1A" w:rsidRPr="007138FE" w:rsidRDefault="004D0F1A" w:rsidP="007138FE">
            <w:r w:rsidRPr="004D0F1A">
              <w:t>Initial entry checked?</w:t>
            </w:r>
          </w:p>
        </w:tc>
        <w:tc>
          <w:tcPr>
            <w:tcW w:w="5634" w:type="dxa"/>
            <w:shd w:val="clear" w:color="auto" w:fill="FFFFFF"/>
          </w:tcPr>
          <w:p w14:paraId="77B4F398" w14:textId="6CA5C984" w:rsidR="004D0F1A" w:rsidRPr="007138FE" w:rsidRDefault="004D0F1A" w:rsidP="007138FE">
            <w:r w:rsidRPr="004D0F1A">
              <w:t>Y</w:t>
            </w:r>
          </w:p>
        </w:tc>
      </w:tr>
      <w:tr w:rsidR="007138FE" w:rsidRPr="007138FE" w14:paraId="642C0406"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5E00BE79" w14:textId="6D28824D" w:rsidR="007138FE" w:rsidRPr="007138FE" w:rsidRDefault="007138FE" w:rsidP="007138FE">
            <w:r w:rsidRPr="007138FE">
              <w:t xml:space="preserve">Initial entry checked by: </w:t>
            </w:r>
          </w:p>
        </w:tc>
        <w:tc>
          <w:tcPr>
            <w:tcW w:w="5634" w:type="dxa"/>
            <w:shd w:val="clear" w:color="auto" w:fill="FFFFFF"/>
          </w:tcPr>
          <w:p w14:paraId="2E35E201" w14:textId="3D00782C" w:rsidR="007138FE" w:rsidRPr="007138FE" w:rsidRDefault="007138FE" w:rsidP="007138FE">
            <w:r w:rsidRPr="007138FE">
              <w:t xml:space="preserve">APS KEYS 889MD 204316 </w:t>
            </w:r>
          </w:p>
        </w:tc>
      </w:tr>
      <w:tr w:rsidR="004D0F1A" w:rsidRPr="007138FE" w14:paraId="651D2527"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1A10F688" w14:textId="3A037C5C" w:rsidR="004D0F1A" w:rsidRPr="007138FE" w:rsidRDefault="004D0F1A" w:rsidP="007138FE">
            <w:r w:rsidRPr="004D0F1A">
              <w:t>Date/Time:</w:t>
            </w:r>
          </w:p>
        </w:tc>
        <w:tc>
          <w:tcPr>
            <w:tcW w:w="5634" w:type="dxa"/>
            <w:shd w:val="clear" w:color="auto" w:fill="FFFFFF"/>
          </w:tcPr>
          <w:p w14:paraId="17CE6C4B" w14:textId="3CB0A80A" w:rsidR="004D0F1A" w:rsidRPr="007138FE" w:rsidRDefault="004D0F1A" w:rsidP="007138FE">
            <w:r w:rsidRPr="004D0F1A">
              <w:t>17/02/2013 18:28</w:t>
            </w:r>
          </w:p>
        </w:tc>
      </w:tr>
      <w:tr w:rsidR="007138FE" w:rsidRPr="007138FE" w14:paraId="4A890AEA"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1B2F1411" w14:textId="6183BD00" w:rsidR="007138FE" w:rsidRPr="007138FE" w:rsidRDefault="004D0F1A" w:rsidP="007138FE">
            <w:r w:rsidRPr="004D0F1A">
              <w:t>Ongoing Supervision Date</w:t>
            </w:r>
          </w:p>
        </w:tc>
        <w:tc>
          <w:tcPr>
            <w:tcW w:w="5634" w:type="dxa"/>
            <w:shd w:val="clear" w:color="auto" w:fill="FFFFFF"/>
          </w:tcPr>
          <w:p w14:paraId="3D6799EE" w14:textId="1E299E9D" w:rsidR="007138FE" w:rsidRPr="007138FE" w:rsidRDefault="004D0F1A" w:rsidP="007138FE">
            <w:r w:rsidRPr="004D0F1A">
              <w:t xml:space="preserve">07/03/2013 13:20 </w:t>
            </w:r>
            <w:r>
              <w:t xml:space="preserve"> </w:t>
            </w:r>
            <w:r w:rsidR="007138FE" w:rsidRPr="007138FE">
              <w:t xml:space="preserve">DS /192325 SP CROCKETT </w:t>
            </w:r>
          </w:p>
        </w:tc>
      </w:tr>
      <w:tr w:rsidR="004D0F1A" w:rsidRPr="007138FE" w14:paraId="25024B19"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20E1B794" w14:textId="004E48CF" w:rsidR="004D0F1A" w:rsidRPr="007138FE" w:rsidRDefault="004D0F1A" w:rsidP="007138FE">
            <w:r w:rsidRPr="004D0F1A">
              <w:t>Supervision By</w:t>
            </w:r>
          </w:p>
        </w:tc>
        <w:tc>
          <w:tcPr>
            <w:tcW w:w="5634" w:type="dxa"/>
            <w:shd w:val="clear" w:color="auto" w:fill="FFFFFF"/>
          </w:tcPr>
          <w:p w14:paraId="0E4C6D1B" w14:textId="60C5F3F9" w:rsidR="004D0F1A" w:rsidRPr="007138FE" w:rsidRDefault="004D0F1A" w:rsidP="007138FE">
            <w:r w:rsidRPr="004D0F1A">
              <w:t>27/02/2013 08:29</w:t>
            </w:r>
            <w:r>
              <w:t xml:space="preserve"> </w:t>
            </w:r>
            <w:r w:rsidRPr="004D0F1A">
              <w:t>PS /204730 CAMCANDREW</w:t>
            </w:r>
          </w:p>
        </w:tc>
      </w:tr>
      <w:tr w:rsidR="004D0F1A" w:rsidRPr="007138FE" w14:paraId="7B23B9A6" w14:textId="77777777" w:rsidTr="004D0F1A">
        <w:tblPrEx>
          <w:tblCellMar>
            <w:top w:w="0" w:type="dxa"/>
            <w:left w:w="0" w:type="dxa"/>
            <w:bottom w:w="0" w:type="dxa"/>
            <w:right w:w="0" w:type="dxa"/>
          </w:tblCellMar>
        </w:tblPrEx>
        <w:trPr>
          <w:trHeight w:val="304"/>
          <w:jc w:val="center"/>
        </w:trPr>
        <w:tc>
          <w:tcPr>
            <w:tcW w:w="3013" w:type="dxa"/>
            <w:shd w:val="clear" w:color="auto" w:fill="FFFFFF"/>
          </w:tcPr>
          <w:p w14:paraId="0FAFF960" w14:textId="6B60659A" w:rsidR="004D0F1A" w:rsidRPr="004D0F1A" w:rsidRDefault="004D0F1A" w:rsidP="007138FE">
            <w:r w:rsidRPr="004D0F1A">
              <w:t>Investigation complete?</w:t>
            </w:r>
          </w:p>
        </w:tc>
        <w:tc>
          <w:tcPr>
            <w:tcW w:w="5634" w:type="dxa"/>
            <w:shd w:val="clear" w:color="auto" w:fill="FFFFFF"/>
          </w:tcPr>
          <w:p w14:paraId="6CFE843B" w14:textId="7A3901E2" w:rsidR="004D0F1A" w:rsidRPr="004D0F1A" w:rsidRDefault="004D0F1A" w:rsidP="007138FE">
            <w:r w:rsidRPr="004D0F1A">
              <w:t>Y</w:t>
            </w:r>
          </w:p>
        </w:tc>
      </w:tr>
      <w:tr w:rsidR="007138FE" w:rsidRPr="007138FE" w14:paraId="32EE6AB7"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0674897B" w14:textId="62263693" w:rsidR="007138FE" w:rsidRPr="007138FE" w:rsidRDefault="007138FE" w:rsidP="007138FE">
            <w:r w:rsidRPr="007138FE">
              <w:t xml:space="preserve">Investigation complete by: </w:t>
            </w:r>
          </w:p>
        </w:tc>
        <w:tc>
          <w:tcPr>
            <w:tcW w:w="5634" w:type="dxa"/>
            <w:shd w:val="clear" w:color="auto" w:fill="FFFFFF"/>
          </w:tcPr>
          <w:p w14:paraId="63D9BB2C" w14:textId="2D0AA13F" w:rsidR="007138FE" w:rsidRPr="007138FE" w:rsidRDefault="007138FE" w:rsidP="007138FE">
            <w:r w:rsidRPr="007138FE">
              <w:t xml:space="preserve">DS /192325 SP CROCKETT </w:t>
            </w:r>
          </w:p>
        </w:tc>
      </w:tr>
      <w:tr w:rsidR="004D0F1A" w:rsidRPr="007138FE" w14:paraId="51EE0C80"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6910B574" w14:textId="20E6A31C" w:rsidR="004D0F1A" w:rsidRPr="007138FE" w:rsidRDefault="004D0F1A" w:rsidP="007138FE">
            <w:r w:rsidRPr="004D0F1A">
              <w:t>Date/Time:</w:t>
            </w:r>
          </w:p>
        </w:tc>
        <w:tc>
          <w:tcPr>
            <w:tcW w:w="5634" w:type="dxa"/>
            <w:shd w:val="clear" w:color="auto" w:fill="FFFFFF"/>
          </w:tcPr>
          <w:p w14:paraId="410E054C" w14:textId="383FC98D" w:rsidR="004D0F1A" w:rsidRPr="007138FE" w:rsidRDefault="004D0F1A" w:rsidP="007138FE">
            <w:r w:rsidRPr="004D0F1A">
              <w:t>07/03/2013 13:20</w:t>
            </w:r>
          </w:p>
        </w:tc>
      </w:tr>
      <w:tr w:rsidR="004D0F1A" w:rsidRPr="007138FE" w14:paraId="697E1A70"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550A96E2" w14:textId="63E54DB9" w:rsidR="004D0F1A" w:rsidRPr="004D0F1A" w:rsidRDefault="004D0F1A" w:rsidP="007138FE">
            <w:r w:rsidRPr="004D0F1A">
              <w:t>Crime Report closed?</w:t>
            </w:r>
          </w:p>
        </w:tc>
        <w:tc>
          <w:tcPr>
            <w:tcW w:w="5634" w:type="dxa"/>
            <w:shd w:val="clear" w:color="auto" w:fill="FFFFFF"/>
          </w:tcPr>
          <w:p w14:paraId="124B3006" w14:textId="06FA2FD5" w:rsidR="004D0F1A" w:rsidRPr="004D0F1A" w:rsidRDefault="004D0F1A" w:rsidP="007138FE">
            <w:r w:rsidRPr="004D0F1A">
              <w:t>Y</w:t>
            </w:r>
          </w:p>
        </w:tc>
      </w:tr>
      <w:tr w:rsidR="007138FE" w:rsidRPr="007138FE" w14:paraId="54B82C89"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7F80BF40" w14:textId="21D4DB7D" w:rsidR="007138FE" w:rsidRPr="007138FE" w:rsidRDefault="007138FE" w:rsidP="007138FE">
            <w:r w:rsidRPr="007138FE">
              <w:t xml:space="preserve">Crime Report closed by: </w:t>
            </w:r>
          </w:p>
        </w:tc>
        <w:tc>
          <w:tcPr>
            <w:tcW w:w="5634" w:type="dxa"/>
            <w:shd w:val="clear" w:color="auto" w:fill="FFFFFF"/>
          </w:tcPr>
          <w:p w14:paraId="75BC528F" w14:textId="199D203B" w:rsidR="007138FE" w:rsidRPr="007138FE" w:rsidRDefault="007138FE" w:rsidP="007138FE">
            <w:r w:rsidRPr="007138FE">
              <w:t xml:space="preserve">CIV /99305 DM MCDEVITT </w:t>
            </w:r>
          </w:p>
        </w:tc>
      </w:tr>
      <w:tr w:rsidR="007138FE" w:rsidRPr="007138FE" w14:paraId="06953CF0"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389175E3" w14:textId="05881C3F" w:rsidR="007138FE" w:rsidRPr="007138FE" w:rsidRDefault="004D0F1A" w:rsidP="007138FE">
            <w:r w:rsidRPr="004D0F1A">
              <w:t>Date/Time:</w:t>
            </w:r>
          </w:p>
        </w:tc>
        <w:tc>
          <w:tcPr>
            <w:tcW w:w="5634" w:type="dxa"/>
            <w:shd w:val="clear" w:color="auto" w:fill="FFFFFF"/>
          </w:tcPr>
          <w:p w14:paraId="3F645171" w14:textId="494BF19D" w:rsidR="007138FE" w:rsidRPr="007138FE" w:rsidRDefault="004D0F1A" w:rsidP="007138FE">
            <w:r w:rsidRPr="004D0F1A">
              <w:t>08/03/2013 14:12</w:t>
            </w:r>
          </w:p>
        </w:tc>
      </w:tr>
      <w:tr w:rsidR="004D0F1A" w:rsidRPr="007138FE" w14:paraId="10AA11CF" w14:textId="77777777" w:rsidTr="004D0F1A">
        <w:tblPrEx>
          <w:tblCellMar>
            <w:top w:w="0" w:type="dxa"/>
            <w:left w:w="0" w:type="dxa"/>
            <w:bottom w:w="0" w:type="dxa"/>
            <w:right w:w="0" w:type="dxa"/>
          </w:tblCellMar>
        </w:tblPrEx>
        <w:trPr>
          <w:trHeight w:val="20"/>
          <w:jc w:val="center"/>
        </w:trPr>
        <w:tc>
          <w:tcPr>
            <w:tcW w:w="8647" w:type="dxa"/>
            <w:gridSpan w:val="2"/>
            <w:shd w:val="clear" w:color="auto" w:fill="FFFFFF"/>
          </w:tcPr>
          <w:p w14:paraId="1B5C286A" w14:textId="4B44E43A" w:rsidR="004D0F1A" w:rsidRPr="007138FE" w:rsidRDefault="004D0F1A" w:rsidP="007138FE">
            <w:r w:rsidRPr="004D0F1A">
              <w:t>Screening</w:t>
            </w:r>
          </w:p>
        </w:tc>
      </w:tr>
      <w:tr w:rsidR="004D0F1A" w:rsidRPr="007138FE" w14:paraId="1AD53173"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537413EF" w14:textId="631431B4" w:rsidR="004D0F1A" w:rsidRPr="004D0F1A" w:rsidRDefault="004D0F1A" w:rsidP="007138FE">
            <w:r w:rsidRPr="004D0F1A">
              <w:t>Screening Decision:</w:t>
            </w:r>
          </w:p>
        </w:tc>
        <w:tc>
          <w:tcPr>
            <w:tcW w:w="5634" w:type="dxa"/>
            <w:shd w:val="clear" w:color="auto" w:fill="FFFFFF"/>
          </w:tcPr>
          <w:p w14:paraId="272D95B6" w14:textId="7ECDFDCA" w:rsidR="004D0F1A" w:rsidRPr="007138FE" w:rsidRDefault="004D0F1A" w:rsidP="007138FE">
            <w:r w:rsidRPr="004D0F1A">
              <w:t>IN Crime screened "in" for further investigation.</w:t>
            </w:r>
          </w:p>
        </w:tc>
      </w:tr>
      <w:tr w:rsidR="004D0F1A" w:rsidRPr="007138FE" w14:paraId="7C8E55AE"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1F028D0A" w14:textId="72DB486F" w:rsidR="004D0F1A" w:rsidRPr="007138FE" w:rsidRDefault="004D0F1A" w:rsidP="007138FE">
            <w:r w:rsidRPr="004D0F1A">
              <w:t>Reason:</w:t>
            </w:r>
          </w:p>
        </w:tc>
        <w:tc>
          <w:tcPr>
            <w:tcW w:w="5634" w:type="dxa"/>
            <w:shd w:val="clear" w:color="auto" w:fill="FFFFFF"/>
          </w:tcPr>
          <w:p w14:paraId="3FE98489" w14:textId="0F83AD85" w:rsidR="004D0F1A" w:rsidRPr="007138FE" w:rsidRDefault="004D0F1A" w:rsidP="007138FE">
            <w:r w:rsidRPr="004D0F1A">
              <w:t>05 IN-Suspect Arrested</w:t>
            </w:r>
          </w:p>
        </w:tc>
      </w:tr>
      <w:tr w:rsidR="007138FE" w:rsidRPr="007138FE" w14:paraId="2396DA4A"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5A22DC1D" w14:textId="441A5D40" w:rsidR="007138FE" w:rsidRPr="007138FE" w:rsidRDefault="007138FE" w:rsidP="007138FE">
            <w:r w:rsidRPr="007138FE">
              <w:t>Text:</w:t>
            </w:r>
          </w:p>
        </w:tc>
        <w:tc>
          <w:tcPr>
            <w:tcW w:w="5634" w:type="dxa"/>
            <w:shd w:val="clear" w:color="auto" w:fill="FFFFFF"/>
          </w:tcPr>
          <w:p w14:paraId="06631E87" w14:textId="620C3DE8" w:rsidR="007138FE" w:rsidRPr="007138FE" w:rsidRDefault="004D0F1A" w:rsidP="007138FE">
            <w:r w:rsidRPr="004D0F1A">
              <w:t>RHT3A</w:t>
            </w:r>
          </w:p>
        </w:tc>
      </w:tr>
      <w:tr w:rsidR="007138FE" w:rsidRPr="007138FE" w14:paraId="41BA69F6"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6D411A07" w14:textId="77777777" w:rsidR="007138FE" w:rsidRPr="007138FE" w:rsidRDefault="007138FE" w:rsidP="007138FE">
            <w:r w:rsidRPr="007138FE">
              <w:t>Screening History Decision Reason</w:t>
            </w:r>
          </w:p>
        </w:tc>
        <w:tc>
          <w:tcPr>
            <w:tcW w:w="5634" w:type="dxa"/>
            <w:shd w:val="clear" w:color="auto" w:fill="FFFFFF"/>
          </w:tcPr>
          <w:p w14:paraId="759073E1" w14:textId="3BF51B1C" w:rsidR="007138FE" w:rsidRPr="007138FE" w:rsidRDefault="007138FE" w:rsidP="007138FE">
            <w:r w:rsidRPr="007138FE">
              <w:t>Text</w:t>
            </w:r>
            <w:r w:rsidR="001F33B0">
              <w:t xml:space="preserve"> </w:t>
            </w:r>
            <w:r w:rsidR="001F33B0" w:rsidRPr="001F33B0">
              <w:t>Completion</w:t>
            </w:r>
          </w:p>
        </w:tc>
      </w:tr>
      <w:tr w:rsidR="007138FE" w:rsidRPr="007138FE" w14:paraId="355CBF55"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04A9A96A" w14:textId="77777777" w:rsidR="007138FE" w:rsidRPr="007138FE" w:rsidRDefault="007138FE" w:rsidP="007138FE">
            <w:r w:rsidRPr="007138FE">
              <w:t>Date/Time CR Last Updated:</w:t>
            </w:r>
          </w:p>
        </w:tc>
        <w:tc>
          <w:tcPr>
            <w:tcW w:w="5634" w:type="dxa"/>
            <w:shd w:val="clear" w:color="auto" w:fill="FFFFFF"/>
          </w:tcPr>
          <w:p w14:paraId="7BD4FF8D" w14:textId="77777777" w:rsidR="007138FE" w:rsidRPr="007138FE" w:rsidRDefault="007138FE" w:rsidP="007138FE">
            <w:r w:rsidRPr="007138FE">
              <w:t>08/03/2013 14:12</w:t>
            </w:r>
          </w:p>
        </w:tc>
      </w:tr>
      <w:tr w:rsidR="007138FE" w:rsidRPr="007138FE" w14:paraId="5F0AEBA5"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1C50FEC4" w14:textId="2A477ADF" w:rsidR="007138FE" w:rsidRPr="007138FE" w:rsidRDefault="007138FE" w:rsidP="007138FE">
            <w:r w:rsidRPr="007138FE">
              <w:t>CR Completed? Date/Time:</w:t>
            </w:r>
          </w:p>
        </w:tc>
        <w:tc>
          <w:tcPr>
            <w:tcW w:w="5634" w:type="dxa"/>
            <w:shd w:val="clear" w:color="auto" w:fill="FFFFFF"/>
          </w:tcPr>
          <w:p w14:paraId="40CBA1CC" w14:textId="0B83CDA5" w:rsidR="007138FE" w:rsidRPr="007138FE" w:rsidRDefault="007138FE" w:rsidP="007138FE">
            <w:r w:rsidRPr="007138FE">
              <w:t>Y</w:t>
            </w:r>
          </w:p>
        </w:tc>
      </w:tr>
      <w:tr w:rsidR="004D0F1A" w:rsidRPr="007138FE" w14:paraId="0025DA21"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2507E0CF" w14:textId="39BE6F62" w:rsidR="004D0F1A" w:rsidRPr="007138FE" w:rsidRDefault="004D0F1A" w:rsidP="007138FE">
            <w:r w:rsidRPr="004D0F1A">
              <w:t>By (</w:t>
            </w:r>
            <w:proofErr w:type="spellStart"/>
            <w:r w:rsidRPr="004D0F1A">
              <w:t>Wt.No</w:t>
            </w:r>
            <w:proofErr w:type="spellEnd"/>
            <w:r w:rsidRPr="004D0F1A">
              <w:t>):</w:t>
            </w:r>
          </w:p>
        </w:tc>
        <w:tc>
          <w:tcPr>
            <w:tcW w:w="5634" w:type="dxa"/>
            <w:shd w:val="clear" w:color="auto" w:fill="FFFFFF"/>
          </w:tcPr>
          <w:p w14:paraId="3A483BAB" w14:textId="598DEF59" w:rsidR="004D0F1A" w:rsidRPr="007138FE" w:rsidRDefault="004D0F1A" w:rsidP="007138FE">
            <w:r w:rsidRPr="004D0F1A">
              <w:t>08/03/2013 14:12 99305 .</w:t>
            </w:r>
          </w:p>
        </w:tc>
      </w:tr>
    </w:tbl>
    <w:p w14:paraId="72FEDFF5" w14:textId="77777777" w:rsidR="00210647" w:rsidRDefault="00210647" w:rsidP="007138FE"/>
    <w:p w14:paraId="2EEC8498" w14:textId="77777777" w:rsidR="00210647" w:rsidRDefault="00210647" w:rsidP="00210647">
      <w:pPr>
        <w:jc w:val="center"/>
      </w:pPr>
    </w:p>
    <w:p w14:paraId="305665E9" w14:textId="77777777" w:rsidR="00210647" w:rsidRDefault="00210647" w:rsidP="00210647">
      <w:pPr>
        <w:jc w:val="center"/>
      </w:pPr>
    </w:p>
    <w:p w14:paraId="26A7EDDF" w14:textId="77777777" w:rsidR="00210647" w:rsidRDefault="00210647" w:rsidP="00210647">
      <w:pPr>
        <w:jc w:val="center"/>
      </w:pPr>
    </w:p>
    <w:p w14:paraId="7E0EDB13" w14:textId="77777777" w:rsidR="00210647" w:rsidRDefault="00210647" w:rsidP="00210647">
      <w:pPr>
        <w:jc w:val="center"/>
      </w:pPr>
    </w:p>
    <w:p w14:paraId="1E1CFFAE" w14:textId="77777777" w:rsidR="00210647" w:rsidRDefault="00210647" w:rsidP="00210647">
      <w:pPr>
        <w:jc w:val="center"/>
      </w:pPr>
    </w:p>
    <w:p w14:paraId="0CA77D10" w14:textId="77777777" w:rsidR="00210647" w:rsidRDefault="00210647" w:rsidP="00210647">
      <w:pPr>
        <w:jc w:val="center"/>
      </w:pPr>
    </w:p>
    <w:p w14:paraId="08253646" w14:textId="77777777" w:rsidR="00210647" w:rsidRDefault="00210647" w:rsidP="00210647">
      <w:pPr>
        <w:jc w:val="center"/>
      </w:pPr>
    </w:p>
    <w:p w14:paraId="0A925A50" w14:textId="77777777" w:rsidR="00210647" w:rsidRDefault="00210647" w:rsidP="00210647">
      <w:pPr>
        <w:jc w:val="center"/>
      </w:pPr>
    </w:p>
    <w:p w14:paraId="24A45C8F" w14:textId="77777777" w:rsidR="001F33B0" w:rsidRDefault="001F33B0" w:rsidP="00210647">
      <w:pPr>
        <w:jc w:val="center"/>
      </w:pPr>
    </w:p>
    <w:p w14:paraId="7702EC81" w14:textId="4A108CDF" w:rsidR="00210647" w:rsidRDefault="00210647" w:rsidP="00210647">
      <w:pPr>
        <w:jc w:val="center"/>
      </w:pPr>
      <w:r w:rsidRPr="00AE10EA">
        <w:t xml:space="preserve">Page </w:t>
      </w:r>
      <w:r>
        <w:t>4</w:t>
      </w:r>
      <w:r w:rsidR="001F33B0">
        <w:t>8</w:t>
      </w:r>
      <w:r>
        <w:t xml:space="preserve"> </w:t>
      </w:r>
      <w:r w:rsidRPr="00AE10EA">
        <w:t>of 49</w:t>
      </w:r>
    </w:p>
    <w:p w14:paraId="58D663DE" w14:textId="77777777" w:rsidR="00210647" w:rsidRPr="00862286" w:rsidRDefault="00210647" w:rsidP="00210647">
      <w:pPr>
        <w:jc w:val="center"/>
      </w:pPr>
      <w:r w:rsidRPr="00862286">
        <w:lastRenderedPageBreak/>
        <w:t>Data Protection Act· Dispose of As Confidential Waste</w:t>
      </w:r>
    </w:p>
    <w:p w14:paraId="33C22513" w14:textId="77777777" w:rsidR="00210647" w:rsidRPr="00862286" w:rsidRDefault="00210647" w:rsidP="00210647">
      <w:pPr>
        <w:jc w:val="center"/>
      </w:pPr>
      <w:r w:rsidRPr="00862286">
        <w:t>DCC CHRISTMAS   230173</w:t>
      </w:r>
    </w:p>
    <w:p w14:paraId="3A15132F" w14:textId="77777777" w:rsidR="00210647" w:rsidRPr="00862286" w:rsidRDefault="00210647" w:rsidP="00210647">
      <w:pPr>
        <w:jc w:val="center"/>
      </w:pPr>
      <w:r w:rsidRPr="00862286">
        <w:t>CR:3005146/13 CR Type: E Notifiable/MPS/Other: N-4 Status. I Press: N Class: Crime Related Incident</w:t>
      </w:r>
    </w:p>
    <w:p w14:paraId="558DBE46" w14:textId="77777777" w:rsidR="00210647" w:rsidRPr="00AE10EA" w:rsidRDefault="00210647" w:rsidP="00210647">
      <w:pPr>
        <w:jc w:val="center"/>
      </w:pPr>
      <w:r w:rsidRPr="00AE10EA">
        <w:t>GLU:MD</w:t>
      </w:r>
    </w:p>
    <w:p w14:paraId="71831905" w14:textId="5DCED76F" w:rsidR="00210647" w:rsidRDefault="001F33B0" w:rsidP="00210647">
      <w:pPr>
        <w:jc w:val="center"/>
      </w:pPr>
      <w:r w:rsidRPr="001F33B0">
        <w:t>Supervision</w:t>
      </w:r>
    </w:p>
    <w:p w14:paraId="0B6A48C5" w14:textId="77777777" w:rsidR="001F33B0" w:rsidRDefault="001F33B0" w:rsidP="001F33B0"/>
    <w:p w14:paraId="07765C2D" w14:textId="77777777" w:rsidR="001F33B0" w:rsidRDefault="001F33B0" w:rsidP="001F33B0">
      <w:r>
        <w:t>Bring Forward:</w:t>
      </w:r>
    </w:p>
    <w:p w14:paraId="62BADD13" w14:textId="77777777" w:rsidR="001F33B0" w:rsidRDefault="001F33B0" w:rsidP="001F33B0"/>
    <w:p w14:paraId="71A1FEC8" w14:textId="77777777" w:rsidR="001F33B0" w:rsidRDefault="001F33B0" w:rsidP="001F33B0">
      <w:r>
        <w:t>Date</w:t>
      </w:r>
    </w:p>
    <w:p w14:paraId="29C3F88A" w14:textId="77777777" w:rsidR="001F33B0" w:rsidRDefault="001F33B0" w:rsidP="001F33B0">
      <w:r>
        <w:t>Date Entered</w:t>
      </w:r>
      <w:r>
        <w:tab/>
      </w:r>
    </w:p>
    <w:p w14:paraId="590E46B1" w14:textId="6C4C9F95" w:rsidR="001F33B0" w:rsidRDefault="001F33B0" w:rsidP="001F33B0">
      <w:r>
        <w:t>For</w:t>
      </w:r>
      <w:r>
        <w:t xml:space="preserve"> </w:t>
      </w:r>
      <w:r>
        <w:t>Reason</w:t>
      </w:r>
    </w:p>
    <w:p w14:paraId="6D5247E3" w14:textId="77777777" w:rsidR="001F33B0" w:rsidRDefault="001F33B0" w:rsidP="001F33B0">
      <w:r>
        <w:t>Date Cancelled</w:t>
      </w:r>
      <w:r>
        <w:tab/>
      </w:r>
    </w:p>
    <w:p w14:paraId="7ADE0244" w14:textId="529305CC" w:rsidR="00210647" w:rsidRDefault="001F33B0" w:rsidP="001F33B0">
      <w:r>
        <w:t>Cancelled By</w:t>
      </w:r>
    </w:p>
    <w:p w14:paraId="3DBA0F48" w14:textId="77777777" w:rsidR="00210647" w:rsidRDefault="00210647" w:rsidP="00210647">
      <w:pPr>
        <w:jc w:val="center"/>
      </w:pPr>
    </w:p>
    <w:p w14:paraId="76FC4AA5" w14:textId="77777777" w:rsidR="00210647" w:rsidRDefault="00210647" w:rsidP="00210647">
      <w:pPr>
        <w:jc w:val="center"/>
      </w:pPr>
    </w:p>
    <w:p w14:paraId="771ADD9A" w14:textId="77777777" w:rsidR="00210647" w:rsidRDefault="00210647" w:rsidP="00210647">
      <w:pPr>
        <w:jc w:val="center"/>
      </w:pPr>
    </w:p>
    <w:p w14:paraId="0B1C1286" w14:textId="77777777" w:rsidR="00210647" w:rsidRDefault="00210647" w:rsidP="00210647">
      <w:pPr>
        <w:jc w:val="center"/>
      </w:pPr>
    </w:p>
    <w:p w14:paraId="32FFC5B7" w14:textId="77777777" w:rsidR="00210647" w:rsidRDefault="00210647" w:rsidP="00210647">
      <w:pPr>
        <w:jc w:val="center"/>
      </w:pPr>
    </w:p>
    <w:p w14:paraId="4AC93456" w14:textId="77777777" w:rsidR="00210647" w:rsidRDefault="00210647" w:rsidP="00210647">
      <w:pPr>
        <w:jc w:val="center"/>
      </w:pPr>
    </w:p>
    <w:p w14:paraId="53B3215D" w14:textId="77777777" w:rsidR="00210647" w:rsidRDefault="00210647" w:rsidP="00210647">
      <w:pPr>
        <w:jc w:val="center"/>
      </w:pPr>
    </w:p>
    <w:p w14:paraId="02C92489" w14:textId="77777777" w:rsidR="00210647" w:rsidRDefault="00210647" w:rsidP="00210647">
      <w:pPr>
        <w:jc w:val="center"/>
      </w:pPr>
    </w:p>
    <w:p w14:paraId="6FDF1BE5" w14:textId="77777777" w:rsidR="00210647" w:rsidRDefault="00210647" w:rsidP="00210647">
      <w:pPr>
        <w:jc w:val="center"/>
      </w:pPr>
    </w:p>
    <w:p w14:paraId="32931E45" w14:textId="77777777" w:rsidR="00210647" w:rsidRDefault="00210647" w:rsidP="00210647">
      <w:pPr>
        <w:jc w:val="center"/>
      </w:pPr>
    </w:p>
    <w:p w14:paraId="1490600E" w14:textId="77777777" w:rsidR="00210647" w:rsidRDefault="00210647" w:rsidP="00210647">
      <w:pPr>
        <w:jc w:val="center"/>
      </w:pPr>
    </w:p>
    <w:p w14:paraId="019518FE" w14:textId="77777777" w:rsidR="00210647" w:rsidRDefault="00210647" w:rsidP="00210647">
      <w:pPr>
        <w:jc w:val="center"/>
      </w:pPr>
    </w:p>
    <w:p w14:paraId="3DF581B0" w14:textId="77777777" w:rsidR="00210647" w:rsidRDefault="00210647" w:rsidP="00210647">
      <w:pPr>
        <w:jc w:val="center"/>
      </w:pPr>
    </w:p>
    <w:p w14:paraId="6EB78F48" w14:textId="77777777" w:rsidR="00210647" w:rsidRDefault="00210647" w:rsidP="00210647">
      <w:pPr>
        <w:jc w:val="center"/>
      </w:pPr>
    </w:p>
    <w:p w14:paraId="1EBAE0C1" w14:textId="77777777" w:rsidR="00210647" w:rsidRDefault="00210647" w:rsidP="00210647">
      <w:pPr>
        <w:jc w:val="center"/>
      </w:pPr>
    </w:p>
    <w:p w14:paraId="618E17A7" w14:textId="77777777" w:rsidR="00210647" w:rsidRDefault="00210647" w:rsidP="00210647">
      <w:pPr>
        <w:jc w:val="center"/>
      </w:pPr>
    </w:p>
    <w:p w14:paraId="40ADA764" w14:textId="77777777" w:rsidR="00210647" w:rsidRDefault="00210647" w:rsidP="00210647">
      <w:pPr>
        <w:jc w:val="center"/>
      </w:pPr>
    </w:p>
    <w:p w14:paraId="2CB0D39F" w14:textId="77777777" w:rsidR="00210647" w:rsidRDefault="00210647" w:rsidP="00210647">
      <w:pPr>
        <w:jc w:val="center"/>
      </w:pPr>
    </w:p>
    <w:p w14:paraId="75A80D4F" w14:textId="77777777" w:rsidR="00210647" w:rsidRDefault="00210647" w:rsidP="00210647">
      <w:pPr>
        <w:jc w:val="center"/>
      </w:pPr>
    </w:p>
    <w:p w14:paraId="466DBAB8" w14:textId="77777777" w:rsidR="00210647" w:rsidRDefault="00210647" w:rsidP="00210647">
      <w:pPr>
        <w:jc w:val="center"/>
      </w:pPr>
    </w:p>
    <w:p w14:paraId="0E34A74B" w14:textId="77777777" w:rsidR="00210647" w:rsidRDefault="00210647" w:rsidP="00210647">
      <w:pPr>
        <w:jc w:val="center"/>
      </w:pPr>
    </w:p>
    <w:p w14:paraId="1E7EEC81" w14:textId="77777777" w:rsidR="00210647" w:rsidRDefault="00210647" w:rsidP="00210647">
      <w:pPr>
        <w:jc w:val="center"/>
      </w:pPr>
    </w:p>
    <w:p w14:paraId="7370B103" w14:textId="77777777" w:rsidR="00210647" w:rsidRDefault="00210647" w:rsidP="00210647">
      <w:pPr>
        <w:jc w:val="center"/>
      </w:pPr>
    </w:p>
    <w:p w14:paraId="525A58D2" w14:textId="77777777" w:rsidR="00210647" w:rsidRDefault="00210647" w:rsidP="00210647">
      <w:pPr>
        <w:jc w:val="center"/>
      </w:pPr>
    </w:p>
    <w:p w14:paraId="142A2F8C" w14:textId="77777777" w:rsidR="00210647" w:rsidRDefault="00210647" w:rsidP="00210647">
      <w:pPr>
        <w:jc w:val="center"/>
      </w:pPr>
    </w:p>
    <w:p w14:paraId="048DE8CB" w14:textId="77777777" w:rsidR="00210647" w:rsidRDefault="00210647" w:rsidP="00210647">
      <w:pPr>
        <w:jc w:val="center"/>
      </w:pPr>
    </w:p>
    <w:p w14:paraId="4F0FD2C2" w14:textId="77777777" w:rsidR="00210647" w:rsidRDefault="00210647" w:rsidP="00210647">
      <w:pPr>
        <w:jc w:val="center"/>
      </w:pPr>
    </w:p>
    <w:p w14:paraId="245B35DF" w14:textId="77777777" w:rsidR="00210647" w:rsidRDefault="00210647" w:rsidP="00210647">
      <w:pPr>
        <w:jc w:val="center"/>
      </w:pPr>
    </w:p>
    <w:p w14:paraId="44286102" w14:textId="77777777" w:rsidR="00210647" w:rsidRDefault="00210647" w:rsidP="00210647">
      <w:pPr>
        <w:jc w:val="center"/>
      </w:pPr>
    </w:p>
    <w:p w14:paraId="1437CADA" w14:textId="77777777" w:rsidR="00210647" w:rsidRDefault="00210647" w:rsidP="00210647">
      <w:pPr>
        <w:jc w:val="center"/>
      </w:pPr>
    </w:p>
    <w:p w14:paraId="7DC749AB" w14:textId="77777777" w:rsidR="00210647" w:rsidRDefault="00210647" w:rsidP="00210647">
      <w:pPr>
        <w:jc w:val="center"/>
      </w:pPr>
    </w:p>
    <w:p w14:paraId="0CFF75BF" w14:textId="77777777" w:rsidR="00210647" w:rsidRDefault="00210647" w:rsidP="00210647">
      <w:pPr>
        <w:jc w:val="center"/>
      </w:pPr>
    </w:p>
    <w:p w14:paraId="376153A7" w14:textId="77777777" w:rsidR="00210647" w:rsidRDefault="00210647" w:rsidP="00210647">
      <w:pPr>
        <w:jc w:val="center"/>
      </w:pPr>
    </w:p>
    <w:p w14:paraId="57E28E45" w14:textId="77777777" w:rsidR="00210647" w:rsidRDefault="00210647" w:rsidP="00210647">
      <w:pPr>
        <w:jc w:val="center"/>
      </w:pPr>
    </w:p>
    <w:p w14:paraId="1CBDBE10" w14:textId="77777777" w:rsidR="00210647" w:rsidRDefault="00210647" w:rsidP="00210647">
      <w:pPr>
        <w:jc w:val="center"/>
      </w:pPr>
    </w:p>
    <w:p w14:paraId="187E298B" w14:textId="77777777" w:rsidR="00210647" w:rsidRDefault="00210647" w:rsidP="00210647">
      <w:pPr>
        <w:jc w:val="center"/>
      </w:pPr>
    </w:p>
    <w:p w14:paraId="6AF90D5F" w14:textId="77777777" w:rsidR="00210647" w:rsidRDefault="00210647" w:rsidP="00210647">
      <w:pPr>
        <w:jc w:val="center"/>
      </w:pPr>
    </w:p>
    <w:p w14:paraId="0B2B010F" w14:textId="77777777" w:rsidR="00210647" w:rsidRDefault="00210647" w:rsidP="00210647">
      <w:pPr>
        <w:jc w:val="center"/>
      </w:pPr>
    </w:p>
    <w:p w14:paraId="6D49EEE7" w14:textId="77777777" w:rsidR="00210647" w:rsidRDefault="00210647" w:rsidP="00210647">
      <w:pPr>
        <w:jc w:val="center"/>
      </w:pPr>
    </w:p>
    <w:p w14:paraId="7FB99BDB" w14:textId="77777777" w:rsidR="00210647" w:rsidRDefault="00210647" w:rsidP="00210647">
      <w:pPr>
        <w:jc w:val="center"/>
      </w:pPr>
    </w:p>
    <w:p w14:paraId="77D2C2E2" w14:textId="3A3501F3" w:rsidR="00210647" w:rsidRPr="00AE10EA" w:rsidRDefault="00210647" w:rsidP="001F33B0">
      <w:pPr>
        <w:jc w:val="center"/>
      </w:pPr>
      <w:r w:rsidRPr="00AE10EA">
        <w:t xml:space="preserve">Page </w:t>
      </w:r>
      <w:r>
        <w:t>4</w:t>
      </w:r>
      <w:r w:rsidR="001F33B0">
        <w:t>9</w:t>
      </w:r>
      <w:r w:rsidRPr="00AE10EA">
        <w:t xml:space="preserve"> of 49</w:t>
      </w:r>
    </w:p>
    <w:sectPr w:rsidR="00210647" w:rsidRPr="00AE10EA" w:rsidSect="000A5A46">
      <w:pgSz w:w="12020" w:h="1690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05FAC" w14:textId="77777777" w:rsidR="001262CD" w:rsidRDefault="001262CD" w:rsidP="00731604">
      <w:r>
        <w:separator/>
      </w:r>
    </w:p>
  </w:endnote>
  <w:endnote w:type="continuationSeparator" w:id="0">
    <w:p w14:paraId="3665BDA0" w14:textId="77777777" w:rsidR="001262CD" w:rsidRDefault="001262CD" w:rsidP="00731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9AF2" w14:textId="4C711177" w:rsidR="00731604" w:rsidRPr="00862286" w:rsidRDefault="00731604" w:rsidP="00731604">
    <w:r w:rsidRPr="00DD302E">
      <w:t>04/03/2014 12:01</w:t>
    </w:r>
    <w:r w:rsidRPr="00DD302E">
      <w:tab/>
    </w:r>
    <w:r>
      <w:t xml:space="preserve">                                           </w:t>
    </w:r>
    <w:r w:rsidRPr="00DD302E">
      <w:tab/>
    </w:r>
    <w:r>
      <w:t xml:space="preserve">                                                      </w:t>
    </w:r>
    <w:r w:rsidRPr="00DD302E">
      <w:t>CRIS Live</w:t>
    </w:r>
  </w:p>
  <w:p w14:paraId="483E0CC8" w14:textId="77777777" w:rsidR="00731604" w:rsidRDefault="00731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94923" w14:textId="77777777" w:rsidR="001262CD" w:rsidRDefault="001262CD" w:rsidP="00731604">
      <w:r>
        <w:separator/>
      </w:r>
    </w:p>
  </w:footnote>
  <w:footnote w:type="continuationSeparator" w:id="0">
    <w:p w14:paraId="0B375F4E" w14:textId="77777777" w:rsidR="001262CD" w:rsidRDefault="001262CD" w:rsidP="00731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30BED"/>
    <w:multiLevelType w:val="hybridMultilevel"/>
    <w:tmpl w:val="8AFEA9E8"/>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2E1421F"/>
    <w:multiLevelType w:val="hybridMultilevel"/>
    <w:tmpl w:val="D1E25F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7053488"/>
    <w:multiLevelType w:val="hybridMultilevel"/>
    <w:tmpl w:val="6D027E48"/>
    <w:lvl w:ilvl="0" w:tplc="A30A5A9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833F56"/>
    <w:multiLevelType w:val="hybridMultilevel"/>
    <w:tmpl w:val="FA821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0479D5"/>
    <w:multiLevelType w:val="hybridMultilevel"/>
    <w:tmpl w:val="45CAB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0863B5"/>
    <w:multiLevelType w:val="hybridMultilevel"/>
    <w:tmpl w:val="A0BA7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86651F"/>
    <w:multiLevelType w:val="hybridMultilevel"/>
    <w:tmpl w:val="4AF069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B37EA8"/>
    <w:multiLevelType w:val="multilevel"/>
    <w:tmpl w:val="896A22A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61F71A20"/>
    <w:multiLevelType w:val="hybridMultilevel"/>
    <w:tmpl w:val="DEC01B2A"/>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CA71CA4"/>
    <w:multiLevelType w:val="hybridMultilevel"/>
    <w:tmpl w:val="F0DA9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6F3934"/>
    <w:multiLevelType w:val="hybridMultilevel"/>
    <w:tmpl w:val="61207B2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C3F47A3"/>
    <w:multiLevelType w:val="hybridMultilevel"/>
    <w:tmpl w:val="07442FCE"/>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76146653">
    <w:abstractNumId w:val="7"/>
  </w:num>
  <w:num w:numId="2" w16cid:durableId="1187408210">
    <w:abstractNumId w:val="5"/>
  </w:num>
  <w:num w:numId="3" w16cid:durableId="1466048645">
    <w:abstractNumId w:val="2"/>
  </w:num>
  <w:num w:numId="4" w16cid:durableId="1675451460">
    <w:abstractNumId w:val="10"/>
  </w:num>
  <w:num w:numId="5" w16cid:durableId="357196129">
    <w:abstractNumId w:val="1"/>
  </w:num>
  <w:num w:numId="6" w16cid:durableId="938752758">
    <w:abstractNumId w:val="3"/>
  </w:num>
  <w:num w:numId="7" w16cid:durableId="1725716157">
    <w:abstractNumId w:val="6"/>
  </w:num>
  <w:num w:numId="8" w16cid:durableId="127481022">
    <w:abstractNumId w:val="4"/>
  </w:num>
  <w:num w:numId="9" w16cid:durableId="145560372">
    <w:abstractNumId w:val="9"/>
  </w:num>
  <w:num w:numId="10" w16cid:durableId="861436796">
    <w:abstractNumId w:val="0"/>
  </w:num>
  <w:num w:numId="11" w16cid:durableId="1812476703">
    <w:abstractNumId w:val="8"/>
  </w:num>
  <w:num w:numId="12" w16cid:durableId="3221301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F5E"/>
    <w:rsid w:val="00013B07"/>
    <w:rsid w:val="000A5A46"/>
    <w:rsid w:val="000E28FF"/>
    <w:rsid w:val="001262CD"/>
    <w:rsid w:val="00153287"/>
    <w:rsid w:val="00161CE2"/>
    <w:rsid w:val="00192F24"/>
    <w:rsid w:val="001B62C5"/>
    <w:rsid w:val="001C10C7"/>
    <w:rsid w:val="001D52E1"/>
    <w:rsid w:val="001F33B0"/>
    <w:rsid w:val="00210647"/>
    <w:rsid w:val="002331B8"/>
    <w:rsid w:val="0031269C"/>
    <w:rsid w:val="00323117"/>
    <w:rsid w:val="003C2788"/>
    <w:rsid w:val="00406F5E"/>
    <w:rsid w:val="00430A77"/>
    <w:rsid w:val="00465CC7"/>
    <w:rsid w:val="00495587"/>
    <w:rsid w:val="004D0F1A"/>
    <w:rsid w:val="004F743C"/>
    <w:rsid w:val="00544B95"/>
    <w:rsid w:val="00586EDD"/>
    <w:rsid w:val="005874FB"/>
    <w:rsid w:val="005D4614"/>
    <w:rsid w:val="00604D47"/>
    <w:rsid w:val="00695E66"/>
    <w:rsid w:val="007138FE"/>
    <w:rsid w:val="00717854"/>
    <w:rsid w:val="00731604"/>
    <w:rsid w:val="00747B20"/>
    <w:rsid w:val="0079150C"/>
    <w:rsid w:val="007C034F"/>
    <w:rsid w:val="0082134E"/>
    <w:rsid w:val="00856ECC"/>
    <w:rsid w:val="00862286"/>
    <w:rsid w:val="008702DC"/>
    <w:rsid w:val="008C01B7"/>
    <w:rsid w:val="008E7E8F"/>
    <w:rsid w:val="009003EC"/>
    <w:rsid w:val="00902528"/>
    <w:rsid w:val="00940447"/>
    <w:rsid w:val="00944459"/>
    <w:rsid w:val="009F473F"/>
    <w:rsid w:val="00A50833"/>
    <w:rsid w:val="00A92285"/>
    <w:rsid w:val="00AC6CF0"/>
    <w:rsid w:val="00AE10EA"/>
    <w:rsid w:val="00B021EE"/>
    <w:rsid w:val="00B13017"/>
    <w:rsid w:val="00B4152F"/>
    <w:rsid w:val="00B81732"/>
    <w:rsid w:val="00BD3B33"/>
    <w:rsid w:val="00C4488D"/>
    <w:rsid w:val="00C456F0"/>
    <w:rsid w:val="00C5040E"/>
    <w:rsid w:val="00C83FF8"/>
    <w:rsid w:val="00CD317E"/>
    <w:rsid w:val="00CE3F9F"/>
    <w:rsid w:val="00CF361E"/>
    <w:rsid w:val="00CF4DC1"/>
    <w:rsid w:val="00DB3993"/>
    <w:rsid w:val="00DD302E"/>
    <w:rsid w:val="00E11AB7"/>
    <w:rsid w:val="00E16F06"/>
    <w:rsid w:val="00E704D1"/>
    <w:rsid w:val="00E836B5"/>
    <w:rsid w:val="00E92A19"/>
    <w:rsid w:val="00ED34F1"/>
    <w:rsid w:val="00EE536B"/>
    <w:rsid w:val="00FA0DC2"/>
    <w:rsid w:val="00FA498C"/>
    <w:rsid w:val="00FD6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BC17D"/>
  <w15:docId w15:val="{EA2D9416-18A7-4E9D-ACA7-A64F4E17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8FE"/>
    <w:rPr>
      <w:color w:val="000000"/>
      <w:sz w:val="24"/>
      <w:szCs w:val="24"/>
      <w:lang w:val="en-GB" w:eastAsia="en-GB"/>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color w:val="auto"/>
      <w:kern w:val="32"/>
      <w:sz w:val="32"/>
      <w:szCs w:val="32"/>
      <w:lang w:val="en-US" w:eastAsia="en-US"/>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color w:val="auto"/>
      <w:sz w:val="28"/>
      <w:szCs w:val="28"/>
      <w:lang w:val="en-US" w:eastAsia="en-US"/>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color w:val="auto"/>
      <w:sz w:val="26"/>
      <w:szCs w:val="26"/>
      <w:lang w:val="en-US" w:eastAsia="en-US"/>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color w:val="auto"/>
      <w:sz w:val="28"/>
      <w:szCs w:val="28"/>
      <w:lang w:val="en-US" w:eastAsia="en-US"/>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color w:val="auto"/>
      <w:sz w:val="26"/>
      <w:szCs w:val="26"/>
      <w:lang w:val="en-US" w:eastAsia="en-US"/>
    </w:rPr>
  </w:style>
  <w:style w:type="paragraph" w:styleId="Heading6">
    <w:name w:val="heading 6"/>
    <w:basedOn w:val="Normal"/>
    <w:next w:val="Normal"/>
    <w:link w:val="Heading6Char"/>
    <w:qFormat/>
    <w:rsid w:val="001B3490"/>
    <w:pPr>
      <w:numPr>
        <w:ilvl w:val="5"/>
        <w:numId w:val="1"/>
      </w:numPr>
      <w:spacing w:before="240" w:after="60"/>
      <w:outlineLvl w:val="5"/>
    </w:pPr>
    <w:rPr>
      <w:b/>
      <w:bCs/>
      <w:color w:val="auto"/>
      <w:sz w:val="22"/>
      <w:szCs w:val="22"/>
      <w:lang w:val="en-US" w:eastAsia="en-US"/>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color w:val="auto"/>
      <w:lang w:val="en-US" w:eastAsia="en-US"/>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color w:val="auto"/>
      <w:lang w:val="en-US" w:eastAsia="en-US"/>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color w:val="auto"/>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731604"/>
    <w:pPr>
      <w:tabs>
        <w:tab w:val="center" w:pos="4513"/>
        <w:tab w:val="right" w:pos="9026"/>
      </w:tabs>
    </w:pPr>
    <w:rPr>
      <w:color w:val="auto"/>
      <w:sz w:val="20"/>
      <w:szCs w:val="20"/>
      <w:lang w:val="en-US" w:eastAsia="en-US"/>
    </w:rPr>
  </w:style>
  <w:style w:type="character" w:customStyle="1" w:styleId="HeaderChar">
    <w:name w:val="Header Char"/>
    <w:basedOn w:val="DefaultParagraphFont"/>
    <w:link w:val="Header"/>
    <w:uiPriority w:val="99"/>
    <w:rsid w:val="00731604"/>
  </w:style>
  <w:style w:type="paragraph" w:styleId="Footer">
    <w:name w:val="footer"/>
    <w:basedOn w:val="Normal"/>
    <w:link w:val="FooterChar"/>
    <w:uiPriority w:val="99"/>
    <w:unhideWhenUsed/>
    <w:rsid w:val="00731604"/>
    <w:pPr>
      <w:tabs>
        <w:tab w:val="center" w:pos="4513"/>
        <w:tab w:val="right" w:pos="9026"/>
      </w:tabs>
    </w:pPr>
    <w:rPr>
      <w:color w:val="auto"/>
      <w:sz w:val="20"/>
      <w:szCs w:val="20"/>
      <w:lang w:val="en-US" w:eastAsia="en-US"/>
    </w:rPr>
  </w:style>
  <w:style w:type="character" w:customStyle="1" w:styleId="FooterChar">
    <w:name w:val="Footer Char"/>
    <w:basedOn w:val="DefaultParagraphFont"/>
    <w:link w:val="Footer"/>
    <w:uiPriority w:val="99"/>
    <w:rsid w:val="00731604"/>
  </w:style>
  <w:style w:type="table" w:styleId="TableGrid">
    <w:name w:val="Table Grid"/>
    <w:basedOn w:val="TableNormal"/>
    <w:uiPriority w:val="59"/>
    <w:rsid w:val="003C2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10EA"/>
    <w:pPr>
      <w:ind w:left="720"/>
      <w:contextualSpacing/>
    </w:pPr>
    <w:rPr>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6454</Words>
  <Characters>36790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17386</cp:lastModifiedBy>
  <cp:revision>56</cp:revision>
  <dcterms:created xsi:type="dcterms:W3CDTF">2023-11-09T19:50:00Z</dcterms:created>
  <dcterms:modified xsi:type="dcterms:W3CDTF">2023-11-11T15:30:00Z</dcterms:modified>
</cp:coreProperties>
</file>